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10" w:rsidRDefault="00702D10" w:rsidP="00C062C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3212" y="717452"/>
            <wp:positionH relativeFrom="margin">
              <wp:align>center</wp:align>
            </wp:positionH>
            <wp:positionV relativeFrom="margin">
              <wp:align>top</wp:align>
            </wp:positionV>
            <wp:extent cx="6272217" cy="8778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217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D10" w:rsidRDefault="00702D10" w:rsidP="00C062C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55B0D" w:rsidRPr="00C062CE" w:rsidRDefault="00955B0D" w:rsidP="00C062C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62CE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BE022A" w:rsidRPr="00BE022A" w:rsidRDefault="00BE022A" w:rsidP="00493B0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BE022A">
        <w:rPr>
          <w:rFonts w:ascii="Times New Roman" w:hAnsi="Times New Roman"/>
          <w:kern w:val="2"/>
          <w:sz w:val="24"/>
          <w:szCs w:val="24"/>
        </w:rPr>
        <w:t xml:space="preserve">Рабочая программа по геометрии для 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BE022A">
        <w:rPr>
          <w:rFonts w:ascii="Times New Roman" w:hAnsi="Times New Roman"/>
          <w:kern w:val="2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BE022A" w:rsidRPr="00BE022A" w:rsidRDefault="00BE022A" w:rsidP="0024543F">
      <w:pPr>
        <w:pStyle w:val="1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E022A">
        <w:rPr>
          <w:rFonts w:ascii="Times New Roman" w:hAnsi="Times New Roman" w:cs="Times New Roman"/>
          <w:kern w:val="2"/>
          <w:sz w:val="24"/>
          <w:szCs w:val="24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BE022A">
          <w:rPr>
            <w:rFonts w:ascii="Times New Roman" w:hAnsi="Times New Roman" w:cs="Times New Roman"/>
            <w:kern w:val="2"/>
            <w:sz w:val="24"/>
            <w:szCs w:val="24"/>
          </w:rPr>
          <w:t>2012 г</w:t>
        </w:r>
      </w:smartTag>
      <w:r w:rsidRPr="00BE022A">
        <w:rPr>
          <w:rFonts w:ascii="Times New Roman" w:hAnsi="Times New Roman" w:cs="Times New Roman"/>
          <w:kern w:val="2"/>
          <w:sz w:val="24"/>
          <w:szCs w:val="24"/>
        </w:rPr>
        <w:t>. № 273-ФЗ «Об образовании в Российской Федерации» (с изменениями);</w:t>
      </w:r>
    </w:p>
    <w:p w:rsidR="00BE022A" w:rsidRPr="00BE022A" w:rsidRDefault="00BE022A" w:rsidP="0024543F">
      <w:pPr>
        <w:pStyle w:val="10"/>
        <w:numPr>
          <w:ilvl w:val="0"/>
          <w:numId w:val="24"/>
        </w:numPr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022A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</w:t>
      </w:r>
      <w:proofErr w:type="spellStart"/>
      <w:r w:rsidRPr="00BE022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E022A">
        <w:rPr>
          <w:rFonts w:ascii="Times New Roman" w:eastAsia="Calibri" w:hAnsi="Times New Roman" w:cs="Times New Roman"/>
          <w:sz w:val="24"/>
          <w:szCs w:val="24"/>
        </w:rPr>
        <w:t xml:space="preserve"> России от 29.12.2014 N 1644, от 31.12.2015 N 1577); </w:t>
      </w:r>
    </w:p>
    <w:p w:rsidR="00BE022A" w:rsidRPr="00BE022A" w:rsidRDefault="00BE022A" w:rsidP="0024543F">
      <w:pPr>
        <w:pStyle w:val="1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E022A">
        <w:rPr>
          <w:rFonts w:ascii="Times New Roman" w:hAnsi="Times New Roman" w:cs="Times New Roman"/>
          <w:kern w:val="2"/>
          <w:sz w:val="24"/>
          <w:szCs w:val="24"/>
        </w:rPr>
        <w:t>Приказ Министерства просвещения Российской Федерации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BE022A" w:rsidRPr="00BE022A" w:rsidRDefault="00BE022A" w:rsidP="00BE022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Рабочая программа составлена с учётом примерной программы основного общего образования по математике и скорректирована на её основе программа: «Геометрия 7-9» авторы Л. С. </w:t>
      </w:r>
      <w:proofErr w:type="spellStart"/>
      <w:r w:rsidRPr="00BE0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Атанасян</w:t>
      </w:r>
      <w:proofErr w:type="spellEnd"/>
      <w:r w:rsidRPr="00BE0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 Ф. Бутузов, С. Б. Кадомцев, Э. Г. Позняк, И. И. Юдина.</w:t>
      </w:r>
      <w:r w:rsidRPr="00BE022A">
        <w:rPr>
          <w:rFonts w:ascii="Times New Roman" w:hAnsi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геометрии, которые определены стандартом.</w:t>
      </w:r>
    </w:p>
    <w:p w:rsidR="00BE022A" w:rsidRPr="00BE022A" w:rsidRDefault="00BE022A" w:rsidP="00BE022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BE022A">
        <w:rPr>
          <w:rFonts w:ascii="Times New Roman" w:hAnsi="Times New Roman"/>
          <w:kern w:val="2"/>
          <w:sz w:val="24"/>
          <w:szCs w:val="24"/>
        </w:rPr>
        <w:t xml:space="preserve">          УМК: «Геометрия 7-9» авторы: Л.С. </w:t>
      </w:r>
      <w:proofErr w:type="spellStart"/>
      <w:r w:rsidRPr="00BE022A">
        <w:rPr>
          <w:rFonts w:ascii="Times New Roman" w:hAnsi="Times New Roman"/>
          <w:kern w:val="2"/>
          <w:sz w:val="24"/>
          <w:szCs w:val="24"/>
        </w:rPr>
        <w:t>Атанасян</w:t>
      </w:r>
      <w:proofErr w:type="spellEnd"/>
      <w:r w:rsidRPr="00BE022A">
        <w:rPr>
          <w:rFonts w:ascii="Times New Roman" w:hAnsi="Times New Roman"/>
          <w:kern w:val="2"/>
          <w:sz w:val="24"/>
          <w:szCs w:val="24"/>
        </w:rPr>
        <w:t xml:space="preserve">, В.Ф. Бутузов, С.Б. Кадомцев, Э.Г. Позняк, И.И. Юдина, </w:t>
      </w:r>
      <w:r w:rsidRPr="00BE022A">
        <w:rPr>
          <w:rFonts w:ascii="Times New Roman" w:hAnsi="Times New Roman"/>
          <w:sz w:val="24"/>
          <w:szCs w:val="24"/>
        </w:rPr>
        <w:t>8-е издание, М.: Просвещение, 2018 год.</w:t>
      </w:r>
    </w:p>
    <w:p w:rsidR="00BE022A" w:rsidRPr="00BE022A" w:rsidRDefault="00BE022A" w:rsidP="00BE022A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BE022A">
        <w:rPr>
          <w:rFonts w:ascii="Times New Roman" w:hAnsi="Times New Roman"/>
          <w:kern w:val="2"/>
          <w:sz w:val="24"/>
          <w:szCs w:val="24"/>
        </w:rPr>
        <w:t>Программа реализуется в объеме 68 часов из расчёта 2 часа в неделю.</w:t>
      </w:r>
    </w:p>
    <w:p w:rsidR="00955B0D" w:rsidRPr="00C062CE" w:rsidRDefault="00955B0D" w:rsidP="006E763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55B0D" w:rsidRPr="00C062CE" w:rsidRDefault="00955B0D" w:rsidP="00493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62CE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955B0D" w:rsidRPr="00493B03" w:rsidRDefault="00955B0D" w:rsidP="00493B0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62CE">
        <w:rPr>
          <w:rFonts w:ascii="Times New Roman" w:hAnsi="Times New Roman"/>
          <w:bCs/>
          <w:sz w:val="24"/>
          <w:szCs w:val="24"/>
        </w:rPr>
        <w:t xml:space="preserve">В ходе обучения модуля «Геометрии» по данной программе с использованием учебника и методического пособия для учителя, решаются </w:t>
      </w:r>
      <w:r w:rsidRPr="00C062CE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C062CE">
        <w:rPr>
          <w:rFonts w:ascii="Times New Roman" w:hAnsi="Times New Roman"/>
          <w:bCs/>
          <w:sz w:val="24"/>
          <w:szCs w:val="24"/>
        </w:rPr>
        <w:t>:</w:t>
      </w:r>
    </w:p>
    <w:p w:rsidR="00955B0D" w:rsidRPr="00C062CE" w:rsidRDefault="00955B0D" w:rsidP="00493B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62CE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955B0D" w:rsidRPr="00C062CE" w:rsidRDefault="00955B0D" w:rsidP="00493B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62CE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955B0D" w:rsidRPr="00493B03" w:rsidRDefault="00955B0D" w:rsidP="00493B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62CE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955B0D" w:rsidRPr="00C062CE" w:rsidRDefault="00955B0D" w:rsidP="00493B0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62CE">
        <w:rPr>
          <w:rFonts w:ascii="Times New Roman" w:hAnsi="Times New Roman"/>
          <w:b/>
          <w:bCs/>
          <w:iCs/>
          <w:sz w:val="24"/>
          <w:szCs w:val="24"/>
        </w:rPr>
        <w:t>В направлении личностного развития</w:t>
      </w:r>
      <w:r w:rsidRPr="00C062CE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955B0D" w:rsidRPr="00C062CE" w:rsidRDefault="00955B0D" w:rsidP="006E763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955B0D" w:rsidRPr="00C062CE" w:rsidRDefault="00955B0D" w:rsidP="006E763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55B0D" w:rsidRPr="00C062CE" w:rsidRDefault="00955B0D" w:rsidP="006E763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55B0D" w:rsidRPr="00C062CE" w:rsidRDefault="00955B0D" w:rsidP="006E763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BA3833" w:rsidRPr="00493B03" w:rsidRDefault="00955B0D" w:rsidP="006E763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955B0D" w:rsidRPr="00C062CE" w:rsidRDefault="00955B0D" w:rsidP="006E763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062CE">
        <w:rPr>
          <w:rFonts w:ascii="Times New Roman" w:hAnsi="Times New Roman"/>
          <w:b/>
          <w:bCs/>
          <w:iCs/>
          <w:sz w:val="24"/>
          <w:szCs w:val="24"/>
        </w:rPr>
        <w:t xml:space="preserve">В </w:t>
      </w:r>
      <w:proofErr w:type="spellStart"/>
      <w:r w:rsidRPr="00C062CE">
        <w:rPr>
          <w:rFonts w:ascii="Times New Roman" w:hAnsi="Times New Roman"/>
          <w:b/>
          <w:bCs/>
          <w:iCs/>
          <w:sz w:val="24"/>
          <w:szCs w:val="24"/>
        </w:rPr>
        <w:t>метапредметном</w:t>
      </w:r>
      <w:proofErr w:type="spellEnd"/>
      <w:r w:rsidRPr="00C062CE">
        <w:rPr>
          <w:rFonts w:ascii="Times New Roman" w:hAnsi="Times New Roman"/>
          <w:b/>
          <w:bCs/>
          <w:iCs/>
          <w:sz w:val="24"/>
          <w:szCs w:val="24"/>
        </w:rPr>
        <w:t xml:space="preserve"> направлении:</w:t>
      </w:r>
    </w:p>
    <w:p w:rsidR="00955B0D" w:rsidRPr="00C062CE" w:rsidRDefault="00955B0D" w:rsidP="006E76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55B0D" w:rsidRPr="00C062CE" w:rsidRDefault="00955B0D" w:rsidP="006E76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55B0D" w:rsidRPr="00C062CE" w:rsidRDefault="00955B0D" w:rsidP="006E76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955B0D" w:rsidRPr="00C062CE" w:rsidRDefault="00955B0D" w:rsidP="006E763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062CE">
        <w:rPr>
          <w:rFonts w:ascii="Times New Roman" w:hAnsi="Times New Roman"/>
          <w:b/>
          <w:bCs/>
          <w:iCs/>
          <w:sz w:val="24"/>
          <w:szCs w:val="24"/>
        </w:rPr>
        <w:t>В предметном направлении:</w:t>
      </w:r>
    </w:p>
    <w:p w:rsidR="00955B0D" w:rsidRPr="00C062CE" w:rsidRDefault="00955B0D" w:rsidP="006E763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55B0D" w:rsidRPr="00C062CE" w:rsidRDefault="00955B0D" w:rsidP="006E763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CE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55B0D" w:rsidRPr="00C062CE" w:rsidRDefault="00955B0D" w:rsidP="006E7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B0D" w:rsidRPr="00C062CE" w:rsidRDefault="00955B0D" w:rsidP="00493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955B0D" w:rsidRPr="00C062CE" w:rsidRDefault="00955B0D" w:rsidP="006E76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955B0D" w:rsidRPr="00C062CE" w:rsidRDefault="00955B0D" w:rsidP="006E763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использование приобретенных знаний и умений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геометрии;</w:t>
      </w:r>
    </w:p>
    <w:p w:rsidR="00955B0D" w:rsidRPr="00C062CE" w:rsidRDefault="00955B0D" w:rsidP="006E763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r w:rsidR="00493B03" w:rsidRPr="00C062CE">
        <w:rPr>
          <w:rFonts w:ascii="Times New Roman" w:hAnsi="Times New Roman"/>
          <w:sz w:val="24"/>
          <w:szCs w:val="24"/>
          <w:lang w:eastAsia="ru-RU"/>
        </w:rPr>
        <w:t>готовности и способности,</w:t>
      </w:r>
      <w:r w:rsidRPr="00C062CE">
        <w:rPr>
          <w:rFonts w:ascii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955B0D" w:rsidRPr="00C062CE" w:rsidRDefault="00955B0D" w:rsidP="006E763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55B0D" w:rsidRPr="00C062CE" w:rsidRDefault="00955B0D" w:rsidP="006E763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55B0D" w:rsidRPr="00C062CE" w:rsidRDefault="00955B0D" w:rsidP="006E763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062CE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Pr="00C062CE">
        <w:rPr>
          <w:rFonts w:ascii="Times New Roman" w:hAnsi="Times New Roman"/>
          <w:sz w:val="24"/>
          <w:szCs w:val="24"/>
          <w:lang w:eastAsia="ru-RU"/>
        </w:rPr>
        <w:t>;</w:t>
      </w:r>
    </w:p>
    <w:p w:rsidR="00955B0D" w:rsidRPr="00C062CE" w:rsidRDefault="00955B0D" w:rsidP="006E763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55B0D" w:rsidRPr="00C062CE" w:rsidRDefault="00955B0D" w:rsidP="006E763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задач;</w:t>
      </w:r>
    </w:p>
    <w:p w:rsidR="00955B0D" w:rsidRPr="00C062CE" w:rsidRDefault="00955B0D" w:rsidP="006E763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955B0D" w:rsidRPr="00493B03" w:rsidRDefault="00955B0D" w:rsidP="00493B0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955B0D" w:rsidRPr="00493B03" w:rsidRDefault="00955B0D" w:rsidP="006E76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955B0D" w:rsidRPr="00C062CE" w:rsidRDefault="00955B0D" w:rsidP="006E763D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C062CE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C062CE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955B0D" w:rsidRPr="00C062CE" w:rsidRDefault="00955B0D" w:rsidP="006E763D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C062CE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C062CE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55B0D" w:rsidRPr="00C062CE" w:rsidRDefault="00955B0D" w:rsidP="006E763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55B0D" w:rsidRPr="00C062CE" w:rsidRDefault="00955B0D" w:rsidP="006E763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</w:t>
      </w:r>
      <w:r w:rsidRPr="00C062CE">
        <w:rPr>
          <w:rFonts w:ascii="Times New Roman" w:hAnsi="Times New Roman"/>
          <w:sz w:val="24"/>
          <w:szCs w:val="24"/>
          <w:lang w:eastAsia="ru-RU"/>
        </w:rPr>
        <w:lastRenderedPageBreak/>
        <w:t>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55B0D" w:rsidRPr="00493B03" w:rsidRDefault="00955B0D" w:rsidP="00493B0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955B0D" w:rsidRPr="00493B03" w:rsidRDefault="00955B0D" w:rsidP="00493B0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 xml:space="preserve">В ходе изучения </w:t>
      </w:r>
      <w:r w:rsidR="00493B03" w:rsidRPr="00C062CE">
        <w:rPr>
          <w:rFonts w:ascii="Times New Roman" w:hAnsi="Times New Roman"/>
          <w:sz w:val="24"/>
          <w:szCs w:val="24"/>
          <w:lang w:eastAsia="ru-RU"/>
        </w:rPr>
        <w:t>геометрии,</w:t>
      </w:r>
      <w:r w:rsidRPr="00C062CE">
        <w:rPr>
          <w:rFonts w:ascii="Times New Roman" w:hAnsi="Times New Roman"/>
          <w:sz w:val="24"/>
          <w:szCs w:val="24"/>
          <w:lang w:eastAsia="ru-RU"/>
        </w:rPr>
        <w:t xml:space="preserve"> обучающиеся </w:t>
      </w:r>
      <w:r w:rsidRPr="00C062CE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C062CE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55B0D" w:rsidRPr="00C062CE" w:rsidRDefault="00955B0D" w:rsidP="006E76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955B0D" w:rsidRPr="00C062CE" w:rsidRDefault="00955B0D" w:rsidP="006E763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C062CE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955B0D" w:rsidRPr="00C062CE" w:rsidRDefault="00955B0D" w:rsidP="006E763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C062CE">
        <w:rPr>
          <w:rFonts w:ascii="Times New Roman" w:hAnsi="Times New Roman"/>
          <w:sz w:val="24"/>
          <w:szCs w:val="24"/>
          <w:lang w:eastAsia="ru-RU"/>
        </w:rPr>
        <w:t>;</w:t>
      </w:r>
    </w:p>
    <w:p w:rsidR="00955B0D" w:rsidRPr="00C062CE" w:rsidRDefault="00955B0D" w:rsidP="006E763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C062CE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955B0D" w:rsidRPr="00C062CE" w:rsidRDefault="00955B0D" w:rsidP="006E763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C062CE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955B0D" w:rsidRPr="00C062CE" w:rsidRDefault="00955B0D" w:rsidP="006E763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C062CE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955B0D" w:rsidRPr="00493B03" w:rsidRDefault="00955B0D" w:rsidP="00493B0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C062CE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955B0D" w:rsidRPr="00C062CE" w:rsidRDefault="00955B0D" w:rsidP="00493B0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 xml:space="preserve">Средством формирования регулятивных действий служат технология </w:t>
      </w:r>
      <w:r w:rsidR="00493B03" w:rsidRPr="00C062CE">
        <w:rPr>
          <w:rFonts w:ascii="Times New Roman" w:hAnsi="Times New Roman"/>
          <w:sz w:val="24"/>
          <w:szCs w:val="24"/>
          <w:lang w:eastAsia="ru-RU"/>
        </w:rPr>
        <w:t>проблемного диалога</w:t>
      </w:r>
      <w:r w:rsidRPr="00C062CE">
        <w:rPr>
          <w:rFonts w:ascii="Times New Roman" w:hAnsi="Times New Roman"/>
          <w:sz w:val="24"/>
          <w:szCs w:val="24"/>
          <w:lang w:eastAsia="ru-RU"/>
        </w:rPr>
        <w:t xml:space="preserve"> на этапе изучения нового материала и технология оценивания образовательных достижений (учебных успехов).</w:t>
      </w:r>
    </w:p>
    <w:p w:rsidR="00955B0D" w:rsidRPr="00C062CE" w:rsidRDefault="00955B0D" w:rsidP="006E76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C062CE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55B0D" w:rsidRPr="00C062CE" w:rsidRDefault="00955B0D" w:rsidP="006E763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C062CE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955B0D" w:rsidRPr="00C062CE" w:rsidRDefault="00955B0D" w:rsidP="006E763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C062CE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C062CE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955B0D" w:rsidRPr="00C062CE" w:rsidRDefault="00955B0D" w:rsidP="006E763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C062CE">
        <w:rPr>
          <w:rFonts w:ascii="Times New Roman" w:hAnsi="Times New Roman"/>
          <w:sz w:val="24"/>
          <w:szCs w:val="24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C062CE">
        <w:rPr>
          <w:rFonts w:ascii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C062CE">
        <w:rPr>
          <w:rFonts w:ascii="Times New Roman" w:hAnsi="Times New Roman"/>
          <w:sz w:val="24"/>
          <w:szCs w:val="24"/>
          <w:lang w:eastAsia="ru-RU"/>
        </w:rPr>
        <w:t>;</w:t>
      </w:r>
    </w:p>
    <w:p w:rsidR="00955B0D" w:rsidRPr="00C062CE" w:rsidRDefault="00955B0D" w:rsidP="006E763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C062CE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955B0D" w:rsidRPr="00493B03" w:rsidRDefault="00955B0D" w:rsidP="00493B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Pr="00C062CE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делать</w:t>
      </w:r>
      <w:r w:rsidR="00493B0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C062CE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="00493B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C062CE">
        <w:rPr>
          <w:rFonts w:ascii="Times New Roman" w:hAnsi="Times New Roman"/>
          <w:sz w:val="24"/>
          <w:szCs w:val="24"/>
          <w:lang w:eastAsia="ru-RU"/>
        </w:rPr>
        <w:t> </w:t>
      </w:r>
    </w:p>
    <w:p w:rsidR="00955B0D" w:rsidRPr="00C062CE" w:rsidRDefault="00955B0D" w:rsidP="006E76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955B0D" w:rsidRPr="00C062CE" w:rsidRDefault="00955B0D" w:rsidP="006E76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C062CE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955B0D" w:rsidRPr="00C062CE" w:rsidRDefault="00955B0D" w:rsidP="006E76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C062CE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955B0D" w:rsidRPr="00C062CE" w:rsidRDefault="00955B0D" w:rsidP="006E76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C062CE">
        <w:rPr>
          <w:rFonts w:ascii="Times New Roman" w:hAnsi="Times New Roman"/>
          <w:sz w:val="24"/>
          <w:szCs w:val="24"/>
          <w:lang w:eastAsia="ru-RU"/>
        </w:rPr>
        <w:t> и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C062CE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955B0D" w:rsidRPr="00C062CE" w:rsidRDefault="00955B0D" w:rsidP="006E76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C062CE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955B0D" w:rsidRPr="00C062CE" w:rsidRDefault="00955B0D" w:rsidP="006E76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C062CE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955B0D" w:rsidRPr="00C062CE" w:rsidRDefault="00955B0D" w:rsidP="006E76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C062CE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C062CE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955B0D" w:rsidRPr="00C062CE" w:rsidRDefault="00955B0D" w:rsidP="006E763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B0D" w:rsidRPr="00C062CE" w:rsidRDefault="00955B0D" w:rsidP="006E763D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CE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955B0D" w:rsidRPr="00C062CE" w:rsidRDefault="00955B0D" w:rsidP="006E763D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B0D" w:rsidRPr="00C062CE" w:rsidRDefault="00955B0D" w:rsidP="006E76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93B03" w:rsidRDefault="00955B0D" w:rsidP="006E76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93B03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955B0D" w:rsidRPr="00C062CE" w:rsidRDefault="00955B0D" w:rsidP="00493B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062C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5B0D" w:rsidRPr="00C062CE" w:rsidTr="0062364C">
        <w:tc>
          <w:tcPr>
            <w:tcW w:w="873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:rsidR="00955B0D" w:rsidRPr="00C062CE" w:rsidRDefault="00955B0D" w:rsidP="006E76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</w:tr>
    </w:tbl>
    <w:p w:rsidR="009F2E8D" w:rsidRPr="00C062CE" w:rsidRDefault="009F2E8D" w:rsidP="006E76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62CE" w:rsidRPr="00C062CE" w:rsidRDefault="00C062C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C062CE">
        <w:rPr>
          <w:rFonts w:ascii="Times New Roman" w:hAnsi="Times New Roman"/>
          <w:b/>
          <w:sz w:val="24"/>
          <w:szCs w:val="24"/>
        </w:rPr>
        <w:br w:type="page"/>
      </w:r>
    </w:p>
    <w:p w:rsidR="00C062CE" w:rsidRPr="00C062CE" w:rsidRDefault="00C062CE" w:rsidP="006E763D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C062CE" w:rsidRPr="00C062CE" w:rsidSect="0024543F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C062CE" w:rsidRPr="00C062CE" w:rsidRDefault="00C062CE" w:rsidP="00C062CE">
      <w:pPr>
        <w:tabs>
          <w:tab w:val="left" w:pos="993"/>
        </w:tabs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062CE">
        <w:rPr>
          <w:rFonts w:ascii="Times New Roman" w:hAnsi="Times New Roman"/>
          <w:b/>
          <w:kern w:val="2"/>
          <w:sz w:val="24"/>
          <w:szCs w:val="24"/>
        </w:rPr>
        <w:lastRenderedPageBreak/>
        <w:t>Содержание учебного предмета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58"/>
        <w:gridCol w:w="1074"/>
        <w:gridCol w:w="5263"/>
        <w:gridCol w:w="4865"/>
      </w:tblGrid>
      <w:tr w:rsidR="00C062CE" w:rsidRPr="00C062CE" w:rsidTr="00BD7E95">
        <w:trPr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t>Планируемые результаты обучения</w:t>
            </w:r>
          </w:p>
        </w:tc>
      </w:tr>
      <w:tr w:rsidR="00C062CE" w:rsidRPr="00C062CE" w:rsidTr="00BD7E95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      </w:r>
          </w:p>
          <w:p w:rsidR="00C062CE" w:rsidRPr="00C062CE" w:rsidRDefault="00C062CE" w:rsidP="0024543F">
            <w:pPr>
              <w:shd w:val="clear" w:color="auto" w:fill="FFFFFF"/>
              <w:spacing w:before="100" w:beforeAutospacing="1" w:after="0" w:line="240" w:lineRule="auto"/>
              <w:ind w:left="98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Default="00C15A5E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научатся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5A5E" w:rsidRPr="00C15A5E" w:rsidRDefault="00C15A5E" w:rsidP="0024543F">
            <w:pPr>
              <w:pStyle w:val="Default"/>
              <w:numPr>
                <w:ilvl w:val="0"/>
                <w:numId w:val="11"/>
              </w:numPr>
              <w:ind w:left="317" w:hanging="317"/>
              <w:jc w:val="both"/>
              <w:rPr>
                <w:b/>
              </w:rPr>
            </w:pPr>
            <w:r w:rsidRPr="00C15A5E">
              <w:t>обозначать и изображать векторы,</w:t>
            </w:r>
          </w:p>
          <w:p w:rsidR="00C15A5E" w:rsidRPr="00C15A5E" w:rsidRDefault="00C15A5E" w:rsidP="0024543F">
            <w:pPr>
              <w:pStyle w:val="Default"/>
              <w:numPr>
                <w:ilvl w:val="0"/>
                <w:numId w:val="11"/>
              </w:numPr>
              <w:ind w:left="317" w:hanging="317"/>
              <w:jc w:val="both"/>
              <w:rPr>
                <w:b/>
              </w:rPr>
            </w:pPr>
            <w:r w:rsidRPr="00C15A5E">
              <w:t>изображать вектор, равный данному,</w:t>
            </w:r>
          </w:p>
          <w:p w:rsidR="00C15A5E" w:rsidRPr="00C15A5E" w:rsidRDefault="00C15A5E" w:rsidP="0024543F">
            <w:pPr>
              <w:pStyle w:val="Default"/>
              <w:numPr>
                <w:ilvl w:val="0"/>
                <w:numId w:val="11"/>
              </w:numPr>
              <w:ind w:left="317" w:hanging="317"/>
              <w:jc w:val="both"/>
              <w:rPr>
                <w:b/>
              </w:rPr>
            </w:pPr>
            <w:r w:rsidRPr="00C15A5E"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C15A5E" w:rsidRPr="00C15A5E" w:rsidRDefault="00C15A5E" w:rsidP="0024543F">
            <w:pPr>
              <w:pStyle w:val="Default"/>
              <w:numPr>
                <w:ilvl w:val="0"/>
                <w:numId w:val="11"/>
              </w:numPr>
              <w:ind w:left="317" w:hanging="317"/>
              <w:jc w:val="both"/>
              <w:rPr>
                <w:b/>
              </w:rPr>
            </w:pPr>
            <w:r w:rsidRPr="00C15A5E">
              <w:t>строить сумму  нескольких векторов, используя правило многоугольника,</w:t>
            </w:r>
          </w:p>
          <w:p w:rsidR="00C15A5E" w:rsidRPr="00C15A5E" w:rsidRDefault="00C15A5E" w:rsidP="0024543F">
            <w:pPr>
              <w:pStyle w:val="Default"/>
              <w:numPr>
                <w:ilvl w:val="0"/>
                <w:numId w:val="11"/>
              </w:numPr>
              <w:ind w:left="317" w:hanging="317"/>
              <w:jc w:val="both"/>
              <w:rPr>
                <w:b/>
              </w:rPr>
            </w:pPr>
            <w:r w:rsidRPr="00C15A5E">
              <w:t>строить вектор, равный разности двух векторов, двумя способами.</w:t>
            </w:r>
          </w:p>
          <w:p w:rsidR="00C15A5E" w:rsidRPr="00C15A5E" w:rsidRDefault="00C15A5E" w:rsidP="0024543F">
            <w:pPr>
              <w:pStyle w:val="Default"/>
              <w:numPr>
                <w:ilvl w:val="0"/>
                <w:numId w:val="11"/>
              </w:numPr>
              <w:ind w:left="317" w:hanging="317"/>
              <w:jc w:val="both"/>
              <w:rPr>
                <w:b/>
              </w:rPr>
            </w:pPr>
            <w:r w:rsidRPr="00C15A5E"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C15A5E" w:rsidRPr="00C15A5E" w:rsidRDefault="00C15A5E" w:rsidP="0024543F">
            <w:pPr>
              <w:pStyle w:val="Default"/>
              <w:numPr>
                <w:ilvl w:val="0"/>
                <w:numId w:val="11"/>
              </w:numPr>
              <w:ind w:left="317" w:hanging="317"/>
              <w:jc w:val="both"/>
              <w:rPr>
                <w:b/>
              </w:rPr>
            </w:pPr>
            <w:r w:rsidRPr="00C15A5E">
              <w:t>решать простейшие геометрические задачи, опираясь на изученные свойства векторов;</w:t>
            </w:r>
          </w:p>
          <w:p w:rsidR="00C15A5E" w:rsidRPr="00C15A5E" w:rsidRDefault="00C15A5E" w:rsidP="0024543F">
            <w:pPr>
              <w:pStyle w:val="Default"/>
              <w:numPr>
                <w:ilvl w:val="0"/>
                <w:numId w:val="11"/>
              </w:numPr>
              <w:ind w:left="317" w:hanging="317"/>
              <w:jc w:val="both"/>
              <w:rPr>
                <w:b/>
              </w:rPr>
            </w:pPr>
            <w:r w:rsidRPr="00C15A5E">
              <w:t>находить среднюю линию трапеции по заданным основаниям.</w:t>
            </w:r>
          </w:p>
          <w:p w:rsidR="00C15A5E" w:rsidRDefault="00C15A5E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5A5E" w:rsidRPr="007979AC" w:rsidRDefault="00C15A5E" w:rsidP="0024543F">
            <w:pPr>
              <w:pStyle w:val="Default"/>
              <w:numPr>
                <w:ilvl w:val="0"/>
                <w:numId w:val="12"/>
              </w:numPr>
              <w:ind w:left="306" w:hanging="306"/>
              <w:jc w:val="both"/>
            </w:pPr>
            <w:r w:rsidRPr="007979AC">
              <w:t>овладеть векторным методом для решения задач на вычисление и доказательство;</w:t>
            </w:r>
          </w:p>
          <w:p w:rsidR="00C15A5E" w:rsidRPr="007979AC" w:rsidRDefault="00C15A5E" w:rsidP="0024543F">
            <w:pPr>
              <w:pStyle w:val="Default"/>
              <w:ind w:left="306" w:hanging="306"/>
              <w:jc w:val="both"/>
            </w:pPr>
          </w:p>
          <w:p w:rsidR="00C15A5E" w:rsidRDefault="00C15A5E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C">
              <w:rPr>
                <w:rFonts w:ascii="Times New Roman" w:hAnsi="Times New Roman" w:cs="Times New Roman"/>
                <w:sz w:val="24"/>
                <w:szCs w:val="24"/>
              </w:rPr>
              <w:t>прибрести опыт выполнения проектов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14"/>
              </w:numPr>
              <w:ind w:left="317"/>
              <w:jc w:val="both"/>
            </w:pPr>
            <w:r w:rsidRPr="007979AC">
              <w:t xml:space="preserve">оперировать на базовом </w:t>
            </w:r>
            <w:proofErr w:type="spellStart"/>
            <w:proofErr w:type="gramStart"/>
            <w:r w:rsidRPr="007979AC">
              <w:lastRenderedPageBreak/>
              <w:t>уровнепонятиями</w:t>
            </w:r>
            <w:proofErr w:type="spellEnd"/>
            <w:r w:rsidRPr="007979AC">
              <w:t>:  координаты</w:t>
            </w:r>
            <w:proofErr w:type="gramEnd"/>
            <w:r w:rsidRPr="007979AC">
              <w:t xml:space="preserve"> вектора, координаты суммы и разности векторов, произведения вектора на число;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14"/>
              </w:numPr>
              <w:ind w:left="317"/>
              <w:jc w:val="both"/>
            </w:pPr>
            <w:r w:rsidRPr="007979AC">
              <w:t>вычислять координаты вектора, координаты суммы и  разности векторов, координаты произведения вектора на число;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14"/>
              </w:numPr>
              <w:ind w:left="317"/>
              <w:jc w:val="both"/>
            </w:pPr>
            <w:r w:rsidRPr="007979AC">
              <w:t xml:space="preserve">вычислять  угол между векторами, 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14"/>
              </w:numPr>
              <w:ind w:left="317"/>
              <w:jc w:val="both"/>
            </w:pPr>
            <w:r w:rsidRPr="007979AC">
              <w:t>вычислять скалярное произведение векторов;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14"/>
              </w:numPr>
              <w:ind w:left="317"/>
              <w:jc w:val="both"/>
            </w:pPr>
            <w:r w:rsidRPr="007979AC">
              <w:t>вычислять расстояние между  точками по известным координатам,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14"/>
              </w:numPr>
              <w:ind w:left="317"/>
              <w:jc w:val="both"/>
            </w:pPr>
            <w:r w:rsidRPr="007979AC">
              <w:t>вычислять координаты середины отрезка;</w:t>
            </w:r>
          </w:p>
          <w:p w:rsidR="00E10DC3" w:rsidRPr="00C15A5E" w:rsidRDefault="00E10DC3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062CE" w:rsidRPr="00C062CE" w:rsidTr="00BD7E95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2CE" w:rsidRPr="00C062CE" w:rsidRDefault="00C062CE" w:rsidP="00B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      </w:r>
          </w:p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C3" w:rsidRDefault="00E10DC3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научатся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0DC3" w:rsidRPr="007979AC" w:rsidRDefault="00E10DC3" w:rsidP="0024543F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79AC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синуса, косинуса и тангенса углов, </w:t>
            </w:r>
          </w:p>
          <w:p w:rsidR="00E10DC3" w:rsidRPr="007979AC" w:rsidRDefault="00E10DC3" w:rsidP="0024543F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E10DC3" w:rsidRPr="007979AC" w:rsidRDefault="00E10DC3" w:rsidP="0024543F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E10DC3" w:rsidRPr="007979AC" w:rsidRDefault="00E10DC3" w:rsidP="0024543F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применять теорему синусов, теорему косинусов,</w:t>
            </w:r>
          </w:p>
          <w:p w:rsidR="00E10DC3" w:rsidRPr="007979AC" w:rsidRDefault="00E10DC3" w:rsidP="0024543F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применять формулу площади треугольника,</w:t>
            </w:r>
          </w:p>
          <w:p w:rsidR="00C062CE" w:rsidRDefault="00E10DC3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C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на нахождение сторон и углов произвольного  треугольника</w:t>
            </w:r>
          </w:p>
          <w:p w:rsidR="00E10DC3" w:rsidRDefault="00E10DC3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0DC3" w:rsidRPr="007979AC" w:rsidRDefault="00E10DC3" w:rsidP="0024543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 xml:space="preserve">вычислять площади фигур, составленных </w:t>
            </w:r>
            <w:r w:rsidRPr="007979AC">
              <w:rPr>
                <w:rFonts w:ascii="Times New Roman" w:hAnsi="Times New Roman"/>
                <w:sz w:val="24"/>
                <w:szCs w:val="24"/>
              </w:rPr>
              <w:lastRenderedPageBreak/>
              <w:t>из двух и более прямоугольников, параллелограммов, треугольников, круга и сектора;</w:t>
            </w:r>
          </w:p>
          <w:p w:rsidR="00E10DC3" w:rsidRPr="007979AC" w:rsidRDefault="00E10DC3" w:rsidP="0024543F">
            <w:pPr>
              <w:pStyle w:val="a4"/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0DC3" w:rsidRPr="007979AC" w:rsidRDefault="00E10DC3" w:rsidP="0024543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E10DC3" w:rsidRPr="00C062CE" w:rsidRDefault="00E10DC3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79AC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опыт применения алгебраического и тригонометрического </w:t>
            </w:r>
            <w:proofErr w:type="spellStart"/>
            <w:r w:rsidRPr="007979AC">
              <w:rPr>
                <w:rFonts w:ascii="Times New Roman" w:hAnsi="Times New Roman" w:cs="Times New Roman"/>
                <w:sz w:val="24"/>
                <w:szCs w:val="24"/>
              </w:rPr>
              <w:t>аппаратапри</w:t>
            </w:r>
            <w:proofErr w:type="spellEnd"/>
            <w:r w:rsidRPr="007979AC">
              <w:rPr>
                <w:rFonts w:ascii="Times New Roman" w:hAnsi="Times New Roman" w:cs="Times New Roman"/>
                <w:sz w:val="24"/>
                <w:szCs w:val="24"/>
              </w:rPr>
              <w:t xml:space="preserve"> решении геометрических задач</w:t>
            </w:r>
          </w:p>
        </w:tc>
      </w:tr>
      <w:tr w:rsidR="00C062CE" w:rsidRPr="00C062CE" w:rsidTr="00BD7E95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      </w:r>
          </w:p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C3" w:rsidRDefault="00E10DC3" w:rsidP="0024543F">
            <w:pPr>
              <w:pStyle w:val="1"/>
              <w:spacing w:after="0" w:line="240" w:lineRule="auto"/>
              <w:ind w:left="0"/>
              <w:jc w:val="both"/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научатся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0DC3" w:rsidRPr="007979AC" w:rsidRDefault="00E10DC3" w:rsidP="0024543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ind w:left="317"/>
              <w:jc w:val="both"/>
            </w:pPr>
            <w:r w:rsidRPr="007979AC">
              <w:t xml:space="preserve">оперировать на базовом </w:t>
            </w:r>
            <w:proofErr w:type="spellStart"/>
            <w:r w:rsidRPr="007979AC">
              <w:t>уровнепонятиями</w:t>
            </w:r>
            <w:proofErr w:type="spellEnd"/>
            <w:r w:rsidRPr="007979AC">
              <w:t xml:space="preserve"> правильного многоугольника,</w:t>
            </w:r>
          </w:p>
          <w:p w:rsidR="00E10DC3" w:rsidRPr="007979AC" w:rsidRDefault="00E10DC3" w:rsidP="0024543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ind w:left="317"/>
              <w:jc w:val="both"/>
            </w:pPr>
            <w:r w:rsidRPr="007979AC">
              <w:t xml:space="preserve">применять  формулу для вычисления угла правильного n-угольника. </w:t>
            </w:r>
          </w:p>
          <w:p w:rsidR="00E10DC3" w:rsidRPr="007979AC" w:rsidRDefault="00E10DC3" w:rsidP="0024543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ind w:left="317"/>
              <w:jc w:val="both"/>
            </w:pPr>
            <w:r w:rsidRPr="007979AC"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E10DC3" w:rsidRPr="007979AC" w:rsidRDefault="00E10DC3" w:rsidP="0024543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ind w:left="317"/>
              <w:jc w:val="both"/>
            </w:pPr>
            <w:r w:rsidRPr="007979AC">
              <w:t xml:space="preserve">применять  формулы длины окружности, дуги окружности, площади  круга и кругового сектора. </w:t>
            </w:r>
          </w:p>
          <w:p w:rsidR="00E10DC3" w:rsidRPr="007979AC" w:rsidRDefault="00E10DC3" w:rsidP="0024543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ind w:left="317"/>
              <w:jc w:val="both"/>
            </w:pPr>
            <w:r w:rsidRPr="007979AC"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E10DC3" w:rsidRPr="007979AC" w:rsidRDefault="00E10DC3" w:rsidP="0024543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ind w:left="317"/>
              <w:jc w:val="both"/>
            </w:pPr>
            <w:r w:rsidRPr="007979AC">
              <w:t>вычислять площади треугольников, прямоугольников, трапеций, кругов и секторов;</w:t>
            </w:r>
          </w:p>
          <w:p w:rsidR="00E10DC3" w:rsidRPr="007979AC" w:rsidRDefault="00E10DC3" w:rsidP="0024543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ind w:left="317"/>
              <w:jc w:val="both"/>
            </w:pPr>
            <w:r w:rsidRPr="007979AC">
              <w:t>вычислять длину окружности и длину дуги окружности;</w:t>
            </w:r>
          </w:p>
          <w:p w:rsidR="00E10DC3" w:rsidRPr="007979AC" w:rsidRDefault="00E10DC3" w:rsidP="0024543F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ind w:left="317"/>
              <w:jc w:val="both"/>
            </w:pPr>
            <w:r w:rsidRPr="007979AC">
              <w:t xml:space="preserve">вычислять длины линейных элементов фигур и их углы, используя изученные </w:t>
            </w:r>
            <w:r w:rsidRPr="007979AC">
              <w:lastRenderedPageBreak/>
              <w:t>формулы.</w:t>
            </w:r>
          </w:p>
          <w:p w:rsidR="00E10DC3" w:rsidRDefault="00E10DC3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19"/>
              </w:numPr>
              <w:ind w:left="306"/>
              <w:jc w:val="both"/>
            </w:pPr>
            <w:r w:rsidRPr="007979AC">
              <w:t>выводить формулу для вычисления угла правильного n-угольника и применять ее в процессе решения задач,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19"/>
              </w:numPr>
              <w:ind w:left="306"/>
              <w:jc w:val="both"/>
            </w:pPr>
            <w:r w:rsidRPr="007979AC"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E10DC3" w:rsidRPr="007979AC" w:rsidRDefault="00E10DC3" w:rsidP="0024543F">
            <w:pPr>
              <w:numPr>
                <w:ilvl w:val="0"/>
                <w:numId w:val="1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E10DC3" w:rsidRDefault="00E10DC3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2CE" w:rsidRPr="00C062CE" w:rsidRDefault="00C062CE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062CE" w:rsidRPr="00C062CE" w:rsidTr="00BD7E95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ind w:hanging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Отображение плоскости на себя. Понятие движения. Осевая и центральная симметрии. Параллельный перенос. Поворот. Наложения и движения.</w:t>
            </w:r>
          </w:p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24543F" w:rsidRDefault="00E10DC3" w:rsidP="0024543F">
            <w:pPr>
              <w:pStyle w:val="1"/>
              <w:spacing w:after="0" w:line="240" w:lineRule="auto"/>
              <w:ind w:left="0"/>
              <w:jc w:val="both"/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научатся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20"/>
              </w:numPr>
              <w:ind w:left="317"/>
              <w:jc w:val="both"/>
            </w:pPr>
            <w:r w:rsidRPr="007979AC">
              <w:t>оперировать на базовом уровне понятиями отображения плоскости на себя и движения,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20"/>
              </w:numPr>
              <w:ind w:left="317"/>
              <w:jc w:val="both"/>
            </w:pPr>
            <w:r w:rsidRPr="007979AC">
              <w:t xml:space="preserve">оперировать на базовом уровне понятиями осевой и центральной симметрии, параллельного </w:t>
            </w:r>
            <w:proofErr w:type="spellStart"/>
            <w:proofErr w:type="gramStart"/>
            <w:r w:rsidRPr="007979AC">
              <w:t>переноса,поворота</w:t>
            </w:r>
            <w:proofErr w:type="spellEnd"/>
            <w:proofErr w:type="gramEnd"/>
            <w:r w:rsidRPr="007979AC">
              <w:t>,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20"/>
              </w:numPr>
              <w:ind w:left="317"/>
              <w:jc w:val="both"/>
            </w:pPr>
            <w:r w:rsidRPr="007979AC">
              <w:t>распознавать виды движений,</w:t>
            </w:r>
          </w:p>
          <w:p w:rsidR="00E10DC3" w:rsidRPr="007979AC" w:rsidRDefault="00E10DC3" w:rsidP="0024543F">
            <w:pPr>
              <w:pStyle w:val="Default"/>
              <w:numPr>
                <w:ilvl w:val="0"/>
                <w:numId w:val="20"/>
              </w:numPr>
              <w:ind w:left="317"/>
              <w:jc w:val="both"/>
            </w:pPr>
            <w:r w:rsidRPr="007979AC">
              <w:t>выполнять построение движений с помощью циркуля и линейки, осуществлять преобразование фигур,</w:t>
            </w:r>
          </w:p>
          <w:p w:rsidR="00E10DC3" w:rsidRDefault="00E10DC3" w:rsidP="0024543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979AC"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</w:p>
          <w:p w:rsidR="00E10DC3" w:rsidRDefault="00E10DC3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15A5E">
              <w:rPr>
                <w:rFonts w:ascii="Times New Roman" w:hAnsi="Times New Roman"/>
                <w:sz w:val="24"/>
                <w:szCs w:val="24"/>
              </w:rPr>
              <w:t>Учащиеся 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7FAF" w:rsidRPr="007979AC" w:rsidRDefault="00DE7FAF" w:rsidP="0024543F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применять свойства движения при решении задач,</w:t>
            </w:r>
          </w:p>
          <w:p w:rsidR="00DE7FAF" w:rsidRPr="007979AC" w:rsidRDefault="00DE7FAF" w:rsidP="0024543F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в решении задач </w:t>
            </w:r>
          </w:p>
          <w:p w:rsidR="00E10DC3" w:rsidRPr="00C062CE" w:rsidRDefault="00E10DC3" w:rsidP="002454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kern w:val="2"/>
              </w:rPr>
            </w:pPr>
          </w:p>
        </w:tc>
      </w:tr>
      <w:tr w:rsidR="00C062CE" w:rsidRPr="00C062CE" w:rsidTr="00BD7E95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Об аксиомах геометрии.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Беседа об аксиомах геометрии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F" w:rsidRDefault="00DE7FAF" w:rsidP="00DE7FAF">
            <w:pPr>
              <w:pStyle w:val="1"/>
              <w:ind w:left="0"/>
              <w:jc w:val="both"/>
            </w:pPr>
            <w:r w:rsidRPr="00C15A5E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получат возможность:</w:t>
            </w:r>
            <w:r w:rsidRPr="007979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Получить более глубокое представление о си</w:t>
            </w:r>
            <w:r w:rsidRPr="007979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стеме аксиом планиметрии и аксиоматическом методе</w:t>
            </w:r>
          </w:p>
          <w:p w:rsidR="00C062CE" w:rsidRPr="00C062CE" w:rsidRDefault="00C062CE" w:rsidP="00BD7E95">
            <w:pPr>
              <w:pStyle w:val="a6"/>
              <w:shd w:val="clear" w:color="auto" w:fill="FFFFFF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</w:tr>
      <w:tr w:rsidR="00C062CE" w:rsidRPr="00C062CE" w:rsidTr="00BD7E95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сведения из стереометрии.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color w:val="000000"/>
                <w:sz w:val="24"/>
                <w:szCs w:val="24"/>
              </w:rPr>
              <w:t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      </w:r>
          </w:p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24543F" w:rsidRDefault="00DE7FAF" w:rsidP="0024543F">
            <w:pPr>
              <w:pStyle w:val="1"/>
              <w:spacing w:after="0" w:line="240" w:lineRule="auto"/>
              <w:ind w:left="0"/>
              <w:jc w:val="both"/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научатся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7FAF" w:rsidRPr="007979AC" w:rsidRDefault="00DE7FAF" w:rsidP="0024543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DE7FAF" w:rsidRPr="007979AC" w:rsidRDefault="00DE7FAF" w:rsidP="0024543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DE7FAF" w:rsidRPr="007979AC" w:rsidRDefault="00DE7FAF" w:rsidP="0024543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DE7FAF" w:rsidRDefault="00DE7FAF" w:rsidP="0024543F">
            <w:pPr>
              <w:pStyle w:val="1"/>
              <w:spacing w:after="0" w:line="240" w:lineRule="auto"/>
              <w:ind w:left="0"/>
              <w:jc w:val="both"/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вычислять объём прямоугольного параллелепипеда</w:t>
            </w:r>
            <w:r w:rsidRPr="007979AC">
              <w:t>.</w:t>
            </w:r>
          </w:p>
          <w:p w:rsidR="00DE7FAF" w:rsidRDefault="00DE7FAF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A5E">
              <w:rPr>
                <w:rFonts w:ascii="Times New Roman" w:hAnsi="Times New Roman"/>
                <w:sz w:val="24"/>
                <w:szCs w:val="24"/>
              </w:rPr>
              <w:t>Учащиеся 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7FAF" w:rsidRPr="007979AC" w:rsidRDefault="00DE7FAF" w:rsidP="0024543F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DE7FAF" w:rsidRPr="007979AC" w:rsidRDefault="00DE7FAF" w:rsidP="0024543F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 xml:space="preserve">углубить и развить представления о </w:t>
            </w:r>
            <w:r w:rsidRPr="007979AC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пространственных геометрических фигурах;</w:t>
            </w:r>
          </w:p>
          <w:p w:rsidR="00DE7FAF" w:rsidRPr="00C062CE" w:rsidRDefault="00DE7FAF" w:rsidP="002454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79AC">
              <w:rPr>
                <w:rFonts w:ascii="Times New Roman" w:hAnsi="Times New Roman"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  <w:tr w:rsidR="00C062CE" w:rsidRPr="00C062CE" w:rsidTr="00BD7E95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24543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C062CE" w:rsidP="00B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BA3833" w:rsidP="00BD7E9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Планиметрия основные определения, понятия, теоремы, решение задач.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CE" w:rsidRPr="00C062CE" w:rsidRDefault="00BA3833" w:rsidP="00BD7E95">
            <w:pPr>
              <w:pStyle w:val="1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Систематизация знаний по планиметрии.</w:t>
            </w:r>
          </w:p>
        </w:tc>
      </w:tr>
    </w:tbl>
    <w:p w:rsidR="00C062CE" w:rsidRPr="00C062CE" w:rsidRDefault="00C062CE" w:rsidP="00C062CE">
      <w:pPr>
        <w:rPr>
          <w:rFonts w:ascii="Times New Roman" w:hAnsi="Times New Roman"/>
          <w:sz w:val="24"/>
          <w:szCs w:val="24"/>
        </w:rPr>
      </w:pPr>
    </w:p>
    <w:p w:rsidR="006E763D" w:rsidRPr="00C062CE" w:rsidRDefault="006E763D" w:rsidP="006E76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63D" w:rsidRPr="00C062CE" w:rsidRDefault="006E763D" w:rsidP="006E76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6E763D" w:rsidRPr="00C062CE" w:rsidSect="00C062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1400">
    <w:multiLevelType w:val="hybridMultilevel"/>
    <w:lvl w:ilvl="0" w:tplc="13648798">
      <w:start w:val="1"/>
      <w:numFmt w:val="decimal"/>
      <w:lvlText w:val="%1."/>
      <w:lvlJc w:val="left"/>
      <w:pPr>
        <w:ind w:left="720" w:hanging="360"/>
      </w:pPr>
    </w:lvl>
    <w:lvl w:ilvl="1" w:tplc="13648798" w:tentative="1">
      <w:start w:val="1"/>
      <w:numFmt w:val="lowerLetter"/>
      <w:lvlText w:val="%2."/>
      <w:lvlJc w:val="left"/>
      <w:pPr>
        <w:ind w:left="1440" w:hanging="360"/>
      </w:pPr>
    </w:lvl>
    <w:lvl w:ilvl="2" w:tplc="13648798" w:tentative="1">
      <w:start w:val="1"/>
      <w:numFmt w:val="lowerRoman"/>
      <w:lvlText w:val="%3."/>
      <w:lvlJc w:val="right"/>
      <w:pPr>
        <w:ind w:left="2160" w:hanging="180"/>
      </w:pPr>
    </w:lvl>
    <w:lvl w:ilvl="3" w:tplc="13648798" w:tentative="1">
      <w:start w:val="1"/>
      <w:numFmt w:val="decimal"/>
      <w:lvlText w:val="%4."/>
      <w:lvlJc w:val="left"/>
      <w:pPr>
        <w:ind w:left="2880" w:hanging="360"/>
      </w:pPr>
    </w:lvl>
    <w:lvl w:ilvl="4" w:tplc="13648798" w:tentative="1">
      <w:start w:val="1"/>
      <w:numFmt w:val="lowerLetter"/>
      <w:lvlText w:val="%5."/>
      <w:lvlJc w:val="left"/>
      <w:pPr>
        <w:ind w:left="3600" w:hanging="360"/>
      </w:pPr>
    </w:lvl>
    <w:lvl w:ilvl="5" w:tplc="13648798" w:tentative="1">
      <w:start w:val="1"/>
      <w:numFmt w:val="lowerRoman"/>
      <w:lvlText w:val="%6."/>
      <w:lvlJc w:val="right"/>
      <w:pPr>
        <w:ind w:left="4320" w:hanging="180"/>
      </w:pPr>
    </w:lvl>
    <w:lvl w:ilvl="6" w:tplc="13648798" w:tentative="1">
      <w:start w:val="1"/>
      <w:numFmt w:val="decimal"/>
      <w:lvlText w:val="%7."/>
      <w:lvlJc w:val="left"/>
      <w:pPr>
        <w:ind w:left="5040" w:hanging="360"/>
      </w:pPr>
    </w:lvl>
    <w:lvl w:ilvl="7" w:tplc="13648798" w:tentative="1">
      <w:start w:val="1"/>
      <w:numFmt w:val="lowerLetter"/>
      <w:lvlText w:val="%8."/>
      <w:lvlJc w:val="left"/>
      <w:pPr>
        <w:ind w:left="5760" w:hanging="360"/>
      </w:pPr>
    </w:lvl>
    <w:lvl w:ilvl="8" w:tplc="13648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99">
    <w:multiLevelType w:val="hybridMultilevel"/>
    <w:lvl w:ilvl="0" w:tplc="92655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01F"/>
    <w:multiLevelType w:val="hybridMultilevel"/>
    <w:tmpl w:val="5C52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91861"/>
    <w:multiLevelType w:val="hybridMultilevel"/>
    <w:tmpl w:val="0A86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 w15:restartNumberingAfterBreak="0">
    <w:nsid w:val="36D244F4"/>
    <w:multiLevelType w:val="hybridMultilevel"/>
    <w:tmpl w:val="625C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05BE"/>
    <w:multiLevelType w:val="hybridMultilevel"/>
    <w:tmpl w:val="2B9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F67B6"/>
    <w:multiLevelType w:val="multilevel"/>
    <w:tmpl w:val="E81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F2259"/>
    <w:multiLevelType w:val="hybridMultilevel"/>
    <w:tmpl w:val="E84C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D7B91"/>
    <w:multiLevelType w:val="hybridMultilevel"/>
    <w:tmpl w:val="416AF158"/>
    <w:lvl w:ilvl="0" w:tplc="E45C300A">
      <w:start w:val="1"/>
      <w:numFmt w:val="bullet"/>
      <w:lvlText w:val="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B4D59"/>
    <w:multiLevelType w:val="hybridMultilevel"/>
    <w:tmpl w:val="2CC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6514E"/>
    <w:multiLevelType w:val="hybridMultilevel"/>
    <w:tmpl w:val="2CE4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940869"/>
    <w:multiLevelType w:val="hybridMultilevel"/>
    <w:tmpl w:val="BD5A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857408"/>
    <w:multiLevelType w:val="hybridMultilevel"/>
    <w:tmpl w:val="1984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2"/>
  </w:num>
  <w:num w:numId="5">
    <w:abstractNumId w:val="23"/>
  </w:num>
  <w:num w:numId="6">
    <w:abstractNumId w:val="8"/>
  </w:num>
  <w:num w:numId="7">
    <w:abstractNumId w:val="9"/>
  </w:num>
  <w:num w:numId="8">
    <w:abstractNumId w:val="15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20"/>
  </w:num>
  <w:num w:numId="15">
    <w:abstractNumId w:val="12"/>
  </w:num>
  <w:num w:numId="16">
    <w:abstractNumId w:val="13"/>
  </w:num>
  <w:num w:numId="17">
    <w:abstractNumId w:val="22"/>
  </w:num>
  <w:num w:numId="18">
    <w:abstractNumId w:val="6"/>
  </w:num>
  <w:num w:numId="19">
    <w:abstractNumId w:val="10"/>
  </w:num>
  <w:num w:numId="20">
    <w:abstractNumId w:val="1"/>
  </w:num>
  <w:num w:numId="21">
    <w:abstractNumId w:val="11"/>
  </w:num>
  <w:num w:numId="22">
    <w:abstractNumId w:val="19"/>
  </w:num>
  <w:num w:numId="23">
    <w:abstractNumId w:val="3"/>
  </w:num>
  <w:num w:numId="24">
    <w:abstractNumId w:val="16"/>
  </w:num>
  <w:num w:numId="31399">
    <w:abstractNumId w:val="31399"/>
  </w:num>
  <w:num w:numId="31400">
    <w:abstractNumId w:val="314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B0D"/>
    <w:rsid w:val="00095A98"/>
    <w:rsid w:val="00216B9D"/>
    <w:rsid w:val="0024543F"/>
    <w:rsid w:val="00303EF8"/>
    <w:rsid w:val="00493B03"/>
    <w:rsid w:val="006E763D"/>
    <w:rsid w:val="00702D10"/>
    <w:rsid w:val="0085629C"/>
    <w:rsid w:val="00955B0D"/>
    <w:rsid w:val="00996E31"/>
    <w:rsid w:val="009F2E8D"/>
    <w:rsid w:val="00AF38BC"/>
    <w:rsid w:val="00BA3833"/>
    <w:rsid w:val="00BE022A"/>
    <w:rsid w:val="00C062CE"/>
    <w:rsid w:val="00C15A5E"/>
    <w:rsid w:val="00DE7FAF"/>
    <w:rsid w:val="00E10DC3"/>
    <w:rsid w:val="00E238F2"/>
    <w:rsid w:val="00EA011F"/>
    <w:rsid w:val="00FD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BAF6B"/>
  <w15:docId w15:val="{2B048A85-C670-49AB-86B5-2935085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55B0D"/>
    <w:pPr>
      <w:ind w:left="720"/>
      <w:contextualSpacing/>
    </w:pPr>
  </w:style>
  <w:style w:type="paragraph" w:customStyle="1" w:styleId="1">
    <w:name w:val="Абзац списка1"/>
    <w:basedOn w:val="a"/>
    <w:rsid w:val="00955B0D"/>
    <w:pPr>
      <w:spacing w:after="200" w:line="276" w:lineRule="auto"/>
      <w:ind w:left="720"/>
    </w:pPr>
    <w:rPr>
      <w:rFonts w:eastAsia="Times New Roman" w:cs="Calibri"/>
    </w:rPr>
  </w:style>
  <w:style w:type="table" w:styleId="a5">
    <w:name w:val="Table Grid"/>
    <w:basedOn w:val="a1"/>
    <w:uiPriority w:val="59"/>
    <w:rsid w:val="006E763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6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2CE"/>
  </w:style>
  <w:style w:type="paragraph" w:customStyle="1" w:styleId="Default">
    <w:name w:val="Default"/>
    <w:rsid w:val="00C15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10DC3"/>
  </w:style>
  <w:style w:type="character" w:customStyle="1" w:styleId="NoSpacingChar">
    <w:name w:val="No Spacing Char"/>
    <w:link w:val="10"/>
    <w:locked/>
    <w:rsid w:val="00BE022A"/>
    <w:rPr>
      <w:rFonts w:ascii="Calibri" w:hAnsi="Calibri"/>
    </w:rPr>
  </w:style>
  <w:style w:type="paragraph" w:customStyle="1" w:styleId="10">
    <w:name w:val="Без интервала1"/>
    <w:link w:val="NoSpacingChar"/>
    <w:rsid w:val="00BE022A"/>
    <w:pPr>
      <w:spacing w:after="0" w:line="240" w:lineRule="auto"/>
      <w:ind w:left="-851" w:firstLine="567"/>
      <w:jc w:val="both"/>
    </w:pPr>
    <w:rPr>
      <w:rFonts w:ascii="Calibri" w:hAnsi="Calibri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4073310" Type="http://schemas.openxmlformats.org/officeDocument/2006/relationships/footnotes" Target="footnotes.xml"/><Relationship Id="rId162970083" Type="http://schemas.openxmlformats.org/officeDocument/2006/relationships/endnotes" Target="endnotes.xml"/><Relationship Id="rId282689753" Type="http://schemas.openxmlformats.org/officeDocument/2006/relationships/comments" Target="comments.xml"/><Relationship Id="rId923185846" Type="http://schemas.microsoft.com/office/2011/relationships/commentsExtended" Target="commentsExtended.xml"/><Relationship Id="rId7901541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rJ5CttAzpITmOKH1YyiOF/cYWQk=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4073310"/>
            <mdssi:RelationshipReference SourceId="rId162970083"/>
            <mdssi:RelationshipReference SourceId="rId282689753"/>
            <mdssi:RelationshipReference SourceId="rId923185846"/>
            <mdssi:RelationshipReference SourceId="rId790154146"/>
          </Transform>
          <Transform Algorithm="http://www.w3.org/TR/2001/REC-xml-c14n-20010315"/>
        </Transforms>
        <DigestMethod Algorithm="http://www.w3.org/2000/09/xmldsig#sha1"/>
        <DigestValue>eTQMGAl6karrVE/XcMmcxFcrb0k=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sOhkUqlbttRBAWLOrp/3op3oHBU=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vB/mi0Lc9IRm+pq0P1IVW6d8YQg=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cYBmVanObO+oPZEuJjbJHXNfYRI=</DigestValue>
      </Reference>
      <Reference URI="/word/numbering.xml?ContentType=application/vnd.openxmlformats-officedocument.wordprocessingml.numbering+xml">
        <DigestMethod Algorithm="http://www.w3.org/2000/09/xmldsig#sha1"/>
        <DigestValue>rig3Id0t/p3cWIe9Z3XxRusUjQM=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yGGbuAALvMnlGIeStZ+xb1C+LM8=</DigestValue>
      </Reference>
      <Reference URI="/word/styles.xml?ContentType=application/vnd.openxmlformats-officedocument.wordprocessingml.styles+xml">
        <DigestMethod Algorithm="http://www.w3.org/2000/09/xmldsig#sha1"/>
        <DigestValue>lmAYjfYiz+63UaY4lNuqp9aWwwo=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7BE6-FDE3-4A63-AB3C-C20F7D39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NewLife</cp:lastModifiedBy>
  <cp:revision>6</cp:revision>
  <dcterms:created xsi:type="dcterms:W3CDTF">2020-02-19T06:54:00Z</dcterms:created>
  <dcterms:modified xsi:type="dcterms:W3CDTF">2020-02-21T01:51:00Z</dcterms:modified>
</cp:coreProperties>
</file>