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AD" w:rsidRDefault="003D61AD" w:rsidP="00D232B1">
      <w:pPr>
        <w:spacing w:after="0" w:line="240" w:lineRule="auto"/>
      </w:pPr>
    </w:p>
    <w:p w:rsidR="005A26C6" w:rsidRDefault="005A26C6" w:rsidP="00D232B1">
      <w:pPr>
        <w:spacing w:after="0" w:line="240" w:lineRule="auto"/>
      </w:pPr>
    </w:p>
    <w:p w:rsidR="005A26C6" w:rsidRDefault="005A26C6" w:rsidP="00D232B1">
      <w:pPr>
        <w:spacing w:after="0" w:line="240" w:lineRule="auto"/>
      </w:pPr>
      <w:r>
        <w:rPr>
          <w:noProof/>
          <w:lang w:eastAsia="ru-RU"/>
        </w:rPr>
        <w:drawing>
          <wp:inline distT="0" distB="0" distL="0" distR="0">
            <wp:extent cx="6085205" cy="83350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5205" cy="8335010"/>
                    </a:xfrm>
                    <a:prstGeom prst="rect">
                      <a:avLst/>
                    </a:prstGeom>
                    <a:noFill/>
                    <a:ln>
                      <a:noFill/>
                    </a:ln>
                  </pic:spPr>
                </pic:pic>
              </a:graphicData>
            </a:graphic>
          </wp:inline>
        </w:drawing>
      </w:r>
    </w:p>
    <w:p w:rsidR="005A26C6" w:rsidRDefault="005A26C6" w:rsidP="00D232B1">
      <w:pPr>
        <w:spacing w:after="0" w:line="240" w:lineRule="auto"/>
      </w:pPr>
      <w:r>
        <w:br w:type="page"/>
      </w:r>
    </w:p>
    <w:p w:rsidR="005A26C6" w:rsidRDefault="005A26C6" w:rsidP="00D232B1">
      <w:pPr>
        <w:spacing w:after="0" w:line="240" w:lineRule="auto"/>
      </w:pPr>
      <w:r>
        <w:rPr>
          <w:noProof/>
          <w:lang w:eastAsia="ru-RU"/>
        </w:rPr>
        <w:lastRenderedPageBreak/>
        <w:drawing>
          <wp:inline distT="0" distB="0" distL="0" distR="0">
            <wp:extent cx="6085205" cy="83350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5205" cy="8335010"/>
                    </a:xfrm>
                    <a:prstGeom prst="rect">
                      <a:avLst/>
                    </a:prstGeom>
                    <a:noFill/>
                    <a:ln>
                      <a:noFill/>
                    </a:ln>
                  </pic:spPr>
                </pic:pic>
              </a:graphicData>
            </a:graphic>
          </wp:inline>
        </w:drawing>
      </w:r>
    </w:p>
    <w:p w:rsidR="005A26C6" w:rsidRDefault="005A26C6" w:rsidP="00D232B1">
      <w:pPr>
        <w:spacing w:after="0" w:line="240" w:lineRule="auto"/>
      </w:pPr>
    </w:p>
    <w:p w:rsidR="005A26C6" w:rsidRDefault="005A26C6" w:rsidP="00D232B1">
      <w:pPr>
        <w:spacing w:after="0" w:line="240" w:lineRule="auto"/>
      </w:pPr>
    </w:p>
    <w:p w:rsidR="005A26C6" w:rsidRDefault="005A26C6" w:rsidP="00D232B1">
      <w:pPr>
        <w:spacing w:after="0" w:line="240" w:lineRule="auto"/>
      </w:pPr>
      <w:r>
        <w:rPr>
          <w:noProof/>
          <w:lang w:eastAsia="ru-RU"/>
        </w:rPr>
        <w:lastRenderedPageBreak/>
        <w:drawing>
          <wp:inline distT="0" distB="0" distL="0" distR="0">
            <wp:extent cx="6085205" cy="83350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5205" cy="8335010"/>
                    </a:xfrm>
                    <a:prstGeom prst="rect">
                      <a:avLst/>
                    </a:prstGeom>
                    <a:noFill/>
                    <a:ln>
                      <a:noFill/>
                    </a:ln>
                  </pic:spPr>
                </pic:pic>
              </a:graphicData>
            </a:graphic>
          </wp:inline>
        </w:drawing>
      </w:r>
    </w:p>
    <w:p w:rsidR="005A26C6" w:rsidRDefault="005A26C6" w:rsidP="00D232B1">
      <w:pPr>
        <w:spacing w:after="0" w:line="240" w:lineRule="auto"/>
      </w:pPr>
    </w:p>
    <w:p w:rsidR="005A26C6" w:rsidRDefault="005A26C6" w:rsidP="00D232B1">
      <w:pPr>
        <w:spacing w:after="0" w:line="240" w:lineRule="auto"/>
      </w:pPr>
    </w:p>
    <w:p w:rsidR="005A26C6" w:rsidRDefault="005A26C6" w:rsidP="00D232B1">
      <w:pPr>
        <w:spacing w:after="0" w:line="240" w:lineRule="auto"/>
      </w:pPr>
      <w:r>
        <w:rPr>
          <w:noProof/>
          <w:lang w:eastAsia="ru-RU"/>
        </w:rPr>
        <w:lastRenderedPageBreak/>
        <w:drawing>
          <wp:inline distT="0" distB="0" distL="0" distR="0">
            <wp:extent cx="6085205" cy="833501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5205" cy="8335010"/>
                    </a:xfrm>
                    <a:prstGeom prst="rect">
                      <a:avLst/>
                    </a:prstGeom>
                    <a:noFill/>
                    <a:ln>
                      <a:noFill/>
                    </a:ln>
                  </pic:spPr>
                </pic:pic>
              </a:graphicData>
            </a:graphic>
          </wp:inline>
        </w:drawing>
      </w:r>
    </w:p>
    <w:p w:rsidR="005A26C6" w:rsidRDefault="005A26C6" w:rsidP="00D232B1">
      <w:pPr>
        <w:spacing w:after="0" w:line="240" w:lineRule="auto"/>
      </w:pPr>
    </w:p>
    <w:p w:rsidR="005A26C6" w:rsidRDefault="005A26C6" w:rsidP="00D232B1">
      <w:pPr>
        <w:spacing w:after="0" w:line="240" w:lineRule="auto"/>
      </w:pPr>
    </w:p>
    <w:p w:rsidR="005A26C6" w:rsidRDefault="005A26C6" w:rsidP="00D232B1">
      <w:pPr>
        <w:spacing w:after="0" w:line="240" w:lineRule="auto"/>
      </w:pPr>
      <w:r>
        <w:rPr>
          <w:noProof/>
          <w:lang w:eastAsia="ru-RU"/>
        </w:rPr>
        <w:lastRenderedPageBreak/>
        <w:drawing>
          <wp:inline distT="0" distB="0" distL="0" distR="0">
            <wp:extent cx="6085205" cy="83350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5205" cy="8335010"/>
                    </a:xfrm>
                    <a:prstGeom prst="rect">
                      <a:avLst/>
                    </a:prstGeom>
                    <a:noFill/>
                    <a:ln>
                      <a:noFill/>
                    </a:ln>
                  </pic:spPr>
                </pic:pic>
              </a:graphicData>
            </a:graphic>
          </wp:inline>
        </w:drawing>
      </w:r>
    </w:p>
    <w:p w:rsidR="005A26C6" w:rsidRDefault="005A26C6" w:rsidP="00D232B1">
      <w:pPr>
        <w:spacing w:after="0" w:line="240" w:lineRule="auto"/>
      </w:pPr>
    </w:p>
    <w:p w:rsidR="005A26C6" w:rsidRDefault="005A26C6" w:rsidP="00D232B1">
      <w:pPr>
        <w:spacing w:after="0" w:line="240" w:lineRule="auto"/>
      </w:pPr>
    </w:p>
    <w:p w:rsidR="006E2F11" w:rsidRDefault="006E2F11" w:rsidP="00D232B1">
      <w:pPr>
        <w:spacing w:after="0" w:line="240" w:lineRule="auto"/>
        <w:ind w:right="-852"/>
        <w:jc w:val="center"/>
        <w:rPr>
          <w:rFonts w:ascii="Times New Roman" w:hAnsi="Times New Roman" w:cs="Times New Roman"/>
          <w:b/>
          <w:sz w:val="24"/>
          <w:szCs w:val="24"/>
        </w:rPr>
      </w:pPr>
    </w:p>
    <w:p w:rsidR="006E2F11" w:rsidRDefault="006E2F11" w:rsidP="00D232B1">
      <w:pPr>
        <w:spacing w:after="0" w:line="240" w:lineRule="auto"/>
        <w:ind w:right="-852"/>
        <w:jc w:val="center"/>
        <w:rPr>
          <w:rFonts w:ascii="Times New Roman" w:hAnsi="Times New Roman" w:cs="Times New Roman"/>
          <w:b/>
          <w:sz w:val="24"/>
          <w:szCs w:val="24"/>
        </w:rPr>
      </w:pPr>
    </w:p>
    <w:p w:rsidR="006E2F11" w:rsidRDefault="006E2F11" w:rsidP="00D232B1">
      <w:pPr>
        <w:spacing w:after="0" w:line="240" w:lineRule="auto"/>
        <w:ind w:right="-852"/>
        <w:jc w:val="center"/>
        <w:rPr>
          <w:rFonts w:ascii="Times New Roman" w:hAnsi="Times New Roman" w:cs="Times New Roman"/>
          <w:b/>
          <w:sz w:val="24"/>
          <w:szCs w:val="24"/>
        </w:rPr>
      </w:pPr>
    </w:p>
    <w:p w:rsidR="006E2F11" w:rsidRDefault="006E2F11" w:rsidP="00D232B1">
      <w:pPr>
        <w:spacing w:after="0" w:line="240" w:lineRule="auto"/>
        <w:ind w:right="-852"/>
        <w:jc w:val="center"/>
        <w:rPr>
          <w:rFonts w:ascii="Times New Roman" w:hAnsi="Times New Roman" w:cs="Times New Roman"/>
          <w:b/>
          <w:sz w:val="24"/>
          <w:szCs w:val="24"/>
        </w:rPr>
      </w:pPr>
    </w:p>
    <w:p w:rsidR="005A26C6" w:rsidRPr="005A26C6" w:rsidRDefault="005A26C6" w:rsidP="00D232B1">
      <w:pPr>
        <w:spacing w:after="0" w:line="240" w:lineRule="auto"/>
        <w:ind w:right="-852"/>
        <w:jc w:val="center"/>
        <w:rPr>
          <w:rFonts w:ascii="Times New Roman" w:hAnsi="Times New Roman" w:cs="Times New Roman"/>
          <w:b/>
          <w:sz w:val="24"/>
          <w:szCs w:val="24"/>
        </w:rPr>
      </w:pPr>
      <w:r w:rsidRPr="005A26C6">
        <w:rPr>
          <w:rFonts w:ascii="Times New Roman" w:hAnsi="Times New Roman" w:cs="Times New Roman"/>
          <w:b/>
          <w:sz w:val="24"/>
          <w:szCs w:val="24"/>
        </w:rPr>
        <w:t>РАБОЧАЯ ПРОГРАММА</w:t>
      </w:r>
    </w:p>
    <w:p w:rsidR="005A26C6" w:rsidRPr="005A26C6" w:rsidRDefault="00D232B1" w:rsidP="00D232B1">
      <w:pPr>
        <w:spacing w:after="0" w:line="240" w:lineRule="auto"/>
        <w:ind w:left="567" w:right="-852"/>
        <w:rPr>
          <w:rFonts w:ascii="Times New Roman" w:hAnsi="Times New Roman" w:cs="Times New Roman"/>
          <w:sz w:val="24"/>
          <w:szCs w:val="24"/>
        </w:rPr>
      </w:pPr>
      <w:r>
        <w:rPr>
          <w:rFonts w:ascii="Times New Roman" w:hAnsi="Times New Roman" w:cs="Times New Roman"/>
          <w:b/>
          <w:sz w:val="24"/>
          <w:szCs w:val="24"/>
        </w:rPr>
        <w:t xml:space="preserve">                                                     </w:t>
      </w:r>
      <w:r w:rsidR="005A26C6" w:rsidRPr="005A26C6">
        <w:rPr>
          <w:rFonts w:ascii="Times New Roman" w:hAnsi="Times New Roman" w:cs="Times New Roman"/>
          <w:b/>
          <w:sz w:val="24"/>
          <w:szCs w:val="24"/>
        </w:rPr>
        <w:t>ПО РУССКОМУ ЯЗЫКУ</w:t>
      </w:r>
    </w:p>
    <w:p w:rsidR="005A26C6" w:rsidRPr="005A26C6" w:rsidRDefault="00D232B1" w:rsidP="00D232B1">
      <w:pPr>
        <w:spacing w:after="0" w:line="240" w:lineRule="auto"/>
        <w:ind w:left="567" w:right="-852"/>
        <w:rPr>
          <w:rFonts w:ascii="Times New Roman" w:hAnsi="Times New Roman" w:cs="Times New Roman"/>
          <w:b/>
          <w:sz w:val="24"/>
          <w:szCs w:val="24"/>
        </w:rPr>
      </w:pPr>
      <w:r>
        <w:rPr>
          <w:rFonts w:ascii="Times New Roman" w:hAnsi="Times New Roman" w:cs="Times New Roman"/>
          <w:b/>
          <w:sz w:val="24"/>
          <w:szCs w:val="24"/>
        </w:rPr>
        <w:t xml:space="preserve">                                                             </w:t>
      </w:r>
      <w:r w:rsidR="005A26C6" w:rsidRPr="005A26C6">
        <w:rPr>
          <w:rFonts w:ascii="Times New Roman" w:hAnsi="Times New Roman" w:cs="Times New Roman"/>
          <w:b/>
          <w:sz w:val="24"/>
          <w:szCs w:val="24"/>
        </w:rPr>
        <w:t>ДЛЯ 1 КЛАССА</w:t>
      </w:r>
    </w:p>
    <w:p w:rsidR="005A26C6" w:rsidRPr="005A26C6" w:rsidRDefault="00D232B1" w:rsidP="00D232B1">
      <w:pPr>
        <w:spacing w:after="0" w:line="240" w:lineRule="auto"/>
        <w:ind w:left="567" w:right="-852"/>
        <w:rPr>
          <w:rFonts w:ascii="Times New Roman" w:hAnsi="Times New Roman" w:cs="Times New Roman"/>
          <w:sz w:val="24"/>
          <w:szCs w:val="24"/>
        </w:rPr>
      </w:pPr>
      <w:r>
        <w:rPr>
          <w:rFonts w:ascii="Times New Roman" w:hAnsi="Times New Roman" w:cs="Times New Roman"/>
          <w:b/>
          <w:sz w:val="24"/>
          <w:szCs w:val="24"/>
        </w:rPr>
        <w:t xml:space="preserve">                                                             </w:t>
      </w:r>
      <w:r w:rsidR="005A26C6" w:rsidRPr="005A26C6">
        <w:rPr>
          <w:rFonts w:ascii="Times New Roman" w:hAnsi="Times New Roman" w:cs="Times New Roman"/>
          <w:b/>
          <w:sz w:val="24"/>
          <w:szCs w:val="24"/>
        </w:rPr>
        <w:t>(Школа России)</w:t>
      </w:r>
    </w:p>
    <w:p w:rsidR="005A26C6" w:rsidRPr="005A26C6" w:rsidRDefault="00D232B1" w:rsidP="00D232B1">
      <w:pPr>
        <w:pStyle w:val="Textbody"/>
        <w:spacing w:after="0"/>
        <w:ind w:left="567" w:right="-852"/>
        <w:rPr>
          <w:rFonts w:cs="Times New Roman"/>
          <w:b/>
          <w:shd w:val="clear" w:color="auto" w:fill="FFFFFF"/>
        </w:rPr>
      </w:pPr>
      <w:r>
        <w:rPr>
          <w:rFonts w:cs="Times New Roman"/>
          <w:b/>
          <w:shd w:val="clear" w:color="auto" w:fill="FFFFFF"/>
          <w:lang w:val="ru-RU"/>
        </w:rPr>
        <w:t xml:space="preserve">                                                </w:t>
      </w:r>
      <w:r w:rsidR="005A26C6" w:rsidRPr="005A26C6">
        <w:rPr>
          <w:rFonts w:cs="Times New Roman"/>
          <w:b/>
          <w:shd w:val="clear" w:color="auto" w:fill="FFFFFF"/>
        </w:rPr>
        <w:t>ПОЯСНИТЕЛЬНАЯ ЗАПИСКА</w:t>
      </w:r>
    </w:p>
    <w:p w:rsidR="005A26C6" w:rsidRPr="005A26C6" w:rsidRDefault="005A26C6" w:rsidP="00D232B1">
      <w:pPr>
        <w:pStyle w:val="Textbody"/>
        <w:spacing w:after="0"/>
        <w:ind w:left="567" w:right="-852"/>
        <w:jc w:val="center"/>
        <w:rPr>
          <w:rFonts w:cs="Times New Roman"/>
          <w:b/>
          <w:lang w:val="ru-RU"/>
        </w:rPr>
      </w:pPr>
    </w:p>
    <w:p w:rsidR="005A26C6" w:rsidRPr="005A26C6" w:rsidRDefault="005A26C6" w:rsidP="00D232B1">
      <w:pPr>
        <w:tabs>
          <w:tab w:val="left" w:pos="0"/>
          <w:tab w:val="left" w:pos="993"/>
        </w:tabs>
        <w:autoSpaceDE w:val="0"/>
        <w:adjustRightInd w:val="0"/>
        <w:spacing w:after="0" w:line="240" w:lineRule="auto"/>
        <w:ind w:right="-1"/>
        <w:jc w:val="both"/>
        <w:rPr>
          <w:rFonts w:ascii="Times New Roman" w:hAnsi="Times New Roman" w:cs="Times New Roman"/>
          <w:kern w:val="2"/>
          <w:sz w:val="24"/>
          <w:szCs w:val="24"/>
        </w:rPr>
      </w:pPr>
      <w:r w:rsidRPr="005A26C6">
        <w:rPr>
          <w:rFonts w:ascii="Times New Roman" w:hAnsi="Times New Roman" w:cs="Times New Roman"/>
          <w:kern w:val="2"/>
          <w:sz w:val="24"/>
          <w:szCs w:val="24"/>
        </w:rPr>
        <w:t xml:space="preserve">      Рабочая программа по русскому языку для первого класса составлена в соответствии с правовыми и нормативными документами:</w:t>
      </w:r>
    </w:p>
    <w:p w:rsidR="005A26C6" w:rsidRPr="005A26C6" w:rsidRDefault="005A26C6" w:rsidP="00D232B1">
      <w:pPr>
        <w:spacing w:after="0" w:line="240" w:lineRule="auto"/>
        <w:ind w:right="-1"/>
        <w:jc w:val="both"/>
        <w:rPr>
          <w:rFonts w:ascii="Times New Roman" w:eastAsia="Calibri" w:hAnsi="Times New Roman" w:cs="Times New Roman"/>
          <w:sz w:val="24"/>
          <w:szCs w:val="24"/>
        </w:rPr>
      </w:pPr>
      <w:r w:rsidRPr="005A26C6">
        <w:rPr>
          <w:rFonts w:ascii="Times New Roman" w:eastAsia="Calibri" w:hAnsi="Times New Roman" w:cs="Times New Roman"/>
          <w:sz w:val="24"/>
          <w:szCs w:val="24"/>
        </w:rPr>
        <w:t xml:space="preserve">- Федеральный Закон от 29.12.2012 № 273-ФЗ «Об образовании в Российской Федерации» (с изменениями);  </w:t>
      </w:r>
    </w:p>
    <w:p w:rsidR="005A26C6" w:rsidRPr="005A26C6" w:rsidRDefault="005A26C6" w:rsidP="00D232B1">
      <w:pPr>
        <w:spacing w:after="0" w:line="240" w:lineRule="auto"/>
        <w:ind w:right="-1"/>
        <w:jc w:val="both"/>
        <w:rPr>
          <w:rFonts w:ascii="Times New Roman" w:eastAsia="Calibri" w:hAnsi="Times New Roman" w:cs="Times New Roman"/>
          <w:sz w:val="24"/>
          <w:szCs w:val="24"/>
        </w:rPr>
      </w:pPr>
      <w:proofErr w:type="gramStart"/>
      <w:r w:rsidRPr="005A26C6">
        <w:rPr>
          <w:rFonts w:ascii="Times New Roman" w:eastAsia="Calibri" w:hAnsi="Times New Roman" w:cs="Times New Roman"/>
          <w:sz w:val="24"/>
          <w:szCs w:val="24"/>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(далее – ФГОС начального общего образования) (в ред. Приказов </w:t>
      </w:r>
      <w:proofErr w:type="spellStart"/>
      <w:r w:rsidRPr="005A26C6">
        <w:rPr>
          <w:rFonts w:ascii="Times New Roman" w:eastAsia="Calibri" w:hAnsi="Times New Roman" w:cs="Times New Roman"/>
          <w:sz w:val="24"/>
          <w:szCs w:val="24"/>
        </w:rPr>
        <w:t>Минобрнауки</w:t>
      </w:r>
      <w:proofErr w:type="spellEnd"/>
      <w:r w:rsidRPr="005A26C6">
        <w:rPr>
          <w:rFonts w:ascii="Times New Roman" w:eastAsia="Calibri" w:hAnsi="Times New Roman" w:cs="Times New Roman"/>
          <w:sz w:val="24"/>
          <w:szCs w:val="24"/>
        </w:rPr>
        <w:t xml:space="preserve"> России от 26.11.2010 N 1241, от 22.09.2011 N 2357, от 18.12.2012 N 1060, от 29.12.2014 N 1643, от 18.05.2015 N 507, от 31.12.2015 N 1576); </w:t>
      </w:r>
      <w:proofErr w:type="gramEnd"/>
    </w:p>
    <w:p w:rsidR="005A26C6" w:rsidRPr="005A26C6" w:rsidRDefault="005A26C6" w:rsidP="00D232B1">
      <w:pPr>
        <w:spacing w:after="0" w:line="240" w:lineRule="auto"/>
        <w:ind w:right="-1"/>
        <w:jc w:val="both"/>
        <w:rPr>
          <w:rFonts w:ascii="Times New Roman" w:hAnsi="Times New Roman" w:cs="Times New Roman"/>
          <w:sz w:val="24"/>
          <w:szCs w:val="24"/>
        </w:rPr>
      </w:pPr>
      <w:r w:rsidRPr="005A26C6">
        <w:rPr>
          <w:rFonts w:ascii="Times New Roman" w:eastAsia="Calibri" w:hAnsi="Times New Roman" w:cs="Times New Roman"/>
          <w:sz w:val="24"/>
          <w:szCs w:val="24"/>
        </w:rPr>
        <w:t xml:space="preserve">-Приказ </w:t>
      </w:r>
      <w:proofErr w:type="spellStart"/>
      <w:r w:rsidRPr="005A26C6">
        <w:rPr>
          <w:rFonts w:ascii="Times New Roman" w:eastAsia="Calibri" w:hAnsi="Times New Roman" w:cs="Times New Roman"/>
          <w:sz w:val="24"/>
          <w:szCs w:val="24"/>
        </w:rPr>
        <w:t>Минобрнауки</w:t>
      </w:r>
      <w:proofErr w:type="spellEnd"/>
      <w:r w:rsidRPr="005A26C6">
        <w:rPr>
          <w:rFonts w:ascii="Times New Roman" w:eastAsia="Calibri" w:hAnsi="Times New Roman" w:cs="Times New Roman"/>
          <w:sz w:val="24"/>
          <w:szCs w:val="24"/>
        </w:rPr>
        <w:t xml:space="preserve"> России от 31.03.2014г. №253 «Об утверждении федерального перечня учебников, рекомендуемых к использованию при реализации </w:t>
      </w:r>
      <w:r w:rsidRPr="005A26C6">
        <w:rPr>
          <w:rFonts w:ascii="Times New Roman" w:hAnsi="Times New Roman" w:cs="Times New Roman"/>
          <w:sz w:val="24"/>
          <w:szCs w:val="24"/>
        </w:rPr>
        <w:t xml:space="preserve">имеющих государственную аккредитацию образовательных программ начального общего, основного общего, среднего общего образования» (в ред. Приказа </w:t>
      </w:r>
      <w:proofErr w:type="spellStart"/>
      <w:r w:rsidRPr="005A26C6">
        <w:rPr>
          <w:rFonts w:ascii="Times New Roman" w:hAnsi="Times New Roman" w:cs="Times New Roman"/>
          <w:sz w:val="24"/>
          <w:szCs w:val="24"/>
        </w:rPr>
        <w:t>Минобрнауки</w:t>
      </w:r>
      <w:proofErr w:type="spellEnd"/>
      <w:r w:rsidRPr="005A26C6">
        <w:rPr>
          <w:rFonts w:ascii="Times New Roman" w:hAnsi="Times New Roman" w:cs="Times New Roman"/>
          <w:sz w:val="24"/>
          <w:szCs w:val="24"/>
        </w:rPr>
        <w:t xml:space="preserve"> РФ №233 от 08.05.2019г);</w:t>
      </w:r>
    </w:p>
    <w:p w:rsidR="005A26C6" w:rsidRPr="005A26C6" w:rsidRDefault="005A26C6" w:rsidP="00D232B1">
      <w:pPr>
        <w:tabs>
          <w:tab w:val="left" w:pos="0"/>
          <w:tab w:val="left" w:pos="993"/>
        </w:tabs>
        <w:autoSpaceDE w:val="0"/>
        <w:autoSpaceDN w:val="0"/>
        <w:adjustRightInd w:val="0"/>
        <w:spacing w:after="0" w:line="240" w:lineRule="auto"/>
        <w:ind w:right="-1"/>
        <w:jc w:val="both"/>
        <w:rPr>
          <w:rFonts w:ascii="Times New Roman" w:hAnsi="Times New Roman" w:cs="Times New Roman"/>
          <w:kern w:val="2"/>
          <w:sz w:val="24"/>
          <w:szCs w:val="24"/>
          <w:lang w:eastAsia="ru-RU"/>
        </w:rPr>
      </w:pPr>
    </w:p>
    <w:p w:rsidR="005A26C6" w:rsidRPr="005A26C6" w:rsidRDefault="005A26C6" w:rsidP="00D232B1">
      <w:pPr>
        <w:pStyle w:val="a5"/>
        <w:shd w:val="clear" w:color="auto" w:fill="FFFFFF"/>
        <w:suppressAutoHyphens/>
        <w:ind w:left="567" w:right="-852"/>
        <w:contextualSpacing w:val="0"/>
        <w:jc w:val="center"/>
        <w:rPr>
          <w:b/>
        </w:rPr>
      </w:pPr>
      <w:r w:rsidRPr="005A26C6">
        <w:rPr>
          <w:b/>
        </w:rPr>
        <w:t>УМК</w:t>
      </w:r>
    </w:p>
    <w:p w:rsidR="005A26C6" w:rsidRPr="005A26C6" w:rsidRDefault="005A26C6" w:rsidP="00D232B1">
      <w:pPr>
        <w:spacing w:after="0" w:line="240" w:lineRule="auto"/>
        <w:ind w:right="-1"/>
        <w:jc w:val="both"/>
        <w:rPr>
          <w:rFonts w:ascii="Times New Roman" w:hAnsi="Times New Roman" w:cs="Times New Roman"/>
          <w:sz w:val="24"/>
          <w:szCs w:val="24"/>
          <w:lang w:eastAsia="ru-RU"/>
        </w:rPr>
      </w:pPr>
      <w:r w:rsidRPr="005A26C6">
        <w:rPr>
          <w:rFonts w:ascii="Times New Roman" w:hAnsi="Times New Roman" w:cs="Times New Roman"/>
          <w:sz w:val="24"/>
          <w:szCs w:val="24"/>
          <w:lang w:eastAsia="ru-RU"/>
        </w:rPr>
        <w:t>Для реализации программного содержания используются следующие учебно-методические пособия:</w:t>
      </w:r>
    </w:p>
    <w:p w:rsidR="005A26C6" w:rsidRPr="005A26C6" w:rsidRDefault="005A26C6" w:rsidP="00D232B1">
      <w:pPr>
        <w:tabs>
          <w:tab w:val="left" w:pos="0"/>
          <w:tab w:val="left" w:pos="993"/>
        </w:tabs>
        <w:autoSpaceDE w:val="0"/>
        <w:autoSpaceDN w:val="0"/>
        <w:adjustRightInd w:val="0"/>
        <w:spacing w:after="0" w:line="240" w:lineRule="auto"/>
        <w:ind w:right="-1"/>
        <w:jc w:val="both"/>
        <w:rPr>
          <w:rFonts w:ascii="Times New Roman" w:hAnsi="Times New Roman" w:cs="Times New Roman"/>
          <w:sz w:val="24"/>
          <w:szCs w:val="24"/>
        </w:rPr>
      </w:pPr>
      <w:r w:rsidRPr="005A26C6">
        <w:rPr>
          <w:rFonts w:ascii="Times New Roman" w:hAnsi="Times New Roman" w:cs="Times New Roman"/>
          <w:kern w:val="2"/>
          <w:sz w:val="24"/>
          <w:szCs w:val="24"/>
          <w:lang w:eastAsia="ru-RU"/>
        </w:rPr>
        <w:t xml:space="preserve">Программа по предмету русский язык </w:t>
      </w:r>
      <w:r w:rsidRPr="005A26C6">
        <w:rPr>
          <w:rFonts w:ascii="Times New Roman" w:hAnsi="Times New Roman" w:cs="Times New Roman"/>
          <w:color w:val="000000"/>
          <w:sz w:val="24"/>
          <w:szCs w:val="24"/>
        </w:rPr>
        <w:t xml:space="preserve">авторских программ В. П. </w:t>
      </w:r>
      <w:proofErr w:type="spellStart"/>
      <w:r w:rsidRPr="005A26C6">
        <w:rPr>
          <w:rFonts w:ascii="Times New Roman" w:hAnsi="Times New Roman" w:cs="Times New Roman"/>
          <w:color w:val="000000"/>
          <w:sz w:val="24"/>
          <w:szCs w:val="24"/>
        </w:rPr>
        <w:t>Канакиной</w:t>
      </w:r>
      <w:proofErr w:type="spellEnd"/>
      <w:r w:rsidRPr="005A26C6">
        <w:rPr>
          <w:rFonts w:ascii="Times New Roman" w:hAnsi="Times New Roman" w:cs="Times New Roman"/>
          <w:color w:val="000000"/>
          <w:sz w:val="24"/>
          <w:szCs w:val="24"/>
        </w:rPr>
        <w:t xml:space="preserve"> «Русский язык»</w:t>
      </w:r>
      <w:r w:rsidRPr="005A26C6">
        <w:rPr>
          <w:rFonts w:ascii="Times New Roman" w:hAnsi="Times New Roman" w:cs="Times New Roman"/>
          <w:sz w:val="24"/>
          <w:szCs w:val="24"/>
        </w:rPr>
        <w:t xml:space="preserve"> Москва. </w:t>
      </w:r>
      <w:proofErr w:type="gramStart"/>
      <w:r w:rsidRPr="005A26C6">
        <w:rPr>
          <w:rFonts w:ascii="Times New Roman" w:hAnsi="Times New Roman" w:cs="Times New Roman"/>
          <w:sz w:val="24"/>
          <w:szCs w:val="24"/>
        </w:rPr>
        <w:t>-П</w:t>
      </w:r>
      <w:proofErr w:type="gramEnd"/>
      <w:r w:rsidRPr="005A26C6">
        <w:rPr>
          <w:rFonts w:ascii="Times New Roman" w:hAnsi="Times New Roman" w:cs="Times New Roman"/>
          <w:sz w:val="24"/>
          <w:szCs w:val="24"/>
        </w:rPr>
        <w:t>росвещение. -2018</w:t>
      </w:r>
    </w:p>
    <w:p w:rsidR="005A26C6" w:rsidRPr="005A26C6" w:rsidRDefault="005A26C6" w:rsidP="00D232B1">
      <w:pPr>
        <w:tabs>
          <w:tab w:val="left" w:pos="0"/>
          <w:tab w:val="left" w:pos="993"/>
        </w:tabs>
        <w:autoSpaceDE w:val="0"/>
        <w:autoSpaceDN w:val="0"/>
        <w:adjustRightInd w:val="0"/>
        <w:spacing w:after="0" w:line="240" w:lineRule="auto"/>
        <w:ind w:right="-1"/>
        <w:jc w:val="both"/>
        <w:rPr>
          <w:rStyle w:val="c5"/>
          <w:rFonts w:ascii="Times New Roman" w:hAnsi="Times New Roman" w:cs="Times New Roman"/>
          <w:sz w:val="24"/>
          <w:szCs w:val="24"/>
        </w:rPr>
      </w:pPr>
      <w:r w:rsidRPr="005A26C6">
        <w:rPr>
          <w:rFonts w:ascii="Times New Roman" w:hAnsi="Times New Roman" w:cs="Times New Roman"/>
          <w:sz w:val="24"/>
          <w:szCs w:val="24"/>
        </w:rPr>
        <w:t xml:space="preserve">В. Г. Горецкий, В.А. Кирюшкин, Л.А. Виноградская, М.В. </w:t>
      </w:r>
      <w:proofErr w:type="spellStart"/>
      <w:r w:rsidRPr="005A26C6">
        <w:rPr>
          <w:rFonts w:ascii="Times New Roman" w:hAnsi="Times New Roman" w:cs="Times New Roman"/>
          <w:sz w:val="24"/>
          <w:szCs w:val="24"/>
        </w:rPr>
        <w:t>Бойкина</w:t>
      </w:r>
      <w:proofErr w:type="spellEnd"/>
      <w:r w:rsidRPr="005A26C6">
        <w:rPr>
          <w:rFonts w:ascii="Times New Roman" w:hAnsi="Times New Roman" w:cs="Times New Roman"/>
          <w:sz w:val="24"/>
          <w:szCs w:val="24"/>
        </w:rPr>
        <w:t xml:space="preserve"> «Азбука». Москва, «Просвещение», 2018. </w:t>
      </w:r>
      <w:r w:rsidRPr="005A26C6">
        <w:rPr>
          <w:rStyle w:val="c5"/>
          <w:rFonts w:ascii="Times New Roman" w:hAnsi="Times New Roman" w:cs="Times New Roman"/>
          <w:sz w:val="24"/>
          <w:szCs w:val="24"/>
        </w:rPr>
        <w:t>Учебник 1 класс (1—4)</w:t>
      </w:r>
    </w:p>
    <w:p w:rsidR="005A26C6" w:rsidRPr="005A26C6" w:rsidRDefault="005A26C6" w:rsidP="00D232B1">
      <w:pPr>
        <w:tabs>
          <w:tab w:val="left" w:pos="0"/>
          <w:tab w:val="left" w:pos="993"/>
        </w:tabs>
        <w:autoSpaceDE w:val="0"/>
        <w:autoSpaceDN w:val="0"/>
        <w:adjustRightInd w:val="0"/>
        <w:spacing w:after="0" w:line="240" w:lineRule="auto"/>
        <w:ind w:right="-1"/>
        <w:jc w:val="both"/>
        <w:rPr>
          <w:rFonts w:ascii="Times New Roman" w:hAnsi="Times New Roman" w:cs="Times New Roman"/>
          <w:sz w:val="24"/>
          <w:szCs w:val="24"/>
        </w:rPr>
      </w:pPr>
      <w:proofErr w:type="spellStart"/>
      <w:r w:rsidRPr="005A26C6">
        <w:rPr>
          <w:rFonts w:ascii="Times New Roman" w:hAnsi="Times New Roman" w:cs="Times New Roman"/>
          <w:sz w:val="24"/>
          <w:szCs w:val="24"/>
          <w:lang w:eastAsia="ru-RU"/>
        </w:rPr>
        <w:t>Канакина</w:t>
      </w:r>
      <w:proofErr w:type="spellEnd"/>
      <w:r w:rsidRPr="005A26C6">
        <w:rPr>
          <w:rFonts w:ascii="Times New Roman" w:hAnsi="Times New Roman" w:cs="Times New Roman"/>
          <w:sz w:val="24"/>
          <w:szCs w:val="24"/>
          <w:lang w:eastAsia="ru-RU"/>
        </w:rPr>
        <w:t xml:space="preserve"> В.П.,  Горецкий В.Г. "Русский язык" 1 класс. </w:t>
      </w:r>
      <w:proofErr w:type="gramStart"/>
      <w:r w:rsidRPr="005A26C6">
        <w:rPr>
          <w:rFonts w:ascii="Times New Roman" w:hAnsi="Times New Roman" w:cs="Times New Roman"/>
          <w:sz w:val="24"/>
          <w:szCs w:val="24"/>
          <w:lang w:eastAsia="ru-RU"/>
        </w:rPr>
        <w:t>-М</w:t>
      </w:r>
      <w:proofErr w:type="gramEnd"/>
      <w:r w:rsidRPr="005A26C6">
        <w:rPr>
          <w:rFonts w:ascii="Times New Roman" w:hAnsi="Times New Roman" w:cs="Times New Roman"/>
          <w:sz w:val="24"/>
          <w:szCs w:val="24"/>
          <w:lang w:eastAsia="ru-RU"/>
        </w:rPr>
        <w:t>. Просвещение, 2018.</w:t>
      </w:r>
    </w:p>
    <w:p w:rsidR="005A26C6" w:rsidRPr="005A26C6" w:rsidRDefault="005A26C6" w:rsidP="00D232B1">
      <w:pPr>
        <w:tabs>
          <w:tab w:val="left" w:pos="1020"/>
        </w:tabs>
        <w:spacing w:after="0" w:line="240" w:lineRule="auto"/>
        <w:ind w:right="-1"/>
        <w:jc w:val="both"/>
        <w:rPr>
          <w:rFonts w:ascii="Times New Roman" w:hAnsi="Times New Roman" w:cs="Times New Roman"/>
          <w:sz w:val="24"/>
          <w:szCs w:val="24"/>
          <w:lang w:eastAsia="ru-RU"/>
        </w:rPr>
      </w:pPr>
      <w:r w:rsidRPr="005A26C6">
        <w:rPr>
          <w:rFonts w:ascii="Times New Roman" w:hAnsi="Times New Roman" w:cs="Times New Roman"/>
          <w:sz w:val="24"/>
          <w:szCs w:val="24"/>
          <w:lang w:eastAsia="ru-RU"/>
        </w:rPr>
        <w:t xml:space="preserve">Горецкий </w:t>
      </w:r>
      <w:proofErr w:type="spellStart"/>
      <w:r w:rsidRPr="005A26C6">
        <w:rPr>
          <w:rFonts w:ascii="Times New Roman" w:hAnsi="Times New Roman" w:cs="Times New Roman"/>
          <w:sz w:val="24"/>
          <w:szCs w:val="24"/>
          <w:lang w:eastAsia="ru-RU"/>
        </w:rPr>
        <w:t>В.Г</w:t>
      </w:r>
      <w:proofErr w:type="gramStart"/>
      <w:r w:rsidRPr="005A26C6">
        <w:rPr>
          <w:rFonts w:ascii="Times New Roman" w:hAnsi="Times New Roman" w:cs="Times New Roman"/>
          <w:sz w:val="24"/>
          <w:szCs w:val="24"/>
          <w:lang w:eastAsia="ru-RU"/>
        </w:rPr>
        <w:t>,Ф</w:t>
      </w:r>
      <w:proofErr w:type="gramEnd"/>
      <w:r w:rsidRPr="005A26C6">
        <w:rPr>
          <w:rFonts w:ascii="Times New Roman" w:hAnsi="Times New Roman" w:cs="Times New Roman"/>
          <w:sz w:val="24"/>
          <w:szCs w:val="24"/>
          <w:lang w:eastAsia="ru-RU"/>
        </w:rPr>
        <w:t>едосова</w:t>
      </w:r>
      <w:proofErr w:type="spellEnd"/>
      <w:r w:rsidRPr="005A26C6">
        <w:rPr>
          <w:rFonts w:ascii="Times New Roman" w:hAnsi="Times New Roman" w:cs="Times New Roman"/>
          <w:sz w:val="24"/>
          <w:szCs w:val="24"/>
          <w:lang w:eastAsia="ru-RU"/>
        </w:rPr>
        <w:t xml:space="preserve"> Н.А. "Пропись" в 4 частях . -М. Просвещение, 2019.</w:t>
      </w:r>
    </w:p>
    <w:p w:rsidR="005A26C6" w:rsidRPr="005A26C6" w:rsidRDefault="005A26C6" w:rsidP="00D232B1">
      <w:pPr>
        <w:tabs>
          <w:tab w:val="left" w:pos="1020"/>
        </w:tabs>
        <w:spacing w:after="0" w:line="240" w:lineRule="auto"/>
        <w:ind w:right="-1"/>
        <w:jc w:val="both"/>
        <w:rPr>
          <w:rFonts w:ascii="Times New Roman" w:hAnsi="Times New Roman" w:cs="Times New Roman"/>
          <w:sz w:val="24"/>
          <w:szCs w:val="24"/>
          <w:lang w:eastAsia="ru-RU"/>
        </w:rPr>
      </w:pPr>
      <w:proofErr w:type="spellStart"/>
      <w:r w:rsidRPr="005A26C6">
        <w:rPr>
          <w:rFonts w:ascii="Times New Roman" w:hAnsi="Times New Roman" w:cs="Times New Roman"/>
          <w:sz w:val="24"/>
          <w:szCs w:val="24"/>
          <w:lang w:eastAsia="ru-RU"/>
        </w:rPr>
        <w:t>Канакина</w:t>
      </w:r>
      <w:proofErr w:type="spellEnd"/>
      <w:r w:rsidRPr="005A26C6">
        <w:rPr>
          <w:rFonts w:ascii="Times New Roman" w:hAnsi="Times New Roman" w:cs="Times New Roman"/>
          <w:sz w:val="24"/>
          <w:szCs w:val="24"/>
          <w:lang w:eastAsia="ru-RU"/>
        </w:rPr>
        <w:t xml:space="preserve"> В.</w:t>
      </w:r>
      <w:proofErr w:type="gramStart"/>
      <w:r w:rsidRPr="005A26C6">
        <w:rPr>
          <w:rFonts w:ascii="Times New Roman" w:hAnsi="Times New Roman" w:cs="Times New Roman"/>
          <w:sz w:val="24"/>
          <w:szCs w:val="24"/>
          <w:lang w:eastAsia="ru-RU"/>
        </w:rPr>
        <w:t>П</w:t>
      </w:r>
      <w:proofErr w:type="gramEnd"/>
      <w:r w:rsidRPr="005A26C6">
        <w:rPr>
          <w:rFonts w:ascii="Times New Roman" w:hAnsi="Times New Roman" w:cs="Times New Roman"/>
          <w:sz w:val="24"/>
          <w:szCs w:val="24"/>
          <w:lang w:eastAsia="ru-RU"/>
        </w:rPr>
        <w:t xml:space="preserve"> Русский язык: Рабочая тетрадь: 1 класс</w:t>
      </w:r>
      <w:proofErr w:type="gramStart"/>
      <w:r w:rsidRPr="005A26C6">
        <w:rPr>
          <w:rFonts w:ascii="Times New Roman" w:hAnsi="Times New Roman" w:cs="Times New Roman"/>
          <w:sz w:val="24"/>
          <w:szCs w:val="24"/>
          <w:lang w:eastAsia="ru-RU"/>
        </w:rPr>
        <w:t xml:space="preserve"> .</w:t>
      </w:r>
      <w:proofErr w:type="gramEnd"/>
      <w:r w:rsidRPr="005A26C6">
        <w:rPr>
          <w:rFonts w:ascii="Times New Roman" w:hAnsi="Times New Roman" w:cs="Times New Roman"/>
          <w:sz w:val="24"/>
          <w:szCs w:val="24"/>
          <w:lang w:eastAsia="ru-RU"/>
        </w:rPr>
        <w:t xml:space="preserve"> -М. Просвещение, 2019.</w:t>
      </w:r>
    </w:p>
    <w:p w:rsidR="005A26C6" w:rsidRPr="005A26C6" w:rsidRDefault="005A26C6" w:rsidP="00D232B1">
      <w:pPr>
        <w:tabs>
          <w:tab w:val="left" w:pos="0"/>
          <w:tab w:val="left" w:pos="993"/>
        </w:tabs>
        <w:autoSpaceDE w:val="0"/>
        <w:autoSpaceDN w:val="0"/>
        <w:adjustRightInd w:val="0"/>
        <w:spacing w:after="0" w:line="240" w:lineRule="auto"/>
        <w:ind w:right="-1"/>
        <w:jc w:val="both"/>
        <w:rPr>
          <w:rFonts w:ascii="Times New Roman" w:hAnsi="Times New Roman" w:cs="Times New Roman"/>
          <w:kern w:val="2"/>
          <w:sz w:val="24"/>
          <w:szCs w:val="24"/>
          <w:lang w:eastAsia="ru-RU"/>
        </w:rPr>
      </w:pPr>
      <w:r w:rsidRPr="005A26C6">
        <w:rPr>
          <w:rFonts w:ascii="Times New Roman" w:hAnsi="Times New Roman" w:cs="Times New Roman"/>
          <w:kern w:val="2"/>
          <w:sz w:val="24"/>
          <w:szCs w:val="24"/>
        </w:rPr>
        <w:t xml:space="preserve">Для образовательного изучения русского языка в 1 классе отводится </w:t>
      </w:r>
      <w:r w:rsidRPr="005A26C6">
        <w:rPr>
          <w:rFonts w:ascii="Times New Roman" w:hAnsi="Times New Roman" w:cs="Times New Roman"/>
          <w:kern w:val="2"/>
          <w:sz w:val="24"/>
          <w:szCs w:val="24"/>
          <w:lang w:eastAsia="ru-RU"/>
        </w:rPr>
        <w:t xml:space="preserve"> 165 ч часов (5 часов в неделю). </w:t>
      </w:r>
      <w:r w:rsidRPr="005A26C6">
        <w:rPr>
          <w:rFonts w:ascii="Times New Roman" w:hAnsi="Times New Roman" w:cs="Times New Roman"/>
          <w:sz w:val="24"/>
          <w:szCs w:val="24"/>
        </w:rPr>
        <w:t xml:space="preserve">Из них </w:t>
      </w:r>
      <w:r w:rsidRPr="005A26C6">
        <w:rPr>
          <w:rFonts w:ascii="Times New Roman" w:hAnsi="Times New Roman" w:cs="Times New Roman"/>
          <w:bCs/>
          <w:sz w:val="24"/>
          <w:szCs w:val="24"/>
        </w:rPr>
        <w:t>115 ч</w:t>
      </w:r>
      <w:r w:rsidRPr="005A26C6">
        <w:rPr>
          <w:rFonts w:ascii="Times New Roman" w:hAnsi="Times New Roman" w:cs="Times New Roman"/>
          <w:sz w:val="24"/>
          <w:szCs w:val="24"/>
        </w:rPr>
        <w:t xml:space="preserve"> (23 учебные недели) отводится урокам обучению письму в период обучения грамоте и </w:t>
      </w:r>
      <w:r w:rsidRPr="005A26C6">
        <w:rPr>
          <w:rFonts w:ascii="Times New Roman" w:hAnsi="Times New Roman" w:cs="Times New Roman"/>
          <w:bCs/>
          <w:sz w:val="24"/>
          <w:szCs w:val="24"/>
        </w:rPr>
        <w:t xml:space="preserve">33 ч </w:t>
      </w:r>
      <w:r w:rsidRPr="005A26C6">
        <w:rPr>
          <w:rFonts w:ascii="Times New Roman" w:hAnsi="Times New Roman" w:cs="Times New Roman"/>
          <w:sz w:val="24"/>
          <w:szCs w:val="24"/>
        </w:rPr>
        <w:t xml:space="preserve">(10 учебных недель) — урокам русского языка, </w:t>
      </w:r>
      <w:r w:rsidRPr="005A26C6">
        <w:rPr>
          <w:rFonts w:ascii="Times New Roman" w:hAnsi="Times New Roman" w:cs="Times New Roman"/>
          <w:bCs/>
          <w:sz w:val="24"/>
          <w:szCs w:val="24"/>
        </w:rPr>
        <w:t>17</w:t>
      </w:r>
      <w:r w:rsidRPr="005A26C6">
        <w:rPr>
          <w:rFonts w:ascii="Times New Roman" w:hAnsi="Times New Roman" w:cs="Times New Roman"/>
          <w:sz w:val="24"/>
          <w:szCs w:val="24"/>
        </w:rPr>
        <w:t xml:space="preserve"> часов на изучение родного русского языка.</w:t>
      </w:r>
    </w:p>
    <w:p w:rsidR="005A26C6" w:rsidRPr="005A26C6" w:rsidRDefault="005A26C6" w:rsidP="00D232B1">
      <w:pPr>
        <w:tabs>
          <w:tab w:val="right" w:leader="underscore" w:pos="9645"/>
        </w:tabs>
        <w:autoSpaceDE w:val="0"/>
        <w:spacing w:after="0" w:line="240" w:lineRule="auto"/>
        <w:ind w:right="-852"/>
        <w:jc w:val="center"/>
        <w:rPr>
          <w:rStyle w:val="c5"/>
          <w:rFonts w:ascii="Times New Roman" w:hAnsi="Times New Roman" w:cs="Times New Roman"/>
          <w:sz w:val="24"/>
          <w:szCs w:val="24"/>
        </w:rPr>
      </w:pPr>
      <w:r w:rsidRPr="005A26C6">
        <w:rPr>
          <w:rFonts w:ascii="Times New Roman" w:hAnsi="Times New Roman" w:cs="Times New Roman"/>
          <w:b/>
          <w:sz w:val="24"/>
          <w:szCs w:val="24"/>
        </w:rPr>
        <w:t>Цели и задачи курса</w:t>
      </w:r>
    </w:p>
    <w:p w:rsidR="005A26C6" w:rsidRPr="005A26C6" w:rsidRDefault="005A26C6" w:rsidP="00D232B1">
      <w:pPr>
        <w:spacing w:after="0" w:line="240" w:lineRule="auto"/>
        <w:ind w:right="-1"/>
        <w:jc w:val="both"/>
        <w:textAlignment w:val="center"/>
        <w:rPr>
          <w:rFonts w:ascii="Times New Roman" w:hAnsi="Times New Roman" w:cs="Times New Roman"/>
          <w:sz w:val="24"/>
          <w:szCs w:val="24"/>
          <w:lang w:eastAsia="ru-RU"/>
        </w:rPr>
      </w:pPr>
      <w:r w:rsidRPr="005A26C6">
        <w:rPr>
          <w:rFonts w:ascii="Times New Roman" w:hAnsi="Times New Roman" w:cs="Times New Roman"/>
          <w:b/>
          <w:kern w:val="2"/>
          <w:sz w:val="24"/>
          <w:szCs w:val="24"/>
          <w:lang w:eastAsia="ru-RU"/>
        </w:rPr>
        <w:t>Цель:</w:t>
      </w:r>
      <w:r w:rsidRPr="005A26C6">
        <w:rPr>
          <w:rFonts w:ascii="Times New Roman" w:hAnsi="Times New Roman" w:cs="Times New Roman"/>
          <w:sz w:val="24"/>
          <w:szCs w:val="24"/>
          <w:lang w:eastAsia="ru-RU"/>
        </w:rPr>
        <w:t xml:space="preserve"> ознакомить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5A26C6" w:rsidRPr="005A26C6" w:rsidRDefault="005A26C6" w:rsidP="00D232B1">
      <w:pPr>
        <w:spacing w:after="0" w:line="240" w:lineRule="auto"/>
        <w:ind w:right="-1"/>
        <w:jc w:val="both"/>
        <w:rPr>
          <w:rFonts w:ascii="Times New Roman" w:hAnsi="Times New Roman" w:cs="Times New Roman"/>
          <w:sz w:val="24"/>
          <w:szCs w:val="24"/>
          <w:lang w:eastAsia="ru-RU"/>
        </w:rPr>
      </w:pPr>
      <w:r w:rsidRPr="005A26C6">
        <w:rPr>
          <w:rFonts w:ascii="Times New Roman" w:hAnsi="Times New Roman" w:cs="Times New Roman"/>
          <w:sz w:val="24"/>
          <w:szCs w:val="24"/>
          <w:lang w:eastAsia="ru-RU"/>
        </w:rPr>
        <w:t>формировать коммуникативную компетенцию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A26C6" w:rsidRPr="005A26C6" w:rsidRDefault="005A26C6" w:rsidP="00D232B1">
      <w:pPr>
        <w:tabs>
          <w:tab w:val="left" w:pos="0"/>
          <w:tab w:val="left" w:pos="993"/>
        </w:tabs>
        <w:autoSpaceDE w:val="0"/>
        <w:autoSpaceDN w:val="0"/>
        <w:adjustRightInd w:val="0"/>
        <w:spacing w:after="0" w:line="240" w:lineRule="auto"/>
        <w:ind w:right="-1"/>
        <w:jc w:val="both"/>
        <w:rPr>
          <w:rFonts w:ascii="Times New Roman" w:hAnsi="Times New Roman" w:cs="Times New Roman"/>
          <w:b/>
          <w:kern w:val="2"/>
          <w:sz w:val="24"/>
          <w:szCs w:val="24"/>
          <w:lang w:eastAsia="ru-RU"/>
        </w:rPr>
      </w:pPr>
      <w:r w:rsidRPr="005A26C6">
        <w:rPr>
          <w:rFonts w:ascii="Times New Roman" w:hAnsi="Times New Roman" w:cs="Times New Roman"/>
          <w:b/>
          <w:kern w:val="2"/>
          <w:sz w:val="24"/>
          <w:szCs w:val="24"/>
          <w:lang w:eastAsia="ru-RU"/>
        </w:rPr>
        <w:t>Задачи:</w:t>
      </w:r>
    </w:p>
    <w:p w:rsidR="005A26C6" w:rsidRPr="005A26C6" w:rsidRDefault="005A26C6" w:rsidP="00D232B1">
      <w:pPr>
        <w:autoSpaceDE w:val="0"/>
        <w:autoSpaceDN w:val="0"/>
        <w:adjustRightInd w:val="0"/>
        <w:spacing w:after="0" w:line="240" w:lineRule="auto"/>
        <w:ind w:right="-1"/>
        <w:jc w:val="both"/>
        <w:rPr>
          <w:rFonts w:ascii="Times New Roman" w:hAnsi="Times New Roman" w:cs="Times New Roman"/>
          <w:color w:val="000000"/>
          <w:sz w:val="24"/>
          <w:szCs w:val="24"/>
        </w:rPr>
      </w:pPr>
      <w:r w:rsidRPr="005A26C6">
        <w:rPr>
          <w:rFonts w:ascii="Times New Roman" w:hAnsi="Times New Roman" w:cs="Times New Roman"/>
          <w:color w:val="000000"/>
          <w:sz w:val="24"/>
          <w:szCs w:val="24"/>
        </w:rPr>
        <w:t>– освоить общекультурные навыки чтения и понимания текста; воспитание интереса к чтению и книге;</w:t>
      </w:r>
    </w:p>
    <w:p w:rsidR="005A26C6" w:rsidRPr="005A26C6" w:rsidRDefault="005A26C6" w:rsidP="00D232B1">
      <w:pPr>
        <w:autoSpaceDE w:val="0"/>
        <w:autoSpaceDN w:val="0"/>
        <w:adjustRightInd w:val="0"/>
        <w:spacing w:after="0" w:line="240" w:lineRule="auto"/>
        <w:ind w:right="-1"/>
        <w:jc w:val="both"/>
        <w:rPr>
          <w:rFonts w:ascii="Times New Roman" w:hAnsi="Times New Roman" w:cs="Times New Roman"/>
          <w:color w:val="000000"/>
          <w:sz w:val="24"/>
          <w:szCs w:val="24"/>
        </w:rPr>
      </w:pPr>
      <w:r w:rsidRPr="005A26C6">
        <w:rPr>
          <w:rFonts w:ascii="Times New Roman" w:hAnsi="Times New Roman" w:cs="Times New Roman"/>
          <w:color w:val="000000"/>
          <w:sz w:val="24"/>
          <w:szCs w:val="24"/>
        </w:rPr>
        <w:t>– развивать речь, мышление, воображение школьников, умение выбирать средства языка в соответствии с целями, задачами и условиями общения;</w:t>
      </w:r>
    </w:p>
    <w:p w:rsidR="005A26C6" w:rsidRPr="005A26C6" w:rsidRDefault="005A26C6" w:rsidP="00D232B1">
      <w:pPr>
        <w:autoSpaceDE w:val="0"/>
        <w:autoSpaceDN w:val="0"/>
        <w:adjustRightInd w:val="0"/>
        <w:spacing w:after="0" w:line="240" w:lineRule="auto"/>
        <w:ind w:right="-1"/>
        <w:jc w:val="both"/>
        <w:rPr>
          <w:rFonts w:ascii="Times New Roman" w:hAnsi="Times New Roman" w:cs="Times New Roman"/>
          <w:sz w:val="24"/>
          <w:szCs w:val="24"/>
        </w:rPr>
      </w:pPr>
      <w:r w:rsidRPr="005A26C6">
        <w:rPr>
          <w:rFonts w:ascii="Times New Roman" w:hAnsi="Times New Roman" w:cs="Times New Roman"/>
          <w:sz w:val="24"/>
          <w:szCs w:val="24"/>
        </w:rPr>
        <w:t>– освоить первоначальные знания о лексике, фонетике, грамматике русского языка;</w:t>
      </w:r>
    </w:p>
    <w:p w:rsidR="005A26C6" w:rsidRPr="005A26C6" w:rsidRDefault="005A26C6" w:rsidP="00D232B1">
      <w:pPr>
        <w:autoSpaceDE w:val="0"/>
        <w:autoSpaceDN w:val="0"/>
        <w:adjustRightInd w:val="0"/>
        <w:spacing w:after="0" w:line="240" w:lineRule="auto"/>
        <w:ind w:right="-1"/>
        <w:jc w:val="both"/>
        <w:rPr>
          <w:rFonts w:ascii="Times New Roman" w:hAnsi="Times New Roman" w:cs="Times New Roman"/>
          <w:sz w:val="24"/>
          <w:szCs w:val="24"/>
        </w:rPr>
      </w:pPr>
      <w:r w:rsidRPr="005A26C6">
        <w:rPr>
          <w:rFonts w:ascii="Times New Roman" w:hAnsi="Times New Roman" w:cs="Times New Roman"/>
          <w:sz w:val="24"/>
          <w:szCs w:val="24"/>
        </w:rPr>
        <w:t>– овладеть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5A26C6" w:rsidRPr="005A26C6" w:rsidRDefault="005A26C6" w:rsidP="00D232B1">
      <w:pPr>
        <w:autoSpaceDE w:val="0"/>
        <w:autoSpaceDN w:val="0"/>
        <w:adjustRightInd w:val="0"/>
        <w:spacing w:after="0" w:line="240" w:lineRule="auto"/>
        <w:ind w:right="-1"/>
        <w:jc w:val="both"/>
        <w:rPr>
          <w:rFonts w:ascii="Times New Roman" w:hAnsi="Times New Roman" w:cs="Times New Roman"/>
          <w:color w:val="000000"/>
          <w:sz w:val="24"/>
          <w:szCs w:val="24"/>
        </w:rPr>
      </w:pPr>
      <w:r w:rsidRPr="005A26C6">
        <w:rPr>
          <w:rFonts w:ascii="Times New Roman" w:hAnsi="Times New Roman" w:cs="Times New Roman"/>
          <w:color w:val="000000"/>
          <w:sz w:val="24"/>
          <w:szCs w:val="24"/>
        </w:rPr>
        <w:t>– воспитывать стремление совершенствовать свою речь.</w:t>
      </w:r>
    </w:p>
    <w:p w:rsidR="005A26C6" w:rsidRPr="005A26C6" w:rsidRDefault="005A26C6" w:rsidP="00D232B1">
      <w:pPr>
        <w:autoSpaceDE w:val="0"/>
        <w:autoSpaceDN w:val="0"/>
        <w:adjustRightInd w:val="0"/>
        <w:spacing w:after="0" w:line="240" w:lineRule="auto"/>
        <w:ind w:left="567" w:right="-852"/>
        <w:jc w:val="both"/>
        <w:rPr>
          <w:rFonts w:ascii="Times New Roman" w:hAnsi="Times New Roman" w:cs="Times New Roman"/>
          <w:color w:val="000000"/>
          <w:sz w:val="24"/>
          <w:szCs w:val="24"/>
        </w:rPr>
      </w:pPr>
    </w:p>
    <w:p w:rsidR="005A26C6" w:rsidRPr="005A26C6" w:rsidRDefault="005A26C6" w:rsidP="00D232B1">
      <w:pPr>
        <w:spacing w:after="0" w:line="240" w:lineRule="auto"/>
        <w:jc w:val="center"/>
        <w:rPr>
          <w:rFonts w:ascii="Times New Roman" w:hAnsi="Times New Roman" w:cs="Times New Roman"/>
          <w:b/>
          <w:sz w:val="24"/>
          <w:szCs w:val="24"/>
        </w:rPr>
      </w:pPr>
      <w:r w:rsidRPr="005A26C6">
        <w:rPr>
          <w:rFonts w:ascii="Times New Roman" w:hAnsi="Times New Roman" w:cs="Times New Roman"/>
          <w:b/>
          <w:sz w:val="24"/>
          <w:szCs w:val="24"/>
        </w:rPr>
        <w:lastRenderedPageBreak/>
        <w:t>Планируемые  результаты обучения</w:t>
      </w:r>
    </w:p>
    <w:p w:rsidR="005A26C6" w:rsidRPr="005A26C6" w:rsidRDefault="005A26C6" w:rsidP="00D232B1">
      <w:pPr>
        <w:spacing w:after="0" w:line="240" w:lineRule="auto"/>
        <w:jc w:val="both"/>
        <w:rPr>
          <w:rFonts w:ascii="Times New Roman" w:hAnsi="Times New Roman" w:cs="Times New Roman"/>
          <w:b/>
          <w:sz w:val="24"/>
          <w:szCs w:val="24"/>
        </w:rPr>
      </w:pPr>
      <w:r w:rsidRPr="005A26C6">
        <w:rPr>
          <w:rFonts w:ascii="Times New Roman" w:hAnsi="Times New Roman" w:cs="Times New Roman"/>
          <w:b/>
          <w:sz w:val="24"/>
          <w:szCs w:val="24"/>
        </w:rPr>
        <w:t xml:space="preserve"> Ученик научится</w:t>
      </w:r>
    </w:p>
    <w:p w:rsidR="005A26C6" w:rsidRPr="005A26C6" w:rsidRDefault="005A26C6" w:rsidP="00D232B1">
      <w:pPr>
        <w:spacing w:after="0" w:line="240" w:lineRule="auto"/>
        <w:jc w:val="both"/>
        <w:rPr>
          <w:rFonts w:ascii="Times New Roman" w:hAnsi="Times New Roman" w:cs="Times New Roman"/>
          <w:b/>
          <w:sz w:val="24"/>
          <w:szCs w:val="24"/>
        </w:rPr>
      </w:pPr>
      <w:r w:rsidRPr="005A26C6">
        <w:rPr>
          <w:rStyle w:val="c77"/>
          <w:rFonts w:ascii="Times New Roman" w:hAnsi="Times New Roman" w:cs="Times New Roman"/>
          <w:b/>
          <w:bCs/>
          <w:iCs/>
          <w:color w:val="000000"/>
          <w:sz w:val="24"/>
          <w:szCs w:val="24"/>
          <w:shd w:val="clear" w:color="auto" w:fill="FFFFFF"/>
        </w:rPr>
        <w:t>Личностными</w:t>
      </w:r>
      <w:r w:rsidRPr="005A26C6">
        <w:rPr>
          <w:rStyle w:val="c35"/>
          <w:rFonts w:ascii="Times New Roman" w:hAnsi="Times New Roman" w:cs="Times New Roman"/>
          <w:iCs/>
          <w:color w:val="000000"/>
          <w:sz w:val="24"/>
          <w:szCs w:val="24"/>
          <w:shd w:val="clear" w:color="auto" w:fill="FFFFFF"/>
        </w:rPr>
        <w:t> </w:t>
      </w:r>
      <w:r w:rsidRPr="005A26C6">
        <w:rPr>
          <w:rStyle w:val="c0"/>
          <w:rFonts w:ascii="Times New Roman" w:hAnsi="Times New Roman" w:cs="Times New Roman"/>
          <w:color w:val="000000"/>
          <w:sz w:val="24"/>
          <w:szCs w:val="24"/>
          <w:shd w:val="clear" w:color="auto" w:fill="FFFFFF"/>
        </w:rPr>
        <w:t>результатами изучения русского языка являются: осознание языка как основного средства человеческого общения; восприятие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5"/>
          <w:b/>
          <w:bCs/>
          <w:color w:val="000000"/>
        </w:rPr>
        <w:t>Регулятивные УУД:</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 -определять и формулировать цель деятельности на уроке с помощью учителя;</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 -проговаривать последовательность действий на уроке;</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5"/>
          <w:b/>
          <w:bCs/>
          <w:color w:val="000000"/>
        </w:rPr>
        <w:t>Познавательные УУД:</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 xml:space="preserve">  - ориентироваться в учебнике (на развороте, в оглавлении, в условных обозначениях);</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 xml:space="preserve">  - находить ответы на вопросы в тексте, иллюстрациях;</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5"/>
          <w:b/>
          <w:bCs/>
          <w:color w:val="000000"/>
        </w:rPr>
        <w:t>Коммуникативные УУД:</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-оформлять свои мысли в устной и письменной форме (на уровне предложения или небольшого текста);</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 - слушать и понимать речь других;</w:t>
      </w:r>
    </w:p>
    <w:p w:rsidR="005A26C6" w:rsidRPr="005A26C6" w:rsidRDefault="005A26C6" w:rsidP="00D232B1">
      <w:pPr>
        <w:pStyle w:val="c25"/>
        <w:shd w:val="clear" w:color="auto" w:fill="FFFFFF"/>
        <w:spacing w:before="0" w:beforeAutospacing="0" w:after="0" w:afterAutospacing="0"/>
        <w:jc w:val="both"/>
        <w:rPr>
          <w:rStyle w:val="c0"/>
          <w:color w:val="000000"/>
        </w:rPr>
      </w:pPr>
      <w:r w:rsidRPr="005A26C6">
        <w:rPr>
          <w:rStyle w:val="c0"/>
          <w:color w:val="000000"/>
        </w:rPr>
        <w:t> -выразительно читать и пересказывать текст;</w:t>
      </w:r>
    </w:p>
    <w:p w:rsidR="005A26C6" w:rsidRPr="005A26C6" w:rsidRDefault="005A26C6" w:rsidP="00D232B1">
      <w:pPr>
        <w:pStyle w:val="c6"/>
        <w:shd w:val="clear" w:color="auto" w:fill="FFFFFF"/>
        <w:spacing w:before="0" w:beforeAutospacing="0" w:after="0" w:afterAutospacing="0"/>
        <w:jc w:val="both"/>
        <w:rPr>
          <w:rStyle w:val="c77"/>
          <w:b/>
          <w:bCs/>
          <w:iCs/>
          <w:color w:val="000000"/>
        </w:rPr>
      </w:pPr>
      <w:r w:rsidRPr="005A26C6">
        <w:rPr>
          <w:rStyle w:val="c77"/>
          <w:b/>
          <w:bCs/>
          <w:iCs/>
          <w:color w:val="000000"/>
        </w:rPr>
        <w:t> </w:t>
      </w:r>
    </w:p>
    <w:p w:rsidR="005A26C6" w:rsidRPr="005A26C6" w:rsidRDefault="005A26C6" w:rsidP="00D232B1">
      <w:pPr>
        <w:pStyle w:val="c6"/>
        <w:shd w:val="clear" w:color="auto" w:fill="FFFFFF"/>
        <w:spacing w:before="0" w:beforeAutospacing="0" w:after="0" w:afterAutospacing="0"/>
        <w:jc w:val="both"/>
        <w:rPr>
          <w:rStyle w:val="c0"/>
          <w:b/>
          <w:color w:val="000000"/>
        </w:rPr>
      </w:pPr>
      <w:r w:rsidRPr="005A26C6">
        <w:rPr>
          <w:rStyle w:val="c77"/>
          <w:b/>
          <w:bCs/>
          <w:iCs/>
          <w:color w:val="000000"/>
        </w:rPr>
        <w:t xml:space="preserve">  Предметные результаты:</w:t>
      </w:r>
    </w:p>
    <w:p w:rsidR="005A26C6" w:rsidRPr="005A26C6" w:rsidRDefault="005A26C6" w:rsidP="00D232B1">
      <w:pPr>
        <w:pStyle w:val="c6"/>
        <w:shd w:val="clear" w:color="auto" w:fill="FFFFFF"/>
        <w:spacing w:before="0" w:beforeAutospacing="0" w:after="0" w:afterAutospacing="0"/>
        <w:jc w:val="both"/>
        <w:rPr>
          <w:color w:val="000000"/>
        </w:rPr>
      </w:pPr>
      <w:r w:rsidRPr="005A26C6">
        <w:rPr>
          <w:rStyle w:val="c0"/>
          <w:color w:val="000000"/>
        </w:rPr>
        <w:t>- </w:t>
      </w:r>
      <w:r w:rsidRPr="005A26C6">
        <w:rPr>
          <w:rStyle w:val="c77"/>
          <w:bCs/>
          <w:iCs/>
          <w:color w:val="000000"/>
        </w:rPr>
        <w:t>различать и сравнивать</w:t>
      </w:r>
      <w:r w:rsidRPr="005A26C6">
        <w:rPr>
          <w:rStyle w:val="c0"/>
          <w:color w:val="000000"/>
        </w:rPr>
        <w:t>: звуки и буквы, ударные и безударные гласные звуки, твердые и мягкие согласные звуки, глухие и звонкие согласные звуки; звук, слог, слово; слово и предложение;</w:t>
      </w:r>
    </w:p>
    <w:p w:rsidR="005A26C6" w:rsidRPr="005A26C6" w:rsidRDefault="005A26C6" w:rsidP="00D232B1">
      <w:pPr>
        <w:pStyle w:val="c6"/>
        <w:shd w:val="clear" w:color="auto" w:fill="FFFFFF"/>
        <w:spacing w:before="0" w:beforeAutospacing="0" w:after="0" w:afterAutospacing="0"/>
        <w:jc w:val="both"/>
        <w:rPr>
          <w:color w:val="000000"/>
        </w:rPr>
      </w:pPr>
      <w:r w:rsidRPr="005A26C6">
        <w:rPr>
          <w:rStyle w:val="c0"/>
          <w:color w:val="000000"/>
        </w:rPr>
        <w:t>- </w:t>
      </w:r>
      <w:r w:rsidRPr="005A26C6">
        <w:rPr>
          <w:rStyle w:val="c77"/>
          <w:bCs/>
          <w:iCs/>
          <w:color w:val="000000"/>
        </w:rPr>
        <w:t>кратко характеризовать</w:t>
      </w:r>
      <w:r w:rsidRPr="005A26C6">
        <w:rPr>
          <w:rStyle w:val="c0"/>
          <w:color w:val="000000"/>
        </w:rPr>
        <w:t>: звуки русского языка (ударные и безударные гласные звуки; твердые и мягкие согласные звуки, глухие и звонкие согласные звуки); условия выбора и написания буквы гласного звука после мягких и твердых согласных;</w:t>
      </w:r>
    </w:p>
    <w:p w:rsidR="005A26C6" w:rsidRPr="00D232B1" w:rsidRDefault="005A26C6" w:rsidP="00D232B1">
      <w:pPr>
        <w:pStyle w:val="c6"/>
        <w:shd w:val="clear" w:color="auto" w:fill="FFFFFF"/>
        <w:spacing w:before="0" w:beforeAutospacing="0" w:after="0" w:afterAutospacing="0"/>
        <w:jc w:val="both"/>
        <w:rPr>
          <w:color w:val="000000"/>
        </w:rPr>
      </w:pPr>
      <w:r w:rsidRPr="005A26C6">
        <w:rPr>
          <w:rStyle w:val="c0"/>
          <w:color w:val="000000"/>
        </w:rPr>
        <w:t>- </w:t>
      </w:r>
      <w:r w:rsidRPr="005A26C6">
        <w:rPr>
          <w:rStyle w:val="c77"/>
          <w:bCs/>
          <w:iCs/>
          <w:color w:val="000000"/>
        </w:rPr>
        <w:t>решать учебные и практические задачи</w:t>
      </w:r>
      <w:r w:rsidRPr="005A26C6">
        <w:rPr>
          <w:rStyle w:val="c0"/>
          <w:color w:val="000000"/>
        </w:rPr>
        <w:t xml:space="preserve">: выделять предложение и слово из речевого потока; проводить звуковой анализ и строить модели звукового состава слов, состоящих из 4-5 звуков; выделять в словах слоги, правильно называть буквы русского алфавита, знать их последовательность, правильно писать сочетания </w:t>
      </w:r>
      <w:proofErr w:type="spellStart"/>
      <w:r w:rsidRPr="005A26C6">
        <w:rPr>
          <w:rStyle w:val="c0"/>
          <w:color w:val="000000"/>
        </w:rPr>
        <w:t>ча-ща</w:t>
      </w:r>
      <w:proofErr w:type="spellEnd"/>
      <w:r w:rsidRPr="005A26C6">
        <w:rPr>
          <w:rStyle w:val="c0"/>
          <w:color w:val="000000"/>
        </w:rPr>
        <w:t xml:space="preserve">, </w:t>
      </w:r>
      <w:proofErr w:type="spellStart"/>
      <w:r w:rsidRPr="005A26C6">
        <w:rPr>
          <w:rStyle w:val="c0"/>
          <w:color w:val="000000"/>
        </w:rPr>
        <w:t>чу-щу</w:t>
      </w:r>
      <w:proofErr w:type="spellEnd"/>
      <w:r w:rsidRPr="005A26C6">
        <w:rPr>
          <w:rStyle w:val="c0"/>
          <w:color w:val="000000"/>
        </w:rPr>
        <w:t xml:space="preserve">, </w:t>
      </w:r>
      <w:proofErr w:type="spellStart"/>
      <w:r w:rsidRPr="005A26C6">
        <w:rPr>
          <w:rStyle w:val="c0"/>
          <w:color w:val="000000"/>
        </w:rPr>
        <w:t>жи-ши</w:t>
      </w:r>
      <w:proofErr w:type="spellEnd"/>
      <w:r w:rsidRPr="005A26C6">
        <w:rPr>
          <w:rStyle w:val="c0"/>
          <w:color w:val="000000"/>
        </w:rPr>
        <w:t xml:space="preserve">, переносить слова, писать прописную букву в начале предложения и в именах собственных, правильно писать словарные слова, определённые программой 1 класса, ставить точку в конце предложения, грамотно записывать под диктовку учителя и самостоятельно отдельные слова и простые предложения </w:t>
      </w:r>
      <w:proofErr w:type="gramStart"/>
      <w:r w:rsidRPr="005A26C6">
        <w:rPr>
          <w:rStyle w:val="c0"/>
          <w:color w:val="000000"/>
        </w:rPr>
        <w:t xml:space="preserve">( </w:t>
      </w:r>
      <w:proofErr w:type="gramEnd"/>
      <w:r w:rsidRPr="005A26C6">
        <w:rPr>
          <w:rStyle w:val="c0"/>
          <w:color w:val="000000"/>
        </w:rPr>
        <w:t>в случаях, где орфоэпия совпадает с орфографией), безошибочно списывать и писать под диктовку тексты объемом 15-30 слов, осознавать цели и ситуации устного общения; соблюдать в повседневной жизни нормы речевого этикета.</w:t>
      </w:r>
    </w:p>
    <w:p w:rsidR="005A26C6" w:rsidRPr="005A26C6" w:rsidRDefault="005A26C6" w:rsidP="00D232B1">
      <w:pPr>
        <w:spacing w:after="0" w:line="240" w:lineRule="auto"/>
        <w:ind w:right="-852"/>
        <w:jc w:val="both"/>
        <w:rPr>
          <w:rFonts w:ascii="Times New Roman" w:hAnsi="Times New Roman" w:cs="Times New Roman"/>
          <w:b/>
          <w:sz w:val="24"/>
          <w:szCs w:val="24"/>
        </w:rPr>
      </w:pPr>
      <w:r w:rsidRPr="005A26C6">
        <w:rPr>
          <w:rFonts w:ascii="Times New Roman" w:hAnsi="Times New Roman" w:cs="Times New Roman"/>
          <w:b/>
          <w:sz w:val="24"/>
          <w:szCs w:val="24"/>
        </w:rPr>
        <w:t>Ученик получит возможность научиться:</w:t>
      </w:r>
    </w:p>
    <w:p w:rsidR="005A26C6" w:rsidRPr="005A26C6" w:rsidRDefault="005A26C6" w:rsidP="00D232B1">
      <w:pPr>
        <w:spacing w:after="0" w:line="240" w:lineRule="auto"/>
        <w:ind w:right="-852"/>
        <w:jc w:val="both"/>
        <w:rPr>
          <w:rFonts w:ascii="Times New Roman" w:hAnsi="Times New Roman" w:cs="Times New Roman"/>
          <w:b/>
          <w:sz w:val="24"/>
          <w:szCs w:val="24"/>
        </w:rPr>
      </w:pPr>
      <w:r w:rsidRPr="005A26C6">
        <w:rPr>
          <w:rFonts w:ascii="Times New Roman" w:hAnsi="Times New Roman" w:cs="Times New Roman"/>
          <w:b/>
          <w:sz w:val="24"/>
          <w:szCs w:val="24"/>
        </w:rPr>
        <w:t>Личностные результаты:</w:t>
      </w:r>
    </w:p>
    <w:p w:rsidR="005A26C6" w:rsidRPr="005A26C6" w:rsidRDefault="005A26C6" w:rsidP="00D232B1">
      <w:pPr>
        <w:spacing w:after="0" w:line="240" w:lineRule="auto"/>
        <w:ind w:right="-852"/>
        <w:jc w:val="both"/>
        <w:rPr>
          <w:rFonts w:ascii="Times New Roman" w:hAnsi="Times New Roman" w:cs="Times New Roman"/>
          <w:color w:val="000000"/>
          <w:sz w:val="24"/>
          <w:szCs w:val="24"/>
          <w:shd w:val="clear" w:color="auto" w:fill="FFFFFF"/>
        </w:rPr>
      </w:pPr>
      <w:r w:rsidRPr="005A26C6">
        <w:rPr>
          <w:rFonts w:ascii="Times New Roman" w:hAnsi="Times New Roman" w:cs="Times New Roman"/>
          <w:color w:val="000000"/>
          <w:sz w:val="24"/>
          <w:szCs w:val="24"/>
          <w:shd w:val="clear" w:color="auto" w:fill="FFFFFF"/>
        </w:rPr>
        <w:t>-</w:t>
      </w:r>
      <w:proofErr w:type="gramStart"/>
      <w:r w:rsidRPr="005A26C6">
        <w:rPr>
          <w:rFonts w:ascii="Times New Roman" w:hAnsi="Times New Roman" w:cs="Times New Roman"/>
          <w:color w:val="000000"/>
          <w:sz w:val="24"/>
          <w:szCs w:val="24"/>
          <w:shd w:val="clear" w:color="auto" w:fill="FFFFFF"/>
        </w:rPr>
        <w:t>высказывать своё отношение</w:t>
      </w:r>
      <w:proofErr w:type="gramEnd"/>
      <w:r w:rsidRPr="005A26C6">
        <w:rPr>
          <w:rFonts w:ascii="Times New Roman" w:hAnsi="Times New Roman" w:cs="Times New Roman"/>
          <w:color w:val="000000"/>
          <w:sz w:val="24"/>
          <w:szCs w:val="24"/>
          <w:shd w:val="clear" w:color="auto" w:fill="FFFFFF"/>
        </w:rPr>
        <w:t xml:space="preserve"> к героям прочитанных произведений, к их поступкам.</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5"/>
          <w:b/>
          <w:bCs/>
          <w:color w:val="000000"/>
        </w:rPr>
        <w:t>Регулятивные УУД:</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-высказывать своё предположение (версию) на основе работы с материалом учебника;</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 работать по предложенному учителем плану.</w:t>
      </w:r>
    </w:p>
    <w:p w:rsidR="005A26C6" w:rsidRPr="005A26C6" w:rsidRDefault="005A26C6" w:rsidP="00D232B1">
      <w:pPr>
        <w:spacing w:after="0" w:line="240" w:lineRule="auto"/>
        <w:ind w:left="567" w:right="-852"/>
        <w:jc w:val="both"/>
        <w:rPr>
          <w:rFonts w:ascii="Times New Roman" w:hAnsi="Times New Roman" w:cs="Times New Roman"/>
          <w:b/>
          <w:sz w:val="24"/>
          <w:szCs w:val="24"/>
        </w:rPr>
      </w:pP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5"/>
          <w:b/>
          <w:bCs/>
          <w:color w:val="000000"/>
        </w:rPr>
        <w:t>Познавательные УУД:</w:t>
      </w: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0"/>
          <w:color w:val="000000"/>
        </w:rPr>
        <w:t>-делать выводы в результате совместной работы класса и учителя;</w:t>
      </w:r>
    </w:p>
    <w:p w:rsidR="005A26C6" w:rsidRPr="005A26C6" w:rsidRDefault="005A26C6" w:rsidP="00D232B1">
      <w:pPr>
        <w:pStyle w:val="c14"/>
        <w:shd w:val="clear" w:color="auto" w:fill="FFFFFF"/>
        <w:spacing w:before="0" w:beforeAutospacing="0" w:after="0" w:afterAutospacing="0"/>
        <w:jc w:val="both"/>
        <w:rPr>
          <w:color w:val="000000"/>
        </w:rPr>
      </w:pPr>
      <w:r w:rsidRPr="005A26C6">
        <w:rPr>
          <w:rStyle w:val="c0"/>
          <w:color w:val="000000"/>
        </w:rPr>
        <w:t>-преобразовывать информацию из одной формы в другую.</w:t>
      </w:r>
    </w:p>
    <w:p w:rsidR="005A26C6" w:rsidRPr="005A26C6" w:rsidRDefault="005A26C6" w:rsidP="00D232B1">
      <w:pPr>
        <w:pStyle w:val="c25"/>
        <w:shd w:val="clear" w:color="auto" w:fill="FFFFFF"/>
        <w:spacing w:before="0" w:beforeAutospacing="0" w:after="0" w:afterAutospacing="0"/>
        <w:jc w:val="both"/>
        <w:rPr>
          <w:rStyle w:val="c0"/>
          <w:color w:val="000000"/>
        </w:rPr>
      </w:pPr>
    </w:p>
    <w:p w:rsidR="005A26C6" w:rsidRPr="005A26C6" w:rsidRDefault="005A26C6" w:rsidP="00D232B1">
      <w:pPr>
        <w:pStyle w:val="c25"/>
        <w:shd w:val="clear" w:color="auto" w:fill="FFFFFF"/>
        <w:spacing w:before="0" w:beforeAutospacing="0" w:after="0" w:afterAutospacing="0"/>
        <w:jc w:val="both"/>
        <w:rPr>
          <w:color w:val="000000"/>
        </w:rPr>
      </w:pPr>
      <w:r w:rsidRPr="005A26C6">
        <w:rPr>
          <w:rStyle w:val="c5"/>
          <w:b/>
          <w:bCs/>
          <w:color w:val="000000"/>
        </w:rPr>
        <w:t>Коммуникативные УУД:</w:t>
      </w:r>
    </w:p>
    <w:p w:rsidR="005A26C6" w:rsidRPr="005A26C6" w:rsidRDefault="005A26C6" w:rsidP="00D232B1">
      <w:pPr>
        <w:pStyle w:val="c25"/>
        <w:shd w:val="clear" w:color="auto" w:fill="FFFFFF"/>
        <w:spacing w:before="0" w:beforeAutospacing="0" w:after="0" w:afterAutospacing="0"/>
        <w:jc w:val="both"/>
        <w:rPr>
          <w:rStyle w:val="c0"/>
          <w:color w:val="000000"/>
        </w:rPr>
      </w:pPr>
      <w:r w:rsidRPr="005A26C6">
        <w:rPr>
          <w:rStyle w:val="c0"/>
          <w:color w:val="000000"/>
        </w:rPr>
        <w:t>-договариваться с одноклассниками (совместно с учителем) о правилах поведения и общения         и следовать им</w:t>
      </w:r>
    </w:p>
    <w:p w:rsidR="005A26C6" w:rsidRPr="005A26C6" w:rsidRDefault="005A26C6" w:rsidP="00D232B1">
      <w:pPr>
        <w:pStyle w:val="c25"/>
        <w:shd w:val="clear" w:color="auto" w:fill="FFFFFF"/>
        <w:spacing w:before="0" w:beforeAutospacing="0" w:after="0" w:afterAutospacing="0"/>
        <w:jc w:val="both"/>
        <w:rPr>
          <w:rStyle w:val="c0"/>
          <w:color w:val="000000"/>
        </w:rPr>
      </w:pPr>
      <w:r w:rsidRPr="005A26C6">
        <w:rPr>
          <w:rStyle w:val="c0"/>
          <w:color w:val="000000"/>
        </w:rPr>
        <w:t>- работать в паре, группе; выполнять различные роли (лидера, исполнителя).</w:t>
      </w:r>
    </w:p>
    <w:p w:rsidR="005A26C6" w:rsidRPr="005A26C6" w:rsidRDefault="005A26C6" w:rsidP="00D232B1">
      <w:pPr>
        <w:pStyle w:val="c25"/>
        <w:shd w:val="clear" w:color="auto" w:fill="FFFFFF"/>
        <w:spacing w:before="0" w:beforeAutospacing="0" w:after="0" w:afterAutospacing="0"/>
        <w:jc w:val="both"/>
        <w:rPr>
          <w:rStyle w:val="c0"/>
          <w:b/>
          <w:color w:val="000000"/>
        </w:rPr>
      </w:pPr>
      <w:r w:rsidRPr="005A26C6">
        <w:rPr>
          <w:rStyle w:val="c0"/>
          <w:b/>
          <w:color w:val="000000"/>
        </w:rPr>
        <w:t>Предметные результаты</w:t>
      </w:r>
      <w:proofErr w:type="gramStart"/>
      <w:r w:rsidRPr="005A26C6">
        <w:rPr>
          <w:rStyle w:val="c0"/>
          <w:b/>
          <w:color w:val="000000"/>
        </w:rPr>
        <w:t xml:space="preserve"> :</w:t>
      </w:r>
      <w:proofErr w:type="gramEnd"/>
    </w:p>
    <w:p w:rsidR="005A26C6" w:rsidRPr="005A26C6" w:rsidRDefault="005A26C6" w:rsidP="00D232B1">
      <w:pPr>
        <w:pStyle w:val="c6"/>
        <w:shd w:val="clear" w:color="auto" w:fill="FFFFFF"/>
        <w:spacing w:before="0" w:beforeAutospacing="0" w:after="0" w:afterAutospacing="0"/>
        <w:jc w:val="both"/>
        <w:rPr>
          <w:color w:val="000000"/>
        </w:rPr>
      </w:pPr>
      <w:r w:rsidRPr="005A26C6">
        <w:rPr>
          <w:rStyle w:val="c5"/>
          <w:b/>
          <w:bCs/>
          <w:color w:val="000000"/>
        </w:rPr>
        <w:lastRenderedPageBreak/>
        <w:t>- </w:t>
      </w:r>
      <w:r w:rsidRPr="005A26C6">
        <w:rPr>
          <w:rStyle w:val="c0"/>
          <w:color w:val="000000"/>
        </w:rPr>
        <w:t>выявлять слова, значение которых требует уточнения, и уточнять их значение по тексту или с помощью толкового словаря;</w:t>
      </w:r>
    </w:p>
    <w:p w:rsidR="005A26C6" w:rsidRPr="005A26C6" w:rsidRDefault="005A26C6" w:rsidP="00D232B1">
      <w:pPr>
        <w:pStyle w:val="c6"/>
        <w:shd w:val="clear" w:color="auto" w:fill="FFFFFF"/>
        <w:spacing w:before="0" w:beforeAutospacing="0" w:after="0" w:afterAutospacing="0"/>
        <w:jc w:val="both"/>
        <w:rPr>
          <w:color w:val="000000"/>
        </w:rPr>
      </w:pPr>
      <w:r w:rsidRPr="005A26C6">
        <w:rPr>
          <w:rStyle w:val="c0"/>
          <w:color w:val="000000"/>
        </w:rPr>
        <w:t>- использовать алфавит при работе со словарями  и справочниками;</w:t>
      </w:r>
    </w:p>
    <w:p w:rsidR="005A26C6" w:rsidRPr="005A26C6" w:rsidRDefault="005A26C6" w:rsidP="00D232B1">
      <w:pPr>
        <w:pStyle w:val="c6"/>
        <w:shd w:val="clear" w:color="auto" w:fill="FFFFFF"/>
        <w:spacing w:before="0" w:beforeAutospacing="0" w:after="0" w:afterAutospacing="0"/>
        <w:jc w:val="both"/>
        <w:rPr>
          <w:color w:val="000000"/>
        </w:rPr>
      </w:pPr>
      <w:r w:rsidRPr="005A26C6">
        <w:rPr>
          <w:rStyle w:val="c0"/>
          <w:color w:val="000000"/>
        </w:rPr>
        <w:t>- различать слова, называющие предметы, действия, признаки, задавать вопросы к словам;</w:t>
      </w:r>
    </w:p>
    <w:p w:rsidR="005A26C6" w:rsidRPr="005A26C6" w:rsidRDefault="005A26C6" w:rsidP="00D232B1">
      <w:pPr>
        <w:pStyle w:val="c6"/>
        <w:shd w:val="clear" w:color="auto" w:fill="FFFFFF"/>
        <w:spacing w:before="0" w:beforeAutospacing="0" w:after="0" w:afterAutospacing="0"/>
        <w:jc w:val="both"/>
        <w:rPr>
          <w:color w:val="000000"/>
        </w:rPr>
      </w:pPr>
      <w:r w:rsidRPr="005A26C6">
        <w:rPr>
          <w:rStyle w:val="c0"/>
          <w:color w:val="000000"/>
        </w:rPr>
        <w:t>- выбирать языковые средства в соответствии с целями и условиями общения для эффективного решения коммуникативной задачи;</w:t>
      </w:r>
    </w:p>
    <w:p w:rsidR="005A26C6" w:rsidRPr="005A26C6" w:rsidRDefault="005A26C6" w:rsidP="00D232B1">
      <w:pPr>
        <w:pStyle w:val="c6"/>
        <w:shd w:val="clear" w:color="auto" w:fill="FFFFFF"/>
        <w:spacing w:before="0" w:beforeAutospacing="0" w:after="0" w:afterAutospacing="0"/>
        <w:jc w:val="both"/>
        <w:rPr>
          <w:color w:val="000000"/>
        </w:rPr>
      </w:pPr>
      <w:r w:rsidRPr="005A26C6">
        <w:rPr>
          <w:rStyle w:val="c0"/>
          <w:color w:val="000000"/>
        </w:rPr>
        <w:t>- участвовать в диалоге, учитывать разные мнения и стремиться к координации различных позиций в сотрудничестве;</w:t>
      </w:r>
    </w:p>
    <w:p w:rsidR="005A26C6" w:rsidRPr="005A26C6" w:rsidRDefault="005A26C6" w:rsidP="00D232B1">
      <w:pPr>
        <w:pStyle w:val="c6"/>
        <w:shd w:val="clear" w:color="auto" w:fill="FFFFFF"/>
        <w:spacing w:before="0" w:beforeAutospacing="0" w:after="0" w:afterAutospacing="0"/>
        <w:jc w:val="both"/>
        <w:rPr>
          <w:color w:val="000000"/>
        </w:rPr>
      </w:pPr>
      <w:r w:rsidRPr="005A26C6">
        <w:rPr>
          <w:rStyle w:val="c0"/>
          <w:color w:val="000000"/>
        </w:rPr>
        <w:t>- соблюдать орфоэпические нормы и правильную интонацию.</w:t>
      </w:r>
    </w:p>
    <w:p w:rsidR="005A26C6" w:rsidRPr="005A26C6" w:rsidRDefault="005A26C6" w:rsidP="00D232B1">
      <w:pPr>
        <w:pStyle w:val="c25"/>
        <w:shd w:val="clear" w:color="auto" w:fill="FFFFFF"/>
        <w:spacing w:before="0" w:beforeAutospacing="0" w:after="0" w:afterAutospacing="0"/>
        <w:jc w:val="both"/>
        <w:rPr>
          <w:b/>
          <w:color w:val="000000"/>
        </w:rPr>
      </w:pPr>
    </w:p>
    <w:p w:rsidR="005A26C6" w:rsidRPr="005A26C6" w:rsidRDefault="005A26C6" w:rsidP="00D232B1">
      <w:pPr>
        <w:spacing w:after="0" w:line="240" w:lineRule="auto"/>
        <w:ind w:right="-852"/>
        <w:jc w:val="center"/>
        <w:rPr>
          <w:rFonts w:ascii="Times New Roman" w:hAnsi="Times New Roman" w:cs="Times New Roman"/>
          <w:b/>
          <w:sz w:val="24"/>
          <w:szCs w:val="24"/>
        </w:rPr>
      </w:pPr>
      <w:r w:rsidRPr="005A26C6">
        <w:rPr>
          <w:rFonts w:ascii="Times New Roman" w:hAnsi="Times New Roman" w:cs="Times New Roman"/>
          <w:b/>
          <w:sz w:val="24"/>
          <w:szCs w:val="24"/>
        </w:rPr>
        <w:t>Учебно-тематическое планирование по обучению письму в 1 классе</w:t>
      </w:r>
    </w:p>
    <w:p w:rsidR="005A26C6" w:rsidRPr="005A26C6" w:rsidRDefault="005A26C6" w:rsidP="00D232B1">
      <w:pPr>
        <w:spacing w:after="0" w:line="240" w:lineRule="auto"/>
        <w:ind w:left="567" w:right="-852"/>
        <w:jc w:val="both"/>
        <w:rPr>
          <w:rFonts w:ascii="Times New Roman" w:hAnsi="Times New Roman" w:cs="Times New Roman"/>
          <w:b/>
          <w:sz w:val="24"/>
          <w:szCs w:val="24"/>
        </w:rPr>
      </w:pPr>
    </w:p>
    <w:tbl>
      <w:tblPr>
        <w:tblW w:w="5000" w:type="pct"/>
        <w:shd w:val="clear" w:color="auto" w:fill="E7EDF7"/>
        <w:tblCellMar>
          <w:left w:w="0" w:type="dxa"/>
          <w:right w:w="0" w:type="dxa"/>
        </w:tblCellMar>
        <w:tblLook w:val="04A0"/>
      </w:tblPr>
      <w:tblGrid>
        <w:gridCol w:w="727"/>
        <w:gridCol w:w="3709"/>
        <w:gridCol w:w="1626"/>
        <w:gridCol w:w="1354"/>
        <w:gridCol w:w="1084"/>
        <w:gridCol w:w="1354"/>
      </w:tblGrid>
      <w:tr w:rsidR="005A26C6" w:rsidRPr="005A26C6" w:rsidTr="005A26C6">
        <w:tc>
          <w:tcPr>
            <w:tcW w:w="3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w:t>
            </w:r>
          </w:p>
        </w:tc>
        <w:tc>
          <w:tcPr>
            <w:tcW w:w="188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Основные разделы</w:t>
            </w:r>
          </w:p>
        </w:tc>
        <w:tc>
          <w:tcPr>
            <w:tcW w:w="82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Кол-во часов</w:t>
            </w:r>
          </w:p>
        </w:tc>
        <w:tc>
          <w:tcPr>
            <w:tcW w:w="68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Контр</w:t>
            </w:r>
            <w:proofErr w:type="gramStart"/>
            <w:r w:rsidRPr="005A26C6">
              <w:rPr>
                <w:rFonts w:ascii="Times New Roman" w:hAnsi="Times New Roman" w:cs="Times New Roman"/>
                <w:sz w:val="24"/>
                <w:szCs w:val="24"/>
              </w:rPr>
              <w:t>.</w:t>
            </w:r>
            <w:proofErr w:type="gramEnd"/>
            <w:r w:rsidRPr="005A26C6">
              <w:rPr>
                <w:rFonts w:ascii="Times New Roman" w:hAnsi="Times New Roman" w:cs="Times New Roman"/>
                <w:sz w:val="24"/>
                <w:szCs w:val="24"/>
              </w:rPr>
              <w:t xml:space="preserve"> </w:t>
            </w:r>
            <w:proofErr w:type="gramStart"/>
            <w:r w:rsidRPr="005A26C6">
              <w:rPr>
                <w:rFonts w:ascii="Times New Roman" w:hAnsi="Times New Roman" w:cs="Times New Roman"/>
                <w:sz w:val="24"/>
                <w:szCs w:val="24"/>
              </w:rPr>
              <w:t>р</w:t>
            </w:r>
            <w:proofErr w:type="gramEnd"/>
            <w:r w:rsidRPr="005A26C6">
              <w:rPr>
                <w:rFonts w:ascii="Times New Roman" w:hAnsi="Times New Roman" w:cs="Times New Roman"/>
                <w:sz w:val="24"/>
                <w:szCs w:val="24"/>
              </w:rPr>
              <w:t>аб.</w:t>
            </w:r>
          </w:p>
        </w:tc>
        <w:tc>
          <w:tcPr>
            <w:tcW w:w="5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Тесты</w:t>
            </w:r>
          </w:p>
        </w:tc>
        <w:tc>
          <w:tcPr>
            <w:tcW w:w="68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roofErr w:type="spellStart"/>
            <w:r w:rsidRPr="005A26C6">
              <w:rPr>
                <w:rFonts w:ascii="Times New Roman" w:hAnsi="Times New Roman" w:cs="Times New Roman"/>
                <w:sz w:val="24"/>
                <w:szCs w:val="24"/>
              </w:rPr>
              <w:t>Самост</w:t>
            </w:r>
            <w:proofErr w:type="spellEnd"/>
            <w:r w:rsidRPr="005A26C6">
              <w:rPr>
                <w:rFonts w:ascii="Times New Roman" w:hAnsi="Times New Roman" w:cs="Times New Roman"/>
                <w:sz w:val="24"/>
                <w:szCs w:val="24"/>
              </w:rPr>
              <w:t>. работы</w:t>
            </w:r>
          </w:p>
        </w:tc>
      </w:tr>
      <w:tr w:rsidR="005A26C6" w:rsidRPr="005A26C6" w:rsidTr="005A26C6">
        <w:tc>
          <w:tcPr>
            <w:tcW w:w="3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18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Подготовительный (</w:t>
            </w:r>
            <w:proofErr w:type="spellStart"/>
            <w:r w:rsidRPr="005A26C6">
              <w:rPr>
                <w:rFonts w:ascii="Times New Roman" w:hAnsi="Times New Roman" w:cs="Times New Roman"/>
                <w:sz w:val="24"/>
                <w:szCs w:val="24"/>
              </w:rPr>
              <w:t>добукварный</w:t>
            </w:r>
            <w:proofErr w:type="spellEnd"/>
            <w:r w:rsidRPr="005A26C6">
              <w:rPr>
                <w:rFonts w:ascii="Times New Roman" w:hAnsi="Times New Roman" w:cs="Times New Roman"/>
                <w:sz w:val="24"/>
                <w:szCs w:val="24"/>
              </w:rPr>
              <w:t>) период</w:t>
            </w:r>
          </w:p>
        </w:tc>
        <w:tc>
          <w:tcPr>
            <w:tcW w:w="82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11</w:t>
            </w:r>
          </w:p>
        </w:tc>
        <w:tc>
          <w:tcPr>
            <w:tcW w:w="68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8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r>
      <w:tr w:rsidR="005A26C6" w:rsidRPr="005A26C6" w:rsidTr="005A26C6">
        <w:tc>
          <w:tcPr>
            <w:tcW w:w="3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2</w:t>
            </w:r>
          </w:p>
        </w:tc>
        <w:tc>
          <w:tcPr>
            <w:tcW w:w="18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Основной (букварный) период</w:t>
            </w:r>
          </w:p>
        </w:tc>
        <w:tc>
          <w:tcPr>
            <w:tcW w:w="82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85</w:t>
            </w:r>
          </w:p>
        </w:tc>
        <w:tc>
          <w:tcPr>
            <w:tcW w:w="68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2</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68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r>
      <w:tr w:rsidR="005A26C6" w:rsidRPr="005A26C6" w:rsidTr="005A26C6">
        <w:tc>
          <w:tcPr>
            <w:tcW w:w="3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3</w:t>
            </w:r>
          </w:p>
        </w:tc>
        <w:tc>
          <w:tcPr>
            <w:tcW w:w="18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roofErr w:type="spellStart"/>
            <w:r w:rsidRPr="005A26C6">
              <w:rPr>
                <w:rFonts w:ascii="Times New Roman" w:hAnsi="Times New Roman" w:cs="Times New Roman"/>
                <w:sz w:val="24"/>
                <w:szCs w:val="24"/>
              </w:rPr>
              <w:t>Послебукварный</w:t>
            </w:r>
            <w:proofErr w:type="spellEnd"/>
            <w:r w:rsidRPr="005A26C6">
              <w:rPr>
                <w:rFonts w:ascii="Times New Roman" w:hAnsi="Times New Roman" w:cs="Times New Roman"/>
                <w:sz w:val="24"/>
                <w:szCs w:val="24"/>
              </w:rPr>
              <w:t xml:space="preserve"> период</w:t>
            </w:r>
          </w:p>
        </w:tc>
        <w:tc>
          <w:tcPr>
            <w:tcW w:w="82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19</w:t>
            </w:r>
          </w:p>
        </w:tc>
        <w:tc>
          <w:tcPr>
            <w:tcW w:w="68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68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r>
      <w:tr w:rsidR="005A26C6" w:rsidRPr="005A26C6" w:rsidTr="005A26C6">
        <w:tc>
          <w:tcPr>
            <w:tcW w:w="36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4</w:t>
            </w:r>
          </w:p>
        </w:tc>
        <w:tc>
          <w:tcPr>
            <w:tcW w:w="188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Итого:</w:t>
            </w:r>
          </w:p>
        </w:tc>
        <w:tc>
          <w:tcPr>
            <w:tcW w:w="82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115</w:t>
            </w:r>
          </w:p>
        </w:tc>
        <w:tc>
          <w:tcPr>
            <w:tcW w:w="68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4</w:t>
            </w:r>
          </w:p>
        </w:tc>
        <w:tc>
          <w:tcPr>
            <w:tcW w:w="5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2</w:t>
            </w:r>
          </w:p>
        </w:tc>
        <w:tc>
          <w:tcPr>
            <w:tcW w:w="68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3</w:t>
            </w:r>
          </w:p>
        </w:tc>
      </w:tr>
    </w:tbl>
    <w:p w:rsidR="005A26C6" w:rsidRPr="005A26C6" w:rsidRDefault="005A26C6" w:rsidP="00D232B1">
      <w:pPr>
        <w:spacing w:after="0" w:line="240" w:lineRule="auto"/>
        <w:ind w:left="567" w:right="-852"/>
        <w:jc w:val="both"/>
        <w:rPr>
          <w:rFonts w:ascii="Times New Roman" w:hAnsi="Times New Roman" w:cs="Times New Roman"/>
          <w:b/>
          <w:sz w:val="24"/>
          <w:szCs w:val="24"/>
        </w:rPr>
      </w:pPr>
    </w:p>
    <w:p w:rsidR="005A26C6" w:rsidRPr="005A26C6" w:rsidRDefault="005A26C6" w:rsidP="00D232B1">
      <w:pPr>
        <w:spacing w:after="0" w:line="240" w:lineRule="auto"/>
        <w:ind w:left="567" w:right="-852"/>
        <w:jc w:val="center"/>
        <w:rPr>
          <w:rFonts w:ascii="Times New Roman" w:hAnsi="Times New Roman" w:cs="Times New Roman"/>
          <w:b/>
          <w:sz w:val="24"/>
          <w:szCs w:val="24"/>
        </w:rPr>
      </w:pPr>
      <w:r w:rsidRPr="005A26C6">
        <w:rPr>
          <w:rFonts w:ascii="Times New Roman" w:hAnsi="Times New Roman" w:cs="Times New Roman"/>
          <w:b/>
          <w:sz w:val="24"/>
          <w:szCs w:val="24"/>
        </w:rPr>
        <w:t>Учебно-тематическое планирование по русскому языку  в 1 классе</w:t>
      </w:r>
    </w:p>
    <w:p w:rsidR="005A26C6" w:rsidRPr="005A26C6" w:rsidRDefault="005A26C6" w:rsidP="00D232B1">
      <w:pPr>
        <w:spacing w:after="0" w:line="240" w:lineRule="auto"/>
        <w:ind w:right="-852"/>
        <w:jc w:val="both"/>
        <w:rPr>
          <w:rFonts w:ascii="Times New Roman" w:hAnsi="Times New Roman" w:cs="Times New Roman"/>
          <w:b/>
          <w:sz w:val="24"/>
          <w:szCs w:val="24"/>
        </w:rPr>
      </w:pPr>
    </w:p>
    <w:tbl>
      <w:tblPr>
        <w:tblW w:w="5000" w:type="pct"/>
        <w:shd w:val="clear" w:color="auto" w:fill="E7EDF7"/>
        <w:tblCellMar>
          <w:left w:w="0" w:type="dxa"/>
          <w:right w:w="0" w:type="dxa"/>
        </w:tblCellMar>
        <w:tblLook w:val="04A0"/>
      </w:tblPr>
      <w:tblGrid>
        <w:gridCol w:w="784"/>
        <w:gridCol w:w="4030"/>
        <w:gridCol w:w="1246"/>
        <w:gridCol w:w="1265"/>
        <w:gridCol w:w="1248"/>
        <w:gridCol w:w="1281"/>
      </w:tblGrid>
      <w:tr w:rsidR="005A26C6" w:rsidRPr="005A26C6" w:rsidTr="005A26C6">
        <w:trPr>
          <w:trHeight w:val="564"/>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bookmarkStart w:id="0" w:name="_Hlk32846572"/>
            <w:r w:rsidRPr="005A26C6">
              <w:rPr>
                <w:rFonts w:ascii="Times New Roman" w:hAnsi="Times New Roman" w:cs="Times New Roman"/>
                <w:sz w:val="24"/>
                <w:szCs w:val="24"/>
              </w:rPr>
              <w:t>№</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Основные разделы</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Кол-во часов</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Контр</w:t>
            </w:r>
            <w:proofErr w:type="gramStart"/>
            <w:r w:rsidRPr="005A26C6">
              <w:rPr>
                <w:rFonts w:ascii="Times New Roman" w:hAnsi="Times New Roman" w:cs="Times New Roman"/>
                <w:sz w:val="24"/>
                <w:szCs w:val="24"/>
              </w:rPr>
              <w:t>.</w:t>
            </w:r>
            <w:proofErr w:type="gramEnd"/>
            <w:r w:rsidRPr="005A26C6">
              <w:rPr>
                <w:rFonts w:ascii="Times New Roman" w:hAnsi="Times New Roman" w:cs="Times New Roman"/>
                <w:sz w:val="24"/>
                <w:szCs w:val="24"/>
              </w:rPr>
              <w:t xml:space="preserve"> </w:t>
            </w:r>
            <w:proofErr w:type="gramStart"/>
            <w:r w:rsidRPr="005A26C6">
              <w:rPr>
                <w:rFonts w:ascii="Times New Roman" w:hAnsi="Times New Roman" w:cs="Times New Roman"/>
                <w:sz w:val="24"/>
                <w:szCs w:val="24"/>
              </w:rPr>
              <w:t>р</w:t>
            </w:r>
            <w:proofErr w:type="gramEnd"/>
            <w:r w:rsidRPr="005A26C6">
              <w:rPr>
                <w:rFonts w:ascii="Times New Roman" w:hAnsi="Times New Roman" w:cs="Times New Roman"/>
                <w:sz w:val="24"/>
                <w:szCs w:val="24"/>
              </w:rPr>
              <w:t>аб.</w:t>
            </w: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Тесты</w:t>
            </w: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roofErr w:type="spellStart"/>
            <w:r w:rsidRPr="005A26C6">
              <w:rPr>
                <w:rFonts w:ascii="Times New Roman" w:hAnsi="Times New Roman" w:cs="Times New Roman"/>
                <w:sz w:val="24"/>
                <w:szCs w:val="24"/>
              </w:rPr>
              <w:t>Самост</w:t>
            </w:r>
            <w:proofErr w:type="spellEnd"/>
            <w:r w:rsidRPr="005A26C6">
              <w:rPr>
                <w:rFonts w:ascii="Times New Roman" w:hAnsi="Times New Roman" w:cs="Times New Roman"/>
                <w:sz w:val="24"/>
                <w:szCs w:val="24"/>
              </w:rPr>
              <w:t>. работы</w:t>
            </w: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 xml:space="preserve">Наша речь </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2</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2</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 xml:space="preserve">Текст, предложение, диалог </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3</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3</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Слова, слова, слова…</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9</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4</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 xml:space="preserve">Звуки и буквы </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4</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5</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 xml:space="preserve">Гласные звуки </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5</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6</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Согласные звуки</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5</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7</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iCs/>
                <w:sz w:val="24"/>
                <w:szCs w:val="24"/>
              </w:rPr>
              <w:t xml:space="preserve">Заглавная буква в словах </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2</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8</w:t>
            </w: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 xml:space="preserve">Повторение </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3</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1</w:t>
            </w: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r>
      <w:tr w:rsidR="005A26C6" w:rsidRPr="005A26C6" w:rsidTr="005A26C6">
        <w:trPr>
          <w:trHeight w:val="308"/>
        </w:trPr>
        <w:tc>
          <w:tcPr>
            <w:tcW w:w="39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p>
        </w:tc>
        <w:tc>
          <w:tcPr>
            <w:tcW w:w="204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Итого</w:t>
            </w:r>
          </w:p>
        </w:tc>
        <w:tc>
          <w:tcPr>
            <w:tcW w:w="6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33</w:t>
            </w:r>
          </w:p>
        </w:tc>
        <w:tc>
          <w:tcPr>
            <w:tcW w:w="6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2</w:t>
            </w:r>
          </w:p>
        </w:tc>
        <w:tc>
          <w:tcPr>
            <w:tcW w:w="63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3</w:t>
            </w: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A26C6" w:rsidRPr="005A26C6" w:rsidRDefault="005A26C6" w:rsidP="00D232B1">
            <w:pPr>
              <w:shd w:val="clear" w:color="auto" w:fill="FFFFFF"/>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5</w:t>
            </w:r>
          </w:p>
        </w:tc>
      </w:tr>
      <w:bookmarkEnd w:id="0"/>
    </w:tbl>
    <w:p w:rsidR="005A26C6" w:rsidRPr="005A26C6" w:rsidRDefault="005A26C6" w:rsidP="00D232B1">
      <w:pPr>
        <w:spacing w:after="0" w:line="240" w:lineRule="auto"/>
        <w:ind w:left="567" w:right="-852"/>
        <w:jc w:val="both"/>
        <w:rPr>
          <w:rFonts w:ascii="Times New Roman" w:hAnsi="Times New Roman" w:cs="Times New Roman"/>
          <w:b/>
          <w:sz w:val="24"/>
          <w:szCs w:val="24"/>
        </w:rPr>
      </w:pPr>
    </w:p>
    <w:p w:rsidR="005A26C6" w:rsidRPr="005A26C6" w:rsidRDefault="005A26C6" w:rsidP="00D232B1">
      <w:pPr>
        <w:spacing w:after="0" w:line="240" w:lineRule="auto"/>
        <w:ind w:left="567" w:right="-852"/>
        <w:jc w:val="both"/>
        <w:rPr>
          <w:rFonts w:ascii="Times New Roman" w:hAnsi="Times New Roman" w:cs="Times New Roman"/>
          <w:b/>
          <w:sz w:val="24"/>
          <w:szCs w:val="24"/>
        </w:rPr>
      </w:pPr>
    </w:p>
    <w:p w:rsidR="005A26C6" w:rsidRPr="005A26C6" w:rsidRDefault="005A26C6" w:rsidP="00D232B1">
      <w:pPr>
        <w:spacing w:after="0" w:line="240" w:lineRule="auto"/>
        <w:ind w:left="567" w:right="-852"/>
        <w:jc w:val="both"/>
        <w:rPr>
          <w:rFonts w:ascii="Times New Roman" w:hAnsi="Times New Roman" w:cs="Times New Roman"/>
          <w:b/>
          <w:sz w:val="24"/>
          <w:szCs w:val="24"/>
        </w:rPr>
      </w:pPr>
    </w:p>
    <w:p w:rsidR="005A26C6" w:rsidRPr="005A26C6" w:rsidRDefault="005A26C6" w:rsidP="00D232B1">
      <w:pPr>
        <w:spacing w:after="0" w:line="240" w:lineRule="auto"/>
        <w:ind w:left="567" w:right="-852"/>
        <w:jc w:val="center"/>
        <w:rPr>
          <w:rFonts w:ascii="Times New Roman" w:hAnsi="Times New Roman" w:cs="Times New Roman"/>
          <w:b/>
          <w:sz w:val="24"/>
          <w:szCs w:val="24"/>
        </w:rPr>
      </w:pPr>
    </w:p>
    <w:p w:rsidR="005A26C6" w:rsidRPr="005A26C6" w:rsidRDefault="005A26C6" w:rsidP="00D232B1">
      <w:pPr>
        <w:spacing w:after="0" w:line="240" w:lineRule="auto"/>
        <w:ind w:left="567" w:right="-852"/>
        <w:jc w:val="center"/>
        <w:rPr>
          <w:rFonts w:ascii="Times New Roman" w:hAnsi="Times New Roman" w:cs="Times New Roman"/>
          <w:b/>
          <w:sz w:val="24"/>
          <w:szCs w:val="24"/>
        </w:rPr>
      </w:pPr>
      <w:r w:rsidRPr="005A26C6">
        <w:rPr>
          <w:rFonts w:ascii="Times New Roman" w:hAnsi="Times New Roman" w:cs="Times New Roman"/>
          <w:b/>
          <w:sz w:val="24"/>
          <w:szCs w:val="24"/>
        </w:rPr>
        <w:t>Содержание учебного предмета</w:t>
      </w:r>
    </w:p>
    <w:p w:rsidR="005A26C6" w:rsidRPr="005A26C6" w:rsidRDefault="005A26C6" w:rsidP="00D232B1">
      <w:pPr>
        <w:spacing w:after="0" w:line="240" w:lineRule="auto"/>
        <w:ind w:left="567" w:right="-852"/>
        <w:jc w:val="center"/>
        <w:rPr>
          <w:rFonts w:ascii="Times New Roman" w:hAnsi="Times New Roman" w:cs="Times New Roman"/>
          <w:b/>
          <w:sz w:val="24"/>
          <w:szCs w:val="24"/>
        </w:rPr>
      </w:pPr>
      <w:r w:rsidRPr="005A26C6">
        <w:rPr>
          <w:rFonts w:ascii="Times New Roman" w:hAnsi="Times New Roman" w:cs="Times New Roman"/>
          <w:b/>
          <w:sz w:val="24"/>
          <w:szCs w:val="24"/>
        </w:rPr>
        <w:t>Обучение письму (115 ч.)</w:t>
      </w:r>
    </w:p>
    <w:p w:rsidR="005A26C6" w:rsidRPr="005A26C6" w:rsidRDefault="005A26C6" w:rsidP="00D232B1">
      <w:pPr>
        <w:pStyle w:val="a6"/>
        <w:jc w:val="both"/>
        <w:rPr>
          <w:b/>
        </w:rPr>
      </w:pPr>
    </w:p>
    <w:p w:rsidR="005A26C6" w:rsidRPr="005A26C6" w:rsidRDefault="005A26C6" w:rsidP="00D232B1">
      <w:pPr>
        <w:pStyle w:val="a6"/>
        <w:jc w:val="both"/>
        <w:rPr>
          <w:b/>
        </w:rPr>
      </w:pPr>
      <w:r w:rsidRPr="005A26C6">
        <w:rPr>
          <w:b/>
        </w:rPr>
        <w:t>Подготовительный (</w:t>
      </w:r>
      <w:proofErr w:type="spellStart"/>
      <w:r w:rsidRPr="005A26C6">
        <w:rPr>
          <w:b/>
        </w:rPr>
        <w:t>добукварный</w:t>
      </w:r>
      <w:proofErr w:type="spellEnd"/>
      <w:r w:rsidRPr="005A26C6">
        <w:rPr>
          <w:b/>
        </w:rPr>
        <w:t>) период (11ч.</w:t>
      </w:r>
      <w:proofErr w:type="gramStart"/>
      <w:r w:rsidRPr="005A26C6">
        <w:rPr>
          <w:b/>
        </w:rPr>
        <w:t xml:space="preserve"> )</w:t>
      </w:r>
      <w:proofErr w:type="gramEnd"/>
      <w:r w:rsidRPr="005A26C6">
        <w:rPr>
          <w:b/>
        </w:rPr>
        <w:t xml:space="preserve"> </w:t>
      </w:r>
      <w:r w:rsidRPr="005A26C6">
        <w:t xml:space="preserve">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5A26C6" w:rsidRPr="005A26C6" w:rsidRDefault="005A26C6" w:rsidP="00D232B1">
      <w:pPr>
        <w:pStyle w:val="a6"/>
        <w:jc w:val="both"/>
      </w:pPr>
      <w:r w:rsidRPr="005A26C6">
        <w:lastRenderedPageBreak/>
        <w:t xml:space="preserve">Содержание </w:t>
      </w:r>
      <w:r w:rsidRPr="005A26C6">
        <w:rPr>
          <w:iCs/>
        </w:rPr>
        <w:t>букварного</w:t>
      </w:r>
      <w:r w:rsidRPr="005A26C6">
        <w:t xml:space="preserve"> периода охватывает изучение первых согласных звуков и их буквенных обозначений; осваивают письмо всех гласных и согласных букв, слогов с различными видами соединений, слов, предложений, небольших текстов.</w:t>
      </w:r>
    </w:p>
    <w:p w:rsidR="005A26C6" w:rsidRPr="005A26C6" w:rsidRDefault="005A26C6" w:rsidP="00D232B1">
      <w:pPr>
        <w:spacing w:after="0" w:line="240" w:lineRule="auto"/>
        <w:ind w:right="-1"/>
        <w:jc w:val="both"/>
        <w:rPr>
          <w:rFonts w:ascii="Times New Roman" w:hAnsi="Times New Roman" w:cs="Times New Roman"/>
          <w:b/>
          <w:sz w:val="24"/>
          <w:szCs w:val="24"/>
        </w:rPr>
      </w:pPr>
      <w:r w:rsidRPr="005A26C6">
        <w:rPr>
          <w:rFonts w:ascii="Times New Roman" w:hAnsi="Times New Roman" w:cs="Times New Roman"/>
          <w:b/>
          <w:sz w:val="24"/>
          <w:szCs w:val="24"/>
        </w:rPr>
        <w:t xml:space="preserve">Планируемые  результаты. </w:t>
      </w:r>
      <w:r w:rsidRPr="005A26C6">
        <w:rPr>
          <w:rFonts w:ascii="Times New Roman" w:hAnsi="Times New Roman" w:cs="Times New Roman"/>
          <w:iCs/>
          <w:sz w:val="24"/>
          <w:szCs w:val="24"/>
        </w:rPr>
        <w:t xml:space="preserve">Правильно располагать учебную тетрадь на рабочем месте, демонстрировать правильное положение ручки при письме. Называть письменные принадлежности с опорой на иллюстрации прописи. Обводить предметы по контуру. Находить элементы букв в контурах предметных картинок, данных на страницах прописи. Обводить элементы букв, соблюдая указанное в прописи направление движения руки. Писать графические элементы по заданному в прописи образцу: правильно располагать на рабочей строке элементы букв. Чередовать элементы узоров, ориентируясь на образец. Обводить графические элементы, предметы по контуру, штриховать, не выходя за контур. Выполнять  анализ слов по выбору учителя. Писать короткие и длинные линии, чередовать их, соблюдая наклон, высоту, интервал между ними. </w:t>
      </w:r>
      <w:r w:rsidRPr="005A26C6">
        <w:rPr>
          <w:rFonts w:ascii="Times New Roman" w:hAnsi="Times New Roman" w:cs="Times New Roman"/>
          <w:sz w:val="24"/>
          <w:szCs w:val="24"/>
        </w:rPr>
        <w:t xml:space="preserve">Писать короткие и длинные наклонные линии с закруглением внизу вправо и влево. </w:t>
      </w:r>
      <w:r w:rsidRPr="005A26C6">
        <w:rPr>
          <w:rFonts w:ascii="Times New Roman" w:hAnsi="Times New Roman" w:cs="Times New Roman"/>
          <w:iCs/>
          <w:sz w:val="24"/>
          <w:szCs w:val="24"/>
        </w:rPr>
        <w:t>Обозначать условным знаком (точкой) наиболее удавшийся элемент. Находить знакомые графические элементы букв в изображении предметов.</w:t>
      </w:r>
    </w:p>
    <w:p w:rsidR="005A26C6" w:rsidRPr="005A26C6" w:rsidRDefault="005A26C6" w:rsidP="00D232B1">
      <w:pPr>
        <w:pStyle w:val="a6"/>
        <w:jc w:val="both"/>
      </w:pPr>
      <w:r w:rsidRPr="005A26C6">
        <w:rPr>
          <w:b/>
        </w:rPr>
        <w:t xml:space="preserve">Основной (букварный) период (85 ч.) </w:t>
      </w:r>
      <w:r w:rsidRPr="005A26C6">
        <w:t xml:space="preserve">содержание </w:t>
      </w:r>
      <w:r w:rsidRPr="005A26C6">
        <w:rPr>
          <w:i/>
          <w:iCs/>
        </w:rPr>
        <w:t>букварного</w:t>
      </w:r>
      <w:r w:rsidRPr="005A26C6">
        <w:t xml:space="preserve"> периода охватывает изучение первых согласных звуков и их буквенных обозначений; осваивают письмо всех гласных и согласных букв, слогов с различными видами соединений, слов, предложений, небольших текстов.</w:t>
      </w:r>
    </w:p>
    <w:p w:rsidR="005A26C6" w:rsidRPr="005A26C6" w:rsidRDefault="005A26C6" w:rsidP="00D232B1">
      <w:pPr>
        <w:spacing w:after="0" w:line="240" w:lineRule="auto"/>
        <w:ind w:right="-1"/>
        <w:jc w:val="both"/>
        <w:rPr>
          <w:rFonts w:ascii="Times New Roman" w:hAnsi="Times New Roman" w:cs="Times New Roman"/>
          <w:b/>
          <w:sz w:val="24"/>
          <w:szCs w:val="24"/>
        </w:rPr>
      </w:pPr>
      <w:r w:rsidRPr="005A26C6">
        <w:rPr>
          <w:rFonts w:ascii="Times New Roman" w:hAnsi="Times New Roman" w:cs="Times New Roman"/>
          <w:b/>
          <w:sz w:val="24"/>
          <w:szCs w:val="24"/>
        </w:rPr>
        <w:t xml:space="preserve">Планируемые  результаты. </w:t>
      </w:r>
      <w:r w:rsidRPr="005A26C6">
        <w:rPr>
          <w:rFonts w:ascii="Times New Roman" w:hAnsi="Times New Roman" w:cs="Times New Roman"/>
          <w:iCs/>
          <w:spacing w:val="-4"/>
          <w:sz w:val="24"/>
          <w:szCs w:val="24"/>
        </w:rPr>
        <w:t xml:space="preserve">Выполнять гигиенические правила письма. Анализировать образец изучаемой буквы, выделять элементы в строчных и прописных гласных буквах. Называть правильно элементы буквы. Сравнивать печатную и письменную буквы. </w:t>
      </w:r>
      <w:r w:rsidRPr="005A26C6">
        <w:rPr>
          <w:rFonts w:ascii="Times New Roman" w:hAnsi="Times New Roman" w:cs="Times New Roman"/>
          <w:iCs/>
          <w:spacing w:val="-2"/>
          <w:sz w:val="24"/>
          <w:szCs w:val="24"/>
        </w:rPr>
        <w:t>Списывать без ошибок с письменного шрифта. Грамотно оформлять на письме и интонировать при чтении восклицательное предложение. Составлять текст из 2–3-х предложений по заданной учителем теме, записывать его под руководством учителя.</w:t>
      </w:r>
      <w:r w:rsidRPr="005A26C6">
        <w:rPr>
          <w:rFonts w:ascii="Times New Roman" w:hAnsi="Times New Roman" w:cs="Times New Roman"/>
          <w:iCs/>
          <w:spacing w:val="-4"/>
          <w:sz w:val="24"/>
          <w:szCs w:val="24"/>
        </w:rPr>
        <w:t xml:space="preserve"> Анализировать предложения, данные в прописи, определять количество слов в них, объяснять известные орфограммы (начало предложения, правописание имён собственных). Списывать без ошибок предложения, данные в прописи, грамотно обозначать границы предложения. Восстанавливать деформированное предложение, объяснять его смысл, определять границы.</w:t>
      </w:r>
      <w:r w:rsidRPr="005A26C6">
        <w:rPr>
          <w:rFonts w:ascii="Times New Roman" w:hAnsi="Times New Roman" w:cs="Times New Roman"/>
          <w:iCs/>
          <w:sz w:val="24"/>
          <w:szCs w:val="24"/>
        </w:rPr>
        <w:t xml:space="preserve"> Писать слоги, слова с новой буквой, используя приём комментирования. Правильно записывать имена собственные. Списывать без ошибок с печатного шрифта. Грамотно оформлять на письме все виды предложений. Разгадывать ребусы. </w:t>
      </w:r>
      <w:r w:rsidRPr="005A26C6">
        <w:rPr>
          <w:rFonts w:ascii="Times New Roman" w:hAnsi="Times New Roman" w:cs="Times New Roman"/>
          <w:iCs/>
          <w:spacing w:val="-4"/>
          <w:sz w:val="24"/>
          <w:szCs w:val="24"/>
        </w:rPr>
        <w:t>Образовывать форму единственного числа существительного от заданной формы множественного числа с опорой на схему-модель. Понимать значение слов «один», «много», правильно их употреблять в речи.</w:t>
      </w:r>
      <w:r w:rsidRPr="005A26C6">
        <w:rPr>
          <w:rFonts w:ascii="Times New Roman" w:hAnsi="Times New Roman" w:cs="Times New Roman"/>
          <w:iCs/>
          <w:sz w:val="24"/>
          <w:szCs w:val="24"/>
        </w:rPr>
        <w:t xml:space="preserve"> Дополнять предложения, данные в прописи, словами, закодированными в схемах-моделях, и записывать их, используя приём комментирования. Писать под диктовку слоги, слова, предложения после предварительного разбора.</w:t>
      </w:r>
    </w:p>
    <w:p w:rsidR="005A26C6" w:rsidRPr="005A26C6" w:rsidRDefault="005A26C6" w:rsidP="00D232B1">
      <w:pPr>
        <w:pStyle w:val="a6"/>
        <w:jc w:val="both"/>
      </w:pPr>
      <w:proofErr w:type="spellStart"/>
      <w:r w:rsidRPr="005A26C6">
        <w:rPr>
          <w:b/>
          <w:iCs/>
        </w:rPr>
        <w:t>Послебукварный</w:t>
      </w:r>
      <w:proofErr w:type="spellEnd"/>
      <w:r w:rsidRPr="005A26C6">
        <w:rPr>
          <w:b/>
          <w:iCs/>
        </w:rPr>
        <w:t xml:space="preserve"> </w:t>
      </w:r>
      <w:proofErr w:type="gramStart"/>
      <w:r w:rsidRPr="005A26C6">
        <w:rPr>
          <w:b/>
        </w:rPr>
        <w:t xml:space="preserve">( </w:t>
      </w:r>
      <w:proofErr w:type="gramEnd"/>
      <w:r w:rsidRPr="005A26C6">
        <w:rPr>
          <w:b/>
        </w:rPr>
        <w:t>19 ч.)</w:t>
      </w:r>
      <w:r w:rsidRPr="005A26C6">
        <w:t xml:space="preserve">— повторительно-обобщающий этап.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После обучения грамоте начинается раздельное изучение русского языка </w:t>
      </w:r>
    </w:p>
    <w:p w:rsidR="005A26C6" w:rsidRPr="005A26C6" w:rsidRDefault="005A26C6" w:rsidP="00D232B1">
      <w:pPr>
        <w:pStyle w:val="a6"/>
        <w:jc w:val="both"/>
        <w:rPr>
          <w:b/>
        </w:rPr>
      </w:pPr>
      <w:r w:rsidRPr="005A26C6">
        <w:rPr>
          <w:b/>
        </w:rPr>
        <w:t>Планируемые  результаты</w:t>
      </w:r>
    </w:p>
    <w:p w:rsidR="005A26C6" w:rsidRPr="005A26C6" w:rsidRDefault="005A26C6" w:rsidP="00D232B1">
      <w:pPr>
        <w:tabs>
          <w:tab w:val="left" w:pos="2425"/>
        </w:tabs>
        <w:spacing w:after="0" w:line="240" w:lineRule="auto"/>
        <w:jc w:val="both"/>
        <w:rPr>
          <w:rFonts w:ascii="Times New Roman" w:hAnsi="Times New Roman" w:cs="Times New Roman"/>
          <w:sz w:val="24"/>
          <w:szCs w:val="24"/>
        </w:rPr>
      </w:pPr>
      <w:r w:rsidRPr="005A26C6">
        <w:rPr>
          <w:rFonts w:ascii="Times New Roman" w:hAnsi="Times New Roman" w:cs="Times New Roman"/>
          <w:sz w:val="24"/>
          <w:szCs w:val="24"/>
        </w:rPr>
        <w:t xml:space="preserve">Записывать с заглавной буквы имена собственные. </w:t>
      </w:r>
      <w:r w:rsidRPr="005A26C6">
        <w:rPr>
          <w:rFonts w:ascii="Times New Roman" w:hAnsi="Times New Roman" w:cs="Times New Roman"/>
          <w:iCs/>
          <w:sz w:val="24"/>
          <w:szCs w:val="24"/>
        </w:rPr>
        <w:t>Списывать без ошибок слова и предложения с печатного и письменного шрифта. Записывать под диктовку предложения после предварительного разбора.</w:t>
      </w:r>
      <w:r w:rsidRPr="005A26C6">
        <w:rPr>
          <w:rFonts w:ascii="Times New Roman" w:hAnsi="Times New Roman" w:cs="Times New Roman"/>
          <w:sz w:val="24"/>
          <w:szCs w:val="24"/>
        </w:rPr>
        <w:t xml:space="preserve"> Обозначать правильно границы предложения. Записывать правильно слова с сочетаниями </w:t>
      </w:r>
      <w:proofErr w:type="spellStart"/>
      <w:r w:rsidRPr="005A26C6">
        <w:rPr>
          <w:rFonts w:ascii="Times New Roman" w:hAnsi="Times New Roman" w:cs="Times New Roman"/>
          <w:sz w:val="24"/>
          <w:szCs w:val="24"/>
        </w:rPr>
        <w:t>ща</w:t>
      </w:r>
      <w:proofErr w:type="spellEnd"/>
      <w:r w:rsidRPr="005A26C6">
        <w:rPr>
          <w:rFonts w:ascii="Times New Roman" w:hAnsi="Times New Roman" w:cs="Times New Roman"/>
          <w:sz w:val="24"/>
          <w:szCs w:val="24"/>
        </w:rPr>
        <w:t xml:space="preserve">, </w:t>
      </w:r>
      <w:proofErr w:type="spellStart"/>
      <w:r w:rsidRPr="005A26C6">
        <w:rPr>
          <w:rFonts w:ascii="Times New Roman" w:hAnsi="Times New Roman" w:cs="Times New Roman"/>
          <w:sz w:val="24"/>
          <w:szCs w:val="24"/>
        </w:rPr>
        <w:t>щу</w:t>
      </w:r>
      <w:proofErr w:type="spellEnd"/>
      <w:r w:rsidRPr="005A26C6">
        <w:rPr>
          <w:rFonts w:ascii="Times New Roman" w:hAnsi="Times New Roman" w:cs="Times New Roman"/>
          <w:sz w:val="24"/>
          <w:szCs w:val="24"/>
        </w:rPr>
        <w:t xml:space="preserve">, </w:t>
      </w:r>
      <w:proofErr w:type="spellStart"/>
      <w:r w:rsidRPr="005A26C6">
        <w:rPr>
          <w:rFonts w:ascii="Times New Roman" w:hAnsi="Times New Roman" w:cs="Times New Roman"/>
          <w:sz w:val="24"/>
          <w:szCs w:val="24"/>
        </w:rPr>
        <w:t>ча</w:t>
      </w:r>
      <w:proofErr w:type="spellEnd"/>
      <w:r w:rsidRPr="005A26C6">
        <w:rPr>
          <w:rFonts w:ascii="Times New Roman" w:hAnsi="Times New Roman" w:cs="Times New Roman"/>
          <w:sz w:val="24"/>
          <w:szCs w:val="24"/>
        </w:rPr>
        <w:t xml:space="preserve">, чу, </w:t>
      </w:r>
      <w:proofErr w:type="spellStart"/>
      <w:r w:rsidRPr="005A26C6">
        <w:rPr>
          <w:rFonts w:ascii="Times New Roman" w:hAnsi="Times New Roman" w:cs="Times New Roman"/>
          <w:sz w:val="24"/>
          <w:szCs w:val="24"/>
        </w:rPr>
        <w:t>жи</w:t>
      </w:r>
      <w:proofErr w:type="spellEnd"/>
      <w:r w:rsidRPr="005A26C6">
        <w:rPr>
          <w:rFonts w:ascii="Times New Roman" w:hAnsi="Times New Roman" w:cs="Times New Roman"/>
          <w:sz w:val="24"/>
          <w:szCs w:val="24"/>
        </w:rPr>
        <w:t>, ши.</w:t>
      </w:r>
      <w:r w:rsidRPr="005A26C6">
        <w:rPr>
          <w:rFonts w:ascii="Times New Roman" w:hAnsi="Times New Roman" w:cs="Times New Roman"/>
          <w:i/>
          <w:sz w:val="24"/>
          <w:szCs w:val="24"/>
        </w:rPr>
        <w:t xml:space="preserve"> </w:t>
      </w:r>
      <w:r w:rsidRPr="005A26C6">
        <w:rPr>
          <w:rFonts w:ascii="Times New Roman" w:hAnsi="Times New Roman" w:cs="Times New Roman"/>
          <w:spacing w:val="-4"/>
          <w:sz w:val="24"/>
          <w:szCs w:val="24"/>
        </w:rPr>
        <w:t xml:space="preserve">Выполнять фонетический анализ слов. </w:t>
      </w:r>
      <w:r w:rsidRPr="005A26C6">
        <w:rPr>
          <w:rFonts w:ascii="Times New Roman" w:hAnsi="Times New Roman" w:cs="Times New Roman"/>
          <w:iCs/>
          <w:spacing w:val="-4"/>
          <w:sz w:val="24"/>
          <w:szCs w:val="24"/>
        </w:rPr>
        <w:t xml:space="preserve">Записывать с комментированием предложения, содержащие слова с буквами </w:t>
      </w:r>
      <w:r w:rsidRPr="005A26C6">
        <w:rPr>
          <w:rFonts w:ascii="Times New Roman" w:hAnsi="Times New Roman" w:cs="Times New Roman"/>
          <w:i/>
          <w:iCs/>
          <w:spacing w:val="-4"/>
          <w:sz w:val="24"/>
          <w:szCs w:val="24"/>
        </w:rPr>
        <w:t>ь, ъ</w:t>
      </w:r>
      <w:r w:rsidRPr="005A26C6">
        <w:rPr>
          <w:rFonts w:ascii="Times New Roman" w:hAnsi="Times New Roman" w:cs="Times New Roman"/>
          <w:spacing w:val="-4"/>
          <w:sz w:val="24"/>
          <w:szCs w:val="24"/>
        </w:rPr>
        <w:t>.</w:t>
      </w:r>
      <w:r w:rsidRPr="005A26C6">
        <w:rPr>
          <w:rFonts w:ascii="Times New Roman" w:hAnsi="Times New Roman" w:cs="Times New Roman"/>
          <w:iCs/>
          <w:sz w:val="24"/>
          <w:szCs w:val="24"/>
        </w:rPr>
        <w:t xml:space="preserve"> Грамотно оформлять на письме вопросительное предложение. Выполнять запись под диктовку, соблюдая орфографический режим.</w:t>
      </w:r>
    </w:p>
    <w:p w:rsidR="005A26C6" w:rsidRPr="005A26C6" w:rsidRDefault="005A26C6" w:rsidP="00D232B1">
      <w:pPr>
        <w:tabs>
          <w:tab w:val="left" w:pos="2425"/>
        </w:tabs>
        <w:spacing w:after="0" w:line="240" w:lineRule="auto"/>
        <w:jc w:val="both"/>
        <w:rPr>
          <w:rFonts w:ascii="Times New Roman" w:hAnsi="Times New Roman" w:cs="Times New Roman"/>
          <w:b/>
          <w:sz w:val="24"/>
          <w:szCs w:val="24"/>
        </w:rPr>
      </w:pPr>
      <w:r w:rsidRPr="005A26C6">
        <w:rPr>
          <w:rFonts w:ascii="Times New Roman" w:hAnsi="Times New Roman" w:cs="Times New Roman"/>
          <w:b/>
          <w:sz w:val="24"/>
          <w:szCs w:val="24"/>
        </w:rPr>
        <w:t>Русский язык</w:t>
      </w:r>
    </w:p>
    <w:p w:rsidR="005A26C6" w:rsidRPr="005A26C6" w:rsidRDefault="005A26C6" w:rsidP="00D232B1">
      <w:pPr>
        <w:tabs>
          <w:tab w:val="left" w:pos="2425"/>
        </w:tabs>
        <w:spacing w:after="0" w:line="240" w:lineRule="auto"/>
        <w:jc w:val="both"/>
        <w:rPr>
          <w:rFonts w:ascii="Times New Roman" w:hAnsi="Times New Roman" w:cs="Times New Roman"/>
          <w:sz w:val="24"/>
          <w:szCs w:val="24"/>
        </w:rPr>
      </w:pPr>
      <w:r w:rsidRPr="005A26C6">
        <w:rPr>
          <w:rFonts w:ascii="Times New Roman" w:hAnsi="Times New Roman" w:cs="Times New Roman"/>
          <w:b/>
          <w:sz w:val="24"/>
          <w:szCs w:val="24"/>
        </w:rPr>
        <w:lastRenderedPageBreak/>
        <w:t>Наша речь (2 ч.</w:t>
      </w:r>
      <w:proofErr w:type="gramStart"/>
      <w:r w:rsidRPr="005A26C6">
        <w:rPr>
          <w:rFonts w:ascii="Times New Roman" w:hAnsi="Times New Roman" w:cs="Times New Roman"/>
          <w:b/>
          <w:sz w:val="24"/>
          <w:szCs w:val="24"/>
        </w:rPr>
        <w:t xml:space="preserve"> )</w:t>
      </w:r>
      <w:proofErr w:type="gramEnd"/>
      <w:r w:rsidRPr="005A26C6">
        <w:rPr>
          <w:rFonts w:ascii="Times New Roman" w:hAnsi="Times New Roman" w:cs="Times New Roman"/>
          <w:b/>
          <w:sz w:val="24"/>
          <w:szCs w:val="24"/>
        </w:rPr>
        <w:t xml:space="preserve"> </w:t>
      </w:r>
      <w:r w:rsidRPr="005A26C6">
        <w:rPr>
          <w:rFonts w:ascii="Times New Roman" w:hAnsi="Times New Roman" w:cs="Times New Roman"/>
          <w:iCs/>
          <w:sz w:val="24"/>
          <w:szCs w:val="24"/>
        </w:rPr>
        <w:t>Знакомство с понятиями «речь устная» и «речь письменная» (общее представление). Работа со словами с непроверяемым написанием: язык, русский язык.</w:t>
      </w:r>
    </w:p>
    <w:p w:rsidR="005A26C6" w:rsidRPr="005A26C6" w:rsidRDefault="005A26C6" w:rsidP="00D232B1">
      <w:pPr>
        <w:pStyle w:val="a6"/>
        <w:jc w:val="both"/>
        <w:rPr>
          <w:b/>
        </w:rPr>
      </w:pPr>
      <w:r w:rsidRPr="005A26C6">
        <w:rPr>
          <w:b/>
        </w:rPr>
        <w:t xml:space="preserve">Предметные результаты. </w:t>
      </w:r>
      <w:r w:rsidRPr="005A26C6">
        <w:rPr>
          <w:iCs/>
          <w:spacing w:val="-6"/>
        </w:rPr>
        <w:t>Высказываться о значении языка и речи в жизни людей, о великом достоянии русского народа – русском языке, проявлять уважение к языкам других народов. Приобретать опыт в различении устной и письменной речи. Оценивать результаты выполненного задания: «Проверь себя».</w:t>
      </w:r>
    </w:p>
    <w:p w:rsidR="005A26C6" w:rsidRPr="005A26C6" w:rsidRDefault="005A26C6" w:rsidP="00D232B1">
      <w:pPr>
        <w:spacing w:after="0" w:line="240" w:lineRule="auto"/>
        <w:jc w:val="both"/>
        <w:rPr>
          <w:rFonts w:ascii="Times New Roman" w:hAnsi="Times New Roman" w:cs="Times New Roman"/>
          <w:iCs/>
          <w:sz w:val="24"/>
          <w:szCs w:val="24"/>
        </w:rPr>
      </w:pPr>
      <w:r w:rsidRPr="005A26C6">
        <w:rPr>
          <w:rFonts w:ascii="Times New Roman" w:hAnsi="Times New Roman" w:cs="Times New Roman"/>
          <w:b/>
          <w:sz w:val="24"/>
          <w:szCs w:val="24"/>
        </w:rPr>
        <w:t xml:space="preserve">Текст, предложение, диалог </w:t>
      </w:r>
      <w:proofErr w:type="gramStart"/>
      <w:r w:rsidRPr="005A26C6">
        <w:rPr>
          <w:rFonts w:ascii="Times New Roman" w:hAnsi="Times New Roman" w:cs="Times New Roman"/>
          <w:b/>
          <w:sz w:val="24"/>
          <w:szCs w:val="24"/>
        </w:rPr>
        <w:t xml:space="preserve">( </w:t>
      </w:r>
      <w:proofErr w:type="gramEnd"/>
      <w:r w:rsidRPr="005A26C6">
        <w:rPr>
          <w:rFonts w:ascii="Times New Roman" w:hAnsi="Times New Roman" w:cs="Times New Roman"/>
          <w:b/>
          <w:sz w:val="24"/>
          <w:szCs w:val="24"/>
        </w:rPr>
        <w:t xml:space="preserve">3 ч.) </w:t>
      </w:r>
      <w:r w:rsidRPr="005A26C6">
        <w:rPr>
          <w:rFonts w:ascii="Times New Roman" w:hAnsi="Times New Roman" w:cs="Times New Roman"/>
          <w:iCs/>
          <w:sz w:val="24"/>
          <w:szCs w:val="24"/>
        </w:rPr>
        <w:t>Деление текста на предложения. Запись предложений под диктовку. Составление предложений с заданными словами, предложений на заданную учителем тему. Выделение предложения из речи. Установление связи слов в предложении. Приобретение опыта в составлении предложения по рисунку и заданной схеме.</w:t>
      </w:r>
    </w:p>
    <w:p w:rsidR="005A26C6" w:rsidRPr="005A26C6" w:rsidRDefault="005A26C6" w:rsidP="00D232B1">
      <w:pPr>
        <w:tabs>
          <w:tab w:val="left" w:pos="2425"/>
        </w:tabs>
        <w:spacing w:after="0" w:line="240" w:lineRule="auto"/>
        <w:jc w:val="both"/>
        <w:rPr>
          <w:rFonts w:ascii="Times New Roman" w:hAnsi="Times New Roman" w:cs="Times New Roman"/>
          <w:b/>
          <w:sz w:val="24"/>
          <w:szCs w:val="24"/>
        </w:rPr>
      </w:pPr>
      <w:r w:rsidRPr="005A26C6">
        <w:rPr>
          <w:rFonts w:ascii="Times New Roman" w:hAnsi="Times New Roman" w:cs="Times New Roman"/>
          <w:b/>
          <w:sz w:val="24"/>
          <w:szCs w:val="24"/>
        </w:rPr>
        <w:t>Планируемые результаты.</w:t>
      </w:r>
    </w:p>
    <w:p w:rsidR="005A26C6" w:rsidRPr="005A26C6" w:rsidRDefault="005A26C6" w:rsidP="00D232B1">
      <w:pPr>
        <w:tabs>
          <w:tab w:val="left" w:pos="2425"/>
        </w:tabs>
        <w:spacing w:after="0" w:line="240" w:lineRule="auto"/>
        <w:jc w:val="both"/>
        <w:rPr>
          <w:rFonts w:ascii="Times New Roman" w:hAnsi="Times New Roman" w:cs="Times New Roman"/>
          <w:iCs/>
          <w:sz w:val="24"/>
          <w:szCs w:val="24"/>
        </w:rPr>
      </w:pPr>
      <w:r w:rsidRPr="005A26C6">
        <w:rPr>
          <w:rFonts w:ascii="Times New Roman" w:hAnsi="Times New Roman" w:cs="Times New Roman"/>
          <w:iCs/>
          <w:sz w:val="24"/>
          <w:szCs w:val="24"/>
        </w:rPr>
        <w:t>Различать текст и предложение. Подбирать заголовок к тексту. Составлять текст из деформированных предложений. Составлять небольшие тексты по рисунку, на заданную тему, по данному началу и концу. Отличать предложение от набора слов. Соблюдать в устной речи интонацию конца предложения.</w:t>
      </w:r>
    </w:p>
    <w:p w:rsidR="005A26C6" w:rsidRPr="005A26C6" w:rsidRDefault="005A26C6" w:rsidP="00D232B1">
      <w:pPr>
        <w:tabs>
          <w:tab w:val="left" w:pos="2425"/>
        </w:tabs>
        <w:spacing w:after="0" w:line="240" w:lineRule="auto"/>
        <w:jc w:val="both"/>
        <w:rPr>
          <w:rFonts w:ascii="Times New Roman" w:hAnsi="Times New Roman" w:cs="Times New Roman"/>
          <w:b/>
          <w:iCs/>
          <w:sz w:val="24"/>
          <w:szCs w:val="24"/>
        </w:rPr>
      </w:pPr>
      <w:r w:rsidRPr="005A26C6">
        <w:rPr>
          <w:rFonts w:ascii="Times New Roman" w:hAnsi="Times New Roman" w:cs="Times New Roman"/>
          <w:b/>
          <w:sz w:val="24"/>
          <w:szCs w:val="24"/>
        </w:rPr>
        <w:t>Слова, слова, слова…</w:t>
      </w:r>
      <w:proofErr w:type="gramStart"/>
      <w:r w:rsidRPr="005A26C6">
        <w:rPr>
          <w:rFonts w:ascii="Times New Roman" w:hAnsi="Times New Roman" w:cs="Times New Roman"/>
          <w:b/>
          <w:sz w:val="24"/>
          <w:szCs w:val="24"/>
        </w:rPr>
        <w:t xml:space="preserve">( </w:t>
      </w:r>
      <w:proofErr w:type="gramEnd"/>
      <w:r w:rsidRPr="005A26C6">
        <w:rPr>
          <w:rFonts w:ascii="Times New Roman" w:hAnsi="Times New Roman" w:cs="Times New Roman"/>
          <w:b/>
          <w:sz w:val="24"/>
          <w:szCs w:val="24"/>
        </w:rPr>
        <w:t xml:space="preserve">9 ч.) </w:t>
      </w:r>
      <w:r w:rsidRPr="005A26C6">
        <w:rPr>
          <w:rFonts w:ascii="Times New Roman" w:hAnsi="Times New Roman" w:cs="Times New Roman"/>
          <w:iCs/>
          <w:sz w:val="24"/>
          <w:szCs w:val="24"/>
        </w:rPr>
        <w:t>Наблюдение над значением слов. Классификация слов в зависимости от их морфологической принадлежности. Письмо под диктовку.</w:t>
      </w:r>
      <w:r w:rsidRPr="005A26C6">
        <w:rPr>
          <w:rFonts w:ascii="Times New Roman" w:hAnsi="Times New Roman" w:cs="Times New Roman"/>
          <w:iCs/>
          <w:spacing w:val="-2"/>
          <w:sz w:val="24"/>
          <w:szCs w:val="24"/>
        </w:rPr>
        <w:t xml:space="preserve"> Наблюдение над употреблением однозначных и многозначных слов, а также слов, близких и противоположных по значению в речи, приобретение опыта в их различении.</w:t>
      </w:r>
      <w:r w:rsidRPr="005A26C6">
        <w:rPr>
          <w:rFonts w:ascii="Times New Roman" w:hAnsi="Times New Roman" w:cs="Times New Roman"/>
          <w:iCs/>
          <w:sz w:val="24"/>
          <w:szCs w:val="24"/>
        </w:rPr>
        <w:t xml:space="preserve"> Составление схем слов. Подбирать слова к схемам и схемы к словам. Упражнение в делении слов на слоги. Классификация слов в зависимости от количества слогов в них.</w:t>
      </w:r>
      <w:r w:rsidRPr="005A26C6">
        <w:rPr>
          <w:rFonts w:ascii="Times New Roman" w:hAnsi="Times New Roman" w:cs="Times New Roman"/>
          <w:b/>
          <w:iCs/>
          <w:sz w:val="24"/>
          <w:szCs w:val="24"/>
        </w:rPr>
        <w:t xml:space="preserve"> </w:t>
      </w:r>
      <w:r w:rsidRPr="005A26C6">
        <w:rPr>
          <w:rFonts w:ascii="Times New Roman" w:hAnsi="Times New Roman" w:cs="Times New Roman"/>
          <w:iCs/>
          <w:sz w:val="24"/>
          <w:szCs w:val="24"/>
        </w:rPr>
        <w:t>Графическое обозначение ударения. Работа со словами с непроверяемым написанием.</w:t>
      </w:r>
    </w:p>
    <w:p w:rsidR="005A26C6" w:rsidRPr="005A26C6" w:rsidRDefault="005A26C6" w:rsidP="00D232B1">
      <w:pPr>
        <w:tabs>
          <w:tab w:val="left" w:pos="2425"/>
        </w:tabs>
        <w:spacing w:after="0" w:line="240" w:lineRule="auto"/>
        <w:jc w:val="both"/>
        <w:rPr>
          <w:rFonts w:ascii="Times New Roman" w:hAnsi="Times New Roman" w:cs="Times New Roman"/>
          <w:b/>
          <w:sz w:val="24"/>
          <w:szCs w:val="24"/>
        </w:rPr>
      </w:pPr>
      <w:r w:rsidRPr="005A26C6">
        <w:rPr>
          <w:rFonts w:ascii="Times New Roman" w:hAnsi="Times New Roman" w:cs="Times New Roman"/>
          <w:b/>
          <w:sz w:val="24"/>
          <w:szCs w:val="24"/>
        </w:rPr>
        <w:t xml:space="preserve">Планируемые  результаты. </w:t>
      </w:r>
      <w:r w:rsidRPr="005A26C6">
        <w:rPr>
          <w:rFonts w:ascii="Times New Roman" w:hAnsi="Times New Roman" w:cs="Times New Roman"/>
          <w:iCs/>
          <w:sz w:val="24"/>
          <w:szCs w:val="24"/>
        </w:rPr>
        <w:t>Определять количество слов в предложении, вычленять слова из предложения.</w:t>
      </w:r>
      <w:r w:rsidRPr="005A26C6">
        <w:rPr>
          <w:rFonts w:ascii="Times New Roman" w:hAnsi="Times New Roman" w:cs="Times New Roman"/>
          <w:b/>
          <w:sz w:val="24"/>
          <w:szCs w:val="24"/>
        </w:rPr>
        <w:t xml:space="preserve"> </w:t>
      </w:r>
      <w:r w:rsidRPr="005A26C6">
        <w:rPr>
          <w:rFonts w:ascii="Times New Roman" w:hAnsi="Times New Roman" w:cs="Times New Roman"/>
          <w:iCs/>
          <w:spacing w:val="4"/>
          <w:sz w:val="24"/>
          <w:szCs w:val="24"/>
        </w:rPr>
        <w:t>Различать предмет (действие, признак) и слово, называющее предмет (признак предмета</w:t>
      </w:r>
      <w:bookmarkStart w:id="1" w:name="_GoBack"/>
      <w:bookmarkEnd w:id="1"/>
      <w:r w:rsidRPr="005A26C6">
        <w:rPr>
          <w:rFonts w:ascii="Times New Roman" w:hAnsi="Times New Roman" w:cs="Times New Roman"/>
          <w:iCs/>
          <w:spacing w:val="4"/>
          <w:sz w:val="24"/>
          <w:szCs w:val="24"/>
        </w:rPr>
        <w:t xml:space="preserve">, действие предмета). </w:t>
      </w:r>
      <w:r w:rsidRPr="005A26C6">
        <w:rPr>
          <w:rFonts w:ascii="Times New Roman" w:hAnsi="Times New Roman" w:cs="Times New Roman"/>
          <w:iCs/>
          <w:sz w:val="24"/>
          <w:szCs w:val="24"/>
        </w:rPr>
        <w:t>Использовать в речи «вежливые слова». Работать со словарями учебника: толковым и словарем близких и противоположных по значению слов, находить в них нужную информацию о слове. Сравнивать слова по возможности переноса слов с одной строки на другую. Определять ударение в слове.</w:t>
      </w:r>
      <w:r w:rsidRPr="005A26C6">
        <w:rPr>
          <w:rFonts w:ascii="Times New Roman" w:hAnsi="Times New Roman" w:cs="Times New Roman"/>
          <w:b/>
          <w:sz w:val="24"/>
          <w:szCs w:val="24"/>
        </w:rPr>
        <w:t xml:space="preserve"> </w:t>
      </w:r>
      <w:r w:rsidRPr="005A26C6">
        <w:rPr>
          <w:rFonts w:ascii="Times New Roman" w:hAnsi="Times New Roman" w:cs="Times New Roman"/>
          <w:iCs/>
          <w:sz w:val="24"/>
          <w:szCs w:val="24"/>
        </w:rPr>
        <w:t>Произносить слова в соответствии с нормами литературного произношения.</w:t>
      </w:r>
    </w:p>
    <w:p w:rsidR="005A26C6" w:rsidRPr="005A26C6" w:rsidRDefault="005A26C6" w:rsidP="00D232B1">
      <w:pPr>
        <w:tabs>
          <w:tab w:val="left" w:pos="2425"/>
        </w:tabs>
        <w:spacing w:after="0" w:line="240" w:lineRule="auto"/>
        <w:jc w:val="both"/>
        <w:rPr>
          <w:rFonts w:ascii="Times New Roman" w:hAnsi="Times New Roman" w:cs="Times New Roman"/>
          <w:iCs/>
          <w:sz w:val="24"/>
          <w:szCs w:val="24"/>
        </w:rPr>
      </w:pPr>
      <w:r w:rsidRPr="005A26C6">
        <w:rPr>
          <w:rFonts w:ascii="Times New Roman" w:hAnsi="Times New Roman" w:cs="Times New Roman"/>
          <w:b/>
          <w:sz w:val="24"/>
          <w:szCs w:val="24"/>
        </w:rPr>
        <w:t>Звуки и буквы (4 ч.</w:t>
      </w:r>
      <w:proofErr w:type="gramStart"/>
      <w:r w:rsidRPr="005A26C6">
        <w:rPr>
          <w:rFonts w:ascii="Times New Roman" w:hAnsi="Times New Roman" w:cs="Times New Roman"/>
          <w:b/>
          <w:sz w:val="24"/>
          <w:szCs w:val="24"/>
        </w:rPr>
        <w:t xml:space="preserve"> )</w:t>
      </w:r>
      <w:proofErr w:type="gramEnd"/>
      <w:r w:rsidRPr="005A26C6">
        <w:rPr>
          <w:rFonts w:ascii="Times New Roman" w:hAnsi="Times New Roman" w:cs="Times New Roman"/>
          <w:b/>
          <w:sz w:val="24"/>
          <w:szCs w:val="24"/>
        </w:rPr>
        <w:t xml:space="preserve"> </w:t>
      </w:r>
      <w:r w:rsidRPr="005A26C6">
        <w:rPr>
          <w:rFonts w:ascii="Times New Roman" w:hAnsi="Times New Roman" w:cs="Times New Roman"/>
          <w:spacing w:val="-2"/>
          <w:sz w:val="24"/>
          <w:szCs w:val="24"/>
        </w:rPr>
        <w:t>Произношение звуков в слове и вне слова, распознавание гласных звуков, а также букв, которыми они обозначаются на письме.</w:t>
      </w:r>
      <w:r w:rsidRPr="005A26C6">
        <w:rPr>
          <w:rFonts w:ascii="Times New Roman" w:hAnsi="Times New Roman" w:cs="Times New Roman"/>
          <w:iCs/>
          <w:sz w:val="24"/>
          <w:szCs w:val="24"/>
        </w:rPr>
        <w:t xml:space="preserve"> Знакомство с алфавитом. Правильное называние букв, их последовательности. Использование алфавита при работе со словарями.</w:t>
      </w:r>
    </w:p>
    <w:p w:rsidR="005A26C6" w:rsidRPr="005A26C6" w:rsidRDefault="005A26C6" w:rsidP="00D232B1">
      <w:pPr>
        <w:spacing w:after="0" w:line="240" w:lineRule="auto"/>
        <w:jc w:val="both"/>
        <w:rPr>
          <w:rFonts w:ascii="Times New Roman" w:hAnsi="Times New Roman" w:cs="Times New Roman"/>
          <w:iCs/>
          <w:sz w:val="24"/>
          <w:szCs w:val="24"/>
        </w:rPr>
      </w:pPr>
      <w:r w:rsidRPr="005A26C6">
        <w:rPr>
          <w:rFonts w:ascii="Times New Roman" w:hAnsi="Times New Roman" w:cs="Times New Roman"/>
          <w:b/>
          <w:sz w:val="24"/>
          <w:szCs w:val="24"/>
        </w:rPr>
        <w:t>Планируемые результаты.</w:t>
      </w:r>
      <w:r w:rsidRPr="005A26C6">
        <w:rPr>
          <w:rFonts w:ascii="Times New Roman" w:hAnsi="Times New Roman" w:cs="Times New Roman"/>
          <w:iCs/>
          <w:sz w:val="24"/>
          <w:szCs w:val="24"/>
        </w:rPr>
        <w:t xml:space="preserve"> Различать звуки и буквы. Наблюдать над образованием звуков речи на основе проведения лингвистического опыта. Осуществлять знаково-символические действия при моделировании звуков. Распознавать условные обозначения звуков речи. Сопоставлять звуковое и буквенное обозначения слова. Классифицировать слова по количеству в них слогов. Составлять слова из слогов.</w:t>
      </w:r>
    </w:p>
    <w:p w:rsidR="005A26C6" w:rsidRPr="005A26C6" w:rsidRDefault="005A26C6" w:rsidP="00D232B1">
      <w:pPr>
        <w:spacing w:after="0" w:line="240" w:lineRule="auto"/>
        <w:jc w:val="both"/>
        <w:rPr>
          <w:rFonts w:ascii="Times New Roman" w:hAnsi="Times New Roman" w:cs="Times New Roman"/>
          <w:iCs/>
          <w:sz w:val="24"/>
          <w:szCs w:val="24"/>
        </w:rPr>
      </w:pPr>
      <w:r w:rsidRPr="005A26C6">
        <w:rPr>
          <w:rFonts w:ascii="Times New Roman" w:hAnsi="Times New Roman" w:cs="Times New Roman"/>
          <w:b/>
          <w:sz w:val="24"/>
          <w:szCs w:val="24"/>
        </w:rPr>
        <w:t>Гласные звуки (5 ч.</w:t>
      </w:r>
      <w:proofErr w:type="gramStart"/>
      <w:r w:rsidRPr="005A26C6">
        <w:rPr>
          <w:rFonts w:ascii="Times New Roman" w:hAnsi="Times New Roman" w:cs="Times New Roman"/>
          <w:b/>
          <w:sz w:val="24"/>
          <w:szCs w:val="24"/>
        </w:rPr>
        <w:t xml:space="preserve"> )</w:t>
      </w:r>
      <w:proofErr w:type="gramEnd"/>
      <w:r w:rsidRPr="005A26C6">
        <w:rPr>
          <w:rFonts w:ascii="Times New Roman" w:hAnsi="Times New Roman" w:cs="Times New Roman"/>
          <w:iCs/>
          <w:sz w:val="24"/>
          <w:szCs w:val="24"/>
        </w:rPr>
        <w:t xml:space="preserve"> Смыслоразличительная роль гласных звуков и букв, обозначающих гласные звуки. </w:t>
      </w:r>
      <w:r w:rsidRPr="005A26C6">
        <w:rPr>
          <w:rFonts w:ascii="Times New Roman" w:hAnsi="Times New Roman" w:cs="Times New Roman"/>
          <w:sz w:val="24"/>
          <w:szCs w:val="24"/>
        </w:rPr>
        <w:t>Знакомство с понятиями «ударный гласный», «безударный гласный»; отработка навыка выделения ударных и безударных гласных в слове.</w:t>
      </w:r>
      <w:r w:rsidRPr="005A26C6">
        <w:rPr>
          <w:rFonts w:ascii="Times New Roman" w:hAnsi="Times New Roman" w:cs="Times New Roman"/>
          <w:iCs/>
          <w:sz w:val="24"/>
          <w:szCs w:val="24"/>
        </w:rPr>
        <w:t xml:space="preserve"> Знакомство со способами проверки написания буквы, обозначающей безударный гласный звук (изменение формы слова).</w:t>
      </w:r>
    </w:p>
    <w:p w:rsidR="005A26C6" w:rsidRPr="005A26C6" w:rsidRDefault="005A26C6" w:rsidP="00D232B1">
      <w:pPr>
        <w:tabs>
          <w:tab w:val="left" w:pos="2425"/>
        </w:tabs>
        <w:spacing w:after="0" w:line="240" w:lineRule="auto"/>
        <w:jc w:val="both"/>
        <w:rPr>
          <w:rFonts w:ascii="Times New Roman" w:hAnsi="Times New Roman" w:cs="Times New Roman"/>
          <w:iCs/>
          <w:sz w:val="24"/>
          <w:szCs w:val="24"/>
        </w:rPr>
      </w:pPr>
      <w:r w:rsidRPr="005A26C6">
        <w:rPr>
          <w:rFonts w:ascii="Times New Roman" w:hAnsi="Times New Roman" w:cs="Times New Roman"/>
          <w:b/>
          <w:sz w:val="24"/>
          <w:szCs w:val="24"/>
        </w:rPr>
        <w:t>Планируемые  результаты.</w:t>
      </w:r>
      <w:r w:rsidRPr="005A26C6">
        <w:rPr>
          <w:rFonts w:ascii="Times New Roman" w:hAnsi="Times New Roman" w:cs="Times New Roman"/>
          <w:iCs/>
          <w:sz w:val="24"/>
          <w:szCs w:val="24"/>
        </w:rPr>
        <w:t xml:space="preserve"> Определять «работу» букв, обозначающих гласные звуки в слове. Соотносить количество звуков и букв в таких словах, как клён, ёлка, мяч, маяк. Объяснять причины расхождения количества звуков и бу</w:t>
      </w:r>
      <w:proofErr w:type="gramStart"/>
      <w:r w:rsidRPr="005A26C6">
        <w:rPr>
          <w:rFonts w:ascii="Times New Roman" w:hAnsi="Times New Roman" w:cs="Times New Roman"/>
          <w:iCs/>
          <w:sz w:val="24"/>
          <w:szCs w:val="24"/>
        </w:rPr>
        <w:t>кв в сл</w:t>
      </w:r>
      <w:proofErr w:type="gramEnd"/>
      <w:r w:rsidRPr="005A26C6">
        <w:rPr>
          <w:rFonts w:ascii="Times New Roman" w:hAnsi="Times New Roman" w:cs="Times New Roman"/>
          <w:iCs/>
          <w:sz w:val="24"/>
          <w:szCs w:val="24"/>
        </w:rPr>
        <w:t>ове.</w:t>
      </w:r>
      <w:r w:rsidRPr="005A26C6">
        <w:rPr>
          <w:rFonts w:ascii="Times New Roman" w:hAnsi="Times New Roman" w:cs="Times New Roman"/>
          <w:sz w:val="24"/>
          <w:szCs w:val="24"/>
        </w:rPr>
        <w:t xml:space="preserve"> Делить слова на слоги; познакомиться с правилом переноса слова по слогам. Определять ударный гласный в слове; выделять ударные и безударные гласные в слове. </w:t>
      </w:r>
      <w:r w:rsidRPr="005A26C6">
        <w:rPr>
          <w:rFonts w:ascii="Times New Roman" w:hAnsi="Times New Roman" w:cs="Times New Roman"/>
          <w:iCs/>
          <w:sz w:val="24"/>
          <w:szCs w:val="24"/>
        </w:rPr>
        <w:t>Использовать приём планирования учебных действий: определять с опорой на заданный алгоритм безударный и ударный гласные звуки в слове. Находить в двусложных словах букву безударного гласного звука, написание которой надо проверять. Различать проверочное и проверяемое слова.</w:t>
      </w:r>
    </w:p>
    <w:p w:rsidR="005A26C6" w:rsidRPr="005A26C6" w:rsidRDefault="005A26C6" w:rsidP="00D232B1">
      <w:pPr>
        <w:tabs>
          <w:tab w:val="left" w:pos="2425"/>
        </w:tabs>
        <w:spacing w:after="0" w:line="240" w:lineRule="auto"/>
        <w:jc w:val="both"/>
        <w:rPr>
          <w:rFonts w:ascii="Times New Roman" w:hAnsi="Times New Roman" w:cs="Times New Roman"/>
          <w:b/>
          <w:iCs/>
          <w:sz w:val="24"/>
          <w:szCs w:val="24"/>
        </w:rPr>
      </w:pPr>
      <w:r w:rsidRPr="005A26C6">
        <w:rPr>
          <w:rFonts w:ascii="Times New Roman" w:hAnsi="Times New Roman" w:cs="Times New Roman"/>
          <w:b/>
          <w:iCs/>
          <w:sz w:val="24"/>
          <w:szCs w:val="24"/>
        </w:rPr>
        <w:lastRenderedPageBreak/>
        <w:t>Согласные звуки (5 ч.</w:t>
      </w:r>
      <w:proofErr w:type="gramStart"/>
      <w:r w:rsidRPr="005A26C6">
        <w:rPr>
          <w:rFonts w:ascii="Times New Roman" w:hAnsi="Times New Roman" w:cs="Times New Roman"/>
          <w:b/>
          <w:iCs/>
          <w:sz w:val="24"/>
          <w:szCs w:val="24"/>
        </w:rPr>
        <w:t xml:space="preserve"> )</w:t>
      </w:r>
      <w:proofErr w:type="gramEnd"/>
      <w:r w:rsidRPr="005A26C6">
        <w:rPr>
          <w:rFonts w:ascii="Times New Roman" w:hAnsi="Times New Roman" w:cs="Times New Roman"/>
          <w:b/>
          <w:iCs/>
          <w:sz w:val="24"/>
          <w:szCs w:val="24"/>
        </w:rPr>
        <w:t xml:space="preserve"> </w:t>
      </w:r>
      <w:r w:rsidRPr="005A26C6">
        <w:rPr>
          <w:rFonts w:ascii="Times New Roman" w:hAnsi="Times New Roman" w:cs="Times New Roman"/>
          <w:iCs/>
          <w:sz w:val="24"/>
          <w:szCs w:val="24"/>
        </w:rPr>
        <w:t>Дифференциация звуков в словах. Различение согласных звуков. Подбор слов с определенным согласным звуком. Наблюдение над смыслоразличительной ролью согласных звуков и букв, обозначающих согласные звуки Знакомство с правилом переноса слов с удвоенными согласными.</w:t>
      </w:r>
      <w:r w:rsidRPr="005A26C6">
        <w:rPr>
          <w:rFonts w:ascii="Times New Roman" w:hAnsi="Times New Roman" w:cs="Times New Roman"/>
          <w:sz w:val="24"/>
          <w:szCs w:val="24"/>
        </w:rPr>
        <w:t xml:space="preserve"> Применение правил графики и орфографии, правил переноса слов с буквой </w:t>
      </w:r>
      <w:r w:rsidRPr="005A26C6">
        <w:rPr>
          <w:rFonts w:ascii="Times New Roman" w:hAnsi="Times New Roman" w:cs="Times New Roman"/>
          <w:i/>
          <w:sz w:val="24"/>
          <w:szCs w:val="24"/>
        </w:rPr>
        <w:t>й</w:t>
      </w:r>
      <w:r w:rsidRPr="005A26C6">
        <w:rPr>
          <w:rFonts w:ascii="Times New Roman" w:hAnsi="Times New Roman" w:cs="Times New Roman"/>
          <w:sz w:val="24"/>
          <w:szCs w:val="24"/>
        </w:rPr>
        <w:t xml:space="preserve"> в середине слова.</w:t>
      </w:r>
      <w:r w:rsidRPr="005A26C6">
        <w:rPr>
          <w:rFonts w:ascii="Times New Roman" w:hAnsi="Times New Roman" w:cs="Times New Roman"/>
          <w:iCs/>
          <w:sz w:val="24"/>
          <w:szCs w:val="24"/>
        </w:rPr>
        <w:t xml:space="preserve"> Дифференциация звонких и глухих согласных звуков.</w:t>
      </w:r>
    </w:p>
    <w:p w:rsidR="005A26C6" w:rsidRPr="005A26C6" w:rsidRDefault="005A26C6" w:rsidP="00D232B1">
      <w:pPr>
        <w:tabs>
          <w:tab w:val="left" w:pos="2425"/>
        </w:tabs>
        <w:spacing w:after="0" w:line="240" w:lineRule="auto"/>
        <w:jc w:val="both"/>
        <w:rPr>
          <w:rFonts w:ascii="Times New Roman" w:hAnsi="Times New Roman" w:cs="Times New Roman"/>
          <w:b/>
          <w:sz w:val="24"/>
          <w:szCs w:val="24"/>
        </w:rPr>
      </w:pPr>
      <w:r w:rsidRPr="005A26C6">
        <w:rPr>
          <w:rFonts w:ascii="Times New Roman" w:hAnsi="Times New Roman" w:cs="Times New Roman"/>
          <w:b/>
          <w:sz w:val="24"/>
          <w:szCs w:val="24"/>
        </w:rPr>
        <w:t>Планируемые результаты.</w:t>
      </w:r>
      <w:r w:rsidRPr="005A26C6">
        <w:rPr>
          <w:rFonts w:ascii="Times New Roman" w:hAnsi="Times New Roman" w:cs="Times New Roman"/>
          <w:iCs/>
          <w:sz w:val="24"/>
          <w:szCs w:val="24"/>
        </w:rPr>
        <w:t xml:space="preserve"> Различать согласные звуки и буквы, обозначающие согласные звуки.</w:t>
      </w:r>
      <w:r w:rsidRPr="005A26C6">
        <w:rPr>
          <w:rFonts w:ascii="Times New Roman" w:hAnsi="Times New Roman" w:cs="Times New Roman"/>
          <w:b/>
          <w:sz w:val="24"/>
          <w:szCs w:val="24"/>
        </w:rPr>
        <w:t xml:space="preserve"> </w:t>
      </w:r>
      <w:r w:rsidRPr="005A26C6">
        <w:rPr>
          <w:rFonts w:ascii="Times New Roman" w:hAnsi="Times New Roman" w:cs="Times New Roman"/>
          <w:iCs/>
          <w:sz w:val="24"/>
          <w:szCs w:val="24"/>
        </w:rPr>
        <w:t xml:space="preserve">Определять путём наблюдения способы переноса слов с буквой «и </w:t>
      </w:r>
      <w:proofErr w:type="gramStart"/>
      <w:r w:rsidRPr="005A26C6">
        <w:rPr>
          <w:rFonts w:ascii="Times New Roman" w:hAnsi="Times New Roman" w:cs="Times New Roman"/>
          <w:iCs/>
          <w:sz w:val="24"/>
          <w:szCs w:val="24"/>
        </w:rPr>
        <w:t>краткое</w:t>
      </w:r>
      <w:proofErr w:type="gramEnd"/>
      <w:r w:rsidRPr="005A26C6">
        <w:rPr>
          <w:rFonts w:ascii="Times New Roman" w:hAnsi="Times New Roman" w:cs="Times New Roman"/>
          <w:iCs/>
          <w:sz w:val="24"/>
          <w:szCs w:val="24"/>
        </w:rPr>
        <w:t>». Определять на слух парный по глухости-звонкости согласный звук на конце слова. Соотносить произношение и написание парного звонкого согласного звука на конце слова. Находить в двусложных словах букву парного согласного звука, написание которой надо проверять. Различать проверочное и проверяемое слова.</w:t>
      </w:r>
      <w:r w:rsidRPr="005A26C6">
        <w:rPr>
          <w:rFonts w:ascii="Times New Roman" w:hAnsi="Times New Roman" w:cs="Times New Roman"/>
          <w:b/>
          <w:sz w:val="24"/>
          <w:szCs w:val="24"/>
        </w:rPr>
        <w:t xml:space="preserve"> </w:t>
      </w:r>
      <w:r w:rsidRPr="005A26C6">
        <w:rPr>
          <w:rFonts w:ascii="Times New Roman" w:hAnsi="Times New Roman" w:cs="Times New Roman"/>
          <w:iCs/>
          <w:sz w:val="24"/>
          <w:szCs w:val="24"/>
        </w:rPr>
        <w:t>Различать в слове и вне слова мягкие и твёрдые, парные и непарные согласные звуки.</w:t>
      </w:r>
      <w:r w:rsidRPr="005A26C6">
        <w:rPr>
          <w:rFonts w:ascii="Times New Roman" w:hAnsi="Times New Roman" w:cs="Times New Roman"/>
          <w:spacing w:val="-4"/>
          <w:sz w:val="24"/>
          <w:szCs w:val="24"/>
        </w:rPr>
        <w:t xml:space="preserve"> Определять количество слогов, букв и звуков в словах.</w:t>
      </w:r>
    </w:p>
    <w:p w:rsidR="005A26C6" w:rsidRPr="005A26C6" w:rsidRDefault="005A26C6" w:rsidP="00D232B1">
      <w:pPr>
        <w:spacing w:after="0" w:line="240" w:lineRule="auto"/>
        <w:jc w:val="both"/>
        <w:rPr>
          <w:rFonts w:ascii="Times New Roman" w:hAnsi="Times New Roman" w:cs="Times New Roman"/>
          <w:b/>
          <w:i/>
          <w:iCs/>
          <w:sz w:val="24"/>
          <w:szCs w:val="24"/>
        </w:rPr>
      </w:pPr>
      <w:r w:rsidRPr="005A26C6">
        <w:rPr>
          <w:rFonts w:ascii="Times New Roman" w:hAnsi="Times New Roman" w:cs="Times New Roman"/>
          <w:b/>
          <w:iCs/>
          <w:sz w:val="24"/>
          <w:szCs w:val="24"/>
        </w:rPr>
        <w:t>Заглавная буква в словах (2 ч.</w:t>
      </w:r>
      <w:proofErr w:type="gramStart"/>
      <w:r w:rsidRPr="005A26C6">
        <w:rPr>
          <w:rFonts w:ascii="Times New Roman" w:hAnsi="Times New Roman" w:cs="Times New Roman"/>
          <w:b/>
          <w:iCs/>
          <w:sz w:val="24"/>
          <w:szCs w:val="24"/>
        </w:rPr>
        <w:t xml:space="preserve"> )</w:t>
      </w:r>
      <w:proofErr w:type="gramEnd"/>
      <w:r w:rsidRPr="005A26C6">
        <w:rPr>
          <w:rFonts w:ascii="Times New Roman" w:hAnsi="Times New Roman" w:cs="Times New Roman"/>
          <w:b/>
          <w:iCs/>
          <w:sz w:val="24"/>
          <w:szCs w:val="24"/>
        </w:rPr>
        <w:t xml:space="preserve"> </w:t>
      </w:r>
      <w:r w:rsidRPr="005A26C6">
        <w:rPr>
          <w:rFonts w:ascii="Times New Roman" w:hAnsi="Times New Roman" w:cs="Times New Roman"/>
          <w:sz w:val="24"/>
          <w:szCs w:val="24"/>
        </w:rPr>
        <w:t xml:space="preserve">Наблюдение над написанием </w:t>
      </w:r>
      <w:r w:rsidRPr="005A26C6">
        <w:rPr>
          <w:rFonts w:ascii="Times New Roman" w:hAnsi="Times New Roman" w:cs="Times New Roman"/>
          <w:iCs/>
          <w:sz w:val="24"/>
          <w:szCs w:val="24"/>
        </w:rPr>
        <w:t>имен, фамилий, отчеств, кличек животных, названий городов. Распознавание имен собственных в тексте. Знакомство с происхождением названий некоторых русских городов.</w:t>
      </w:r>
    </w:p>
    <w:p w:rsidR="005A26C6" w:rsidRPr="005A26C6" w:rsidRDefault="005A26C6" w:rsidP="00D232B1">
      <w:pPr>
        <w:tabs>
          <w:tab w:val="left" w:pos="2425"/>
        </w:tabs>
        <w:spacing w:after="0" w:line="240" w:lineRule="auto"/>
        <w:jc w:val="both"/>
        <w:rPr>
          <w:rFonts w:ascii="Times New Roman" w:hAnsi="Times New Roman" w:cs="Times New Roman"/>
          <w:sz w:val="24"/>
          <w:szCs w:val="24"/>
        </w:rPr>
      </w:pPr>
      <w:r w:rsidRPr="005A26C6">
        <w:rPr>
          <w:rFonts w:ascii="Times New Roman" w:hAnsi="Times New Roman" w:cs="Times New Roman"/>
          <w:b/>
          <w:sz w:val="24"/>
          <w:szCs w:val="24"/>
        </w:rPr>
        <w:t>Планируемые  результаты.</w:t>
      </w:r>
      <w:r w:rsidRPr="005A26C6">
        <w:rPr>
          <w:rFonts w:ascii="Times New Roman" w:hAnsi="Times New Roman" w:cs="Times New Roman"/>
          <w:sz w:val="24"/>
          <w:szCs w:val="24"/>
        </w:rPr>
        <w:t xml:space="preserve"> Находить имена собственные в тексте.</w:t>
      </w:r>
      <w:r w:rsidRPr="005A26C6">
        <w:rPr>
          <w:rFonts w:ascii="Times New Roman" w:hAnsi="Times New Roman" w:cs="Times New Roman"/>
          <w:iCs/>
          <w:sz w:val="24"/>
          <w:szCs w:val="24"/>
        </w:rPr>
        <w:t xml:space="preserve"> Писать имена собственные с заглавной буквы, объяснять их написание.</w:t>
      </w:r>
      <w:r w:rsidRPr="005A26C6">
        <w:rPr>
          <w:rFonts w:ascii="Times New Roman" w:hAnsi="Times New Roman" w:cs="Times New Roman"/>
          <w:sz w:val="24"/>
          <w:szCs w:val="24"/>
        </w:rPr>
        <w:t xml:space="preserve"> Правильно оформлять предложение на письме (писать начало с заглавной буквы, ставить знаки препинания в конце).</w:t>
      </w:r>
    </w:p>
    <w:p w:rsidR="005A26C6" w:rsidRPr="005A26C6" w:rsidRDefault="005A26C6" w:rsidP="00D232B1">
      <w:pPr>
        <w:tabs>
          <w:tab w:val="left" w:pos="2425"/>
        </w:tabs>
        <w:spacing w:after="0" w:line="240" w:lineRule="auto"/>
        <w:jc w:val="both"/>
        <w:rPr>
          <w:rFonts w:ascii="Times New Roman" w:hAnsi="Times New Roman" w:cs="Times New Roman"/>
          <w:sz w:val="24"/>
          <w:szCs w:val="24"/>
        </w:rPr>
      </w:pPr>
      <w:r w:rsidRPr="005A26C6">
        <w:rPr>
          <w:rFonts w:ascii="Times New Roman" w:hAnsi="Times New Roman" w:cs="Times New Roman"/>
          <w:b/>
          <w:sz w:val="24"/>
          <w:szCs w:val="24"/>
        </w:rPr>
        <w:t>Повторение (3 ч.</w:t>
      </w:r>
      <w:proofErr w:type="gramStart"/>
      <w:r w:rsidRPr="005A26C6">
        <w:rPr>
          <w:rFonts w:ascii="Times New Roman" w:hAnsi="Times New Roman" w:cs="Times New Roman"/>
          <w:b/>
          <w:sz w:val="24"/>
          <w:szCs w:val="24"/>
        </w:rPr>
        <w:t xml:space="preserve"> )</w:t>
      </w:r>
      <w:proofErr w:type="gramEnd"/>
      <w:r w:rsidRPr="005A26C6">
        <w:rPr>
          <w:rFonts w:ascii="Times New Roman" w:hAnsi="Times New Roman" w:cs="Times New Roman"/>
          <w:sz w:val="24"/>
          <w:szCs w:val="24"/>
        </w:rPr>
        <w:t xml:space="preserve"> Отработка написания слов с изученными орфограммами. Обобщение </w:t>
      </w:r>
      <w:proofErr w:type="gramStart"/>
      <w:r w:rsidRPr="005A26C6">
        <w:rPr>
          <w:rFonts w:ascii="Times New Roman" w:hAnsi="Times New Roman" w:cs="Times New Roman"/>
          <w:sz w:val="24"/>
          <w:szCs w:val="24"/>
        </w:rPr>
        <w:t>изученного</w:t>
      </w:r>
      <w:proofErr w:type="gramEnd"/>
      <w:r w:rsidRPr="005A26C6">
        <w:rPr>
          <w:rFonts w:ascii="Times New Roman" w:hAnsi="Times New Roman" w:cs="Times New Roman"/>
          <w:sz w:val="24"/>
          <w:szCs w:val="24"/>
        </w:rPr>
        <w:t xml:space="preserve"> в первом классе.</w:t>
      </w:r>
    </w:p>
    <w:p w:rsidR="005A26C6" w:rsidRPr="005A26C6" w:rsidRDefault="005A26C6" w:rsidP="00D232B1">
      <w:pPr>
        <w:spacing w:after="0" w:line="240" w:lineRule="auto"/>
        <w:jc w:val="both"/>
        <w:rPr>
          <w:rFonts w:ascii="Times New Roman" w:hAnsi="Times New Roman" w:cs="Times New Roman"/>
          <w:b/>
          <w:sz w:val="24"/>
          <w:szCs w:val="24"/>
        </w:rPr>
      </w:pPr>
      <w:r w:rsidRPr="005A26C6">
        <w:rPr>
          <w:rFonts w:ascii="Times New Roman" w:hAnsi="Times New Roman" w:cs="Times New Roman"/>
          <w:b/>
          <w:sz w:val="24"/>
          <w:szCs w:val="24"/>
        </w:rPr>
        <w:t>Планируемые  результаты.</w:t>
      </w:r>
      <w:r w:rsidRPr="005A26C6">
        <w:rPr>
          <w:rFonts w:ascii="Times New Roman" w:hAnsi="Times New Roman" w:cs="Times New Roman"/>
          <w:sz w:val="24"/>
          <w:szCs w:val="24"/>
        </w:rPr>
        <w:t xml:space="preserve"> Делить текст на предложения и правильно оформлять их на письме. Писать слова с предлогами. Писать прописную букву в начале предложения. Называть существенные признаки гласных и согласных звуков; наблюдать за произношением слов и проводить их звуковой анализ. Списывать предложение с печатного образца. Делить текст на предложения и правильно оформлять их на письме. Писать слова с предлогами. Писать прописную букву в начале предложения. </w:t>
      </w:r>
    </w:p>
    <w:p w:rsidR="005A26C6" w:rsidRPr="005A26C6" w:rsidRDefault="005A26C6" w:rsidP="00D232B1">
      <w:pPr>
        <w:spacing w:after="0" w:line="240" w:lineRule="auto"/>
        <w:jc w:val="both"/>
        <w:rPr>
          <w:rFonts w:ascii="Times New Roman" w:hAnsi="Times New Roman" w:cs="Times New Roman"/>
          <w:b/>
          <w:sz w:val="24"/>
          <w:szCs w:val="24"/>
        </w:rPr>
      </w:pPr>
    </w:p>
    <w:p w:rsidR="005A26C6" w:rsidRPr="005A26C6" w:rsidRDefault="005A26C6" w:rsidP="00D232B1">
      <w:pPr>
        <w:spacing w:after="0" w:line="240" w:lineRule="auto"/>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603332450510203670830559428146817986133868575777</w:t>
            </w:r>
          </w:p>
        </w:tc>
      </w:tr>
      <w:tr>
        <w:trPr/>
        <w:tc>
          <w:tcPr/>
          <w:p>
            <w:pPr>
              <w:rPr/>
            </w:pPr>
            <w:r>
              <w:rPr/>
              <w:t xml:space="preserve">Владелец</w:t>
            </w:r>
          </w:p>
        </w:tc>
        <w:tc>
          <w:tcPr>
            <w:gridSpan w:val="2"/>
          </w:tcPr>
          <w:p>
            <w:pPr>
              <w:rPr/>
            </w:pPr>
            <w:r>
              <w:rPr/>
              <w:t xml:space="preserve">Жербанова Галина Николаевна</w:t>
            </w:r>
          </w:p>
        </w:tc>
      </w:tr>
      <w:tr>
        <w:trPr/>
        <w:tc>
          <w:tcPr/>
          <w:p>
            <w:pPr>
              <w:rPr/>
            </w:pPr>
            <w:r>
              <w:rPr/>
              <w:t xml:space="preserve">Действителен</w:t>
            </w:r>
          </w:p>
        </w:tc>
        <w:tc>
          <w:tcPr>
            <w:gridSpan w:val="2"/>
          </w:tcPr>
          <w:p>
            <w:pPr>
              <w:rPr/>
            </w:pPr>
            <w:r>
              <w:rPr/>
              <w:t xml:space="preserve">С 20.04.2021 по 20.04.2022</w:t>
            </w:r>
          </w:p>
        </w:tc>
      </w:tr>
    </w:tbl>
    <w:sectPr xmlns:w="http://schemas.openxmlformats.org/wordprocessingml/2006/main" w:rsidR="005A26C6" w:rsidRPr="005A26C6" w:rsidSect="005A26C6">
      <w:pgSz w:w="11906" w:h="16838"/>
      <w:pgMar w:top="1134" w:right="1134" w:bottom="1134"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8">
    <w:multiLevelType w:val="hybridMultilevel"/>
    <w:lvl w:ilvl="0" w:tplc="91738811">
      <w:start w:val="1"/>
      <w:numFmt w:val="decimal"/>
      <w:lvlText w:val="%1."/>
      <w:lvlJc w:val="left"/>
      <w:pPr>
        <w:ind w:left="720" w:hanging="360"/>
      </w:pPr>
    </w:lvl>
    <w:lvl w:ilvl="1" w:tplc="91738811" w:tentative="1">
      <w:start w:val="1"/>
      <w:numFmt w:val="lowerLetter"/>
      <w:lvlText w:val="%2."/>
      <w:lvlJc w:val="left"/>
      <w:pPr>
        <w:ind w:left="1440" w:hanging="360"/>
      </w:pPr>
    </w:lvl>
    <w:lvl w:ilvl="2" w:tplc="91738811" w:tentative="1">
      <w:start w:val="1"/>
      <w:numFmt w:val="lowerRoman"/>
      <w:lvlText w:val="%3."/>
      <w:lvlJc w:val="right"/>
      <w:pPr>
        <w:ind w:left="2160" w:hanging="180"/>
      </w:pPr>
    </w:lvl>
    <w:lvl w:ilvl="3" w:tplc="91738811" w:tentative="1">
      <w:start w:val="1"/>
      <w:numFmt w:val="decimal"/>
      <w:lvlText w:val="%4."/>
      <w:lvlJc w:val="left"/>
      <w:pPr>
        <w:ind w:left="2880" w:hanging="360"/>
      </w:pPr>
    </w:lvl>
    <w:lvl w:ilvl="4" w:tplc="91738811" w:tentative="1">
      <w:start w:val="1"/>
      <w:numFmt w:val="lowerLetter"/>
      <w:lvlText w:val="%5."/>
      <w:lvlJc w:val="left"/>
      <w:pPr>
        <w:ind w:left="3600" w:hanging="360"/>
      </w:pPr>
    </w:lvl>
    <w:lvl w:ilvl="5" w:tplc="91738811" w:tentative="1">
      <w:start w:val="1"/>
      <w:numFmt w:val="lowerRoman"/>
      <w:lvlText w:val="%6."/>
      <w:lvlJc w:val="right"/>
      <w:pPr>
        <w:ind w:left="4320" w:hanging="180"/>
      </w:pPr>
    </w:lvl>
    <w:lvl w:ilvl="6" w:tplc="91738811" w:tentative="1">
      <w:start w:val="1"/>
      <w:numFmt w:val="decimal"/>
      <w:lvlText w:val="%7."/>
      <w:lvlJc w:val="left"/>
      <w:pPr>
        <w:ind w:left="5040" w:hanging="360"/>
      </w:pPr>
    </w:lvl>
    <w:lvl w:ilvl="7" w:tplc="91738811" w:tentative="1">
      <w:start w:val="1"/>
      <w:numFmt w:val="lowerLetter"/>
      <w:lvlText w:val="%8."/>
      <w:lvlJc w:val="left"/>
      <w:pPr>
        <w:ind w:left="5760" w:hanging="360"/>
      </w:pPr>
    </w:lvl>
    <w:lvl w:ilvl="8" w:tplc="91738811" w:tentative="1">
      <w:start w:val="1"/>
      <w:numFmt w:val="lowerRoman"/>
      <w:lvlText w:val="%9."/>
      <w:lvlJc w:val="right"/>
      <w:pPr>
        <w:ind w:left="6480" w:hanging="180"/>
      </w:pPr>
    </w:lvl>
  </w:abstractNum>
  <w:abstractNum w:abstractNumId="9717">
    <w:multiLevelType w:val="hybridMultilevel"/>
    <w:lvl w:ilvl="0" w:tplc="84656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7">
    <w:abstractNumId w:val="9717"/>
  </w:num>
  <w:num w:numId="9718">
    <w:abstractNumId w:val="9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characterSpacingControl w:val="doNotCompress"/>
  <w:compat/>
  <w:rsids>
    <w:rsidRoot w:val="005A26C6"/>
    <w:rsid w:val="003D61AD"/>
    <w:rsid w:val="005A26C6"/>
    <w:rsid w:val="006E2F11"/>
    <w:rsid w:val="007E1581"/>
    <w:rsid w:val="00D23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6C6"/>
    <w:rPr>
      <w:rFonts w:ascii="Tahoma" w:hAnsi="Tahoma" w:cs="Tahoma"/>
      <w:sz w:val="16"/>
      <w:szCs w:val="16"/>
    </w:rPr>
  </w:style>
  <w:style w:type="paragraph" w:customStyle="1" w:styleId="Textbody">
    <w:name w:val="Text body"/>
    <w:basedOn w:val="a"/>
    <w:rsid w:val="005A26C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5">
    <w:name w:val="c5"/>
    <w:basedOn w:val="a0"/>
    <w:rsid w:val="005A26C6"/>
  </w:style>
  <w:style w:type="paragraph" w:styleId="a5">
    <w:name w:val="List Paragraph"/>
    <w:basedOn w:val="a"/>
    <w:uiPriority w:val="34"/>
    <w:qFormat/>
    <w:rsid w:val="005A26C6"/>
    <w:pPr>
      <w:spacing w:after="0" w:line="240" w:lineRule="auto"/>
      <w:ind w:left="720"/>
      <w:contextualSpacing/>
      <w:jc w:val="both"/>
    </w:pPr>
    <w:rPr>
      <w:rFonts w:ascii="Times New Roman" w:eastAsia="Calibri" w:hAnsi="Times New Roman" w:cs="Times New Roman"/>
      <w:sz w:val="24"/>
      <w:szCs w:val="24"/>
      <w:lang w:eastAsia="ar-SA"/>
    </w:rPr>
  </w:style>
  <w:style w:type="character" w:customStyle="1" w:styleId="c77">
    <w:name w:val="c77"/>
    <w:basedOn w:val="a0"/>
    <w:rsid w:val="005A26C6"/>
  </w:style>
  <w:style w:type="character" w:customStyle="1" w:styleId="c35">
    <w:name w:val="c35"/>
    <w:basedOn w:val="a0"/>
    <w:rsid w:val="005A26C6"/>
  </w:style>
  <w:style w:type="character" w:customStyle="1" w:styleId="c0">
    <w:name w:val="c0"/>
    <w:basedOn w:val="a0"/>
    <w:rsid w:val="005A26C6"/>
  </w:style>
  <w:style w:type="paragraph" w:customStyle="1" w:styleId="c25">
    <w:name w:val="c25"/>
    <w:basedOn w:val="a"/>
    <w:rsid w:val="005A2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A2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A2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A26C6"/>
    <w:pPr>
      <w:suppressAutoHyphens/>
      <w:spacing w:after="0" w:line="240" w:lineRule="auto"/>
    </w:pPr>
    <w:rPr>
      <w:rFonts w:ascii="Times New Roman" w:eastAsia="Times New Roman" w:hAnsi="Times New Roman" w:cs="Times New Roman"/>
      <w:sz w:val="24"/>
      <w:szCs w:val="24"/>
      <w:lang w:eastAsia="ar-SA"/>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6C6"/>
    <w:rPr>
      <w:rFonts w:ascii="Tahoma" w:hAnsi="Tahoma" w:cs="Tahoma"/>
      <w:sz w:val="16"/>
      <w:szCs w:val="16"/>
    </w:rPr>
  </w:style>
  <w:style w:type="paragraph" w:customStyle="1" w:styleId="Textbody">
    <w:name w:val="Text body"/>
    <w:basedOn w:val="a"/>
    <w:rsid w:val="005A26C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5">
    <w:name w:val="c5"/>
    <w:basedOn w:val="a0"/>
    <w:rsid w:val="005A26C6"/>
  </w:style>
  <w:style w:type="paragraph" w:styleId="a5">
    <w:name w:val="List Paragraph"/>
    <w:basedOn w:val="a"/>
    <w:uiPriority w:val="34"/>
    <w:qFormat/>
    <w:rsid w:val="005A26C6"/>
    <w:pPr>
      <w:spacing w:after="0" w:line="240" w:lineRule="auto"/>
      <w:ind w:left="720"/>
      <w:contextualSpacing/>
      <w:jc w:val="both"/>
    </w:pPr>
    <w:rPr>
      <w:rFonts w:ascii="Times New Roman" w:eastAsia="Calibri" w:hAnsi="Times New Roman" w:cs="Times New Roman"/>
      <w:sz w:val="24"/>
      <w:szCs w:val="24"/>
      <w:lang w:eastAsia="ar-SA"/>
    </w:rPr>
  </w:style>
  <w:style w:type="character" w:customStyle="1" w:styleId="c77">
    <w:name w:val="c77"/>
    <w:basedOn w:val="a0"/>
    <w:rsid w:val="005A26C6"/>
  </w:style>
  <w:style w:type="character" w:customStyle="1" w:styleId="c35">
    <w:name w:val="c35"/>
    <w:basedOn w:val="a0"/>
    <w:rsid w:val="005A26C6"/>
  </w:style>
  <w:style w:type="character" w:customStyle="1" w:styleId="c0">
    <w:name w:val="c0"/>
    <w:basedOn w:val="a0"/>
    <w:rsid w:val="005A26C6"/>
  </w:style>
  <w:style w:type="paragraph" w:customStyle="1" w:styleId="c25">
    <w:name w:val="c25"/>
    <w:basedOn w:val="a"/>
    <w:rsid w:val="005A2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A2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A2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A26C6"/>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microsoft.com/office/2007/relationships/stylesWithEffects" Target="stylesWithEffects.xml"/><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 Id="rId318383018" Type="http://schemas.openxmlformats.org/officeDocument/2006/relationships/numbering" Target="numbering.xml"/><Relationship Id="rId496521163" Type="http://schemas.openxmlformats.org/officeDocument/2006/relationships/footnotes" Target="footnotes.xml"/><Relationship Id="rId327402289" Type="http://schemas.openxmlformats.org/officeDocument/2006/relationships/endnotes" Target="endnotes.xml"/><Relationship Id="rId502259795" Type="http://schemas.openxmlformats.org/officeDocument/2006/relationships/comments" Target="comments.xml"/><Relationship Id="rId477022214" Type="http://schemas.microsoft.com/office/2011/relationships/commentsExtended" Target="commentsExtended.xml"/><Relationship Id="rId10470436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o51FoMDgCe+1HpBpUJO4l8Txaac=</DigestValue>
    </Reference>
    <Reference Type="http://www.w3.org/2000/09/xmldsig#Object" URI="#idOfficeObject">
      <DigestMethod Algorithm="http://www.w3.org/2000/09/xmldsig#sha1"/>
      <DigestValue>qHaQ7908NIwzGU7HYBA+z0wQ+Vo=</DigestValue>
    </Reference>
  </SignedInfo>
  <SignatureValue>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</SignatureValue>
  <KeyInfo>
    <X509Data>
      <X509Certificate>MIIFwDCCA6gCFGmuXN4bNSDagNvjEsKHZo/19nwhMA0GCSqGSIb3DQEBCwUAMIGQ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</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318383018"/>
            <mdssi:RelationshipReference SourceId="rId496521163"/>
            <mdssi:RelationshipReference SourceId="rId327402289"/>
            <mdssi:RelationshipReference SourceId="rId502259795"/>
            <mdssi:RelationshipReference SourceId="rId477022214"/>
            <mdssi:RelationshipReference SourceId="rId104704369"/>
          </Transform>
          <Transform Algorithm="http://www.w3.org/TR/2001/REC-xml-c14n-20010315"/>
        </Transforms>
        <DigestMethod Algorithm="http://www.w3.org/2000/09/xmldsig#sha1"/>
        <DigestValue>YOqujcarD/7h0XYweFPTMz31pD0=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dH0cpbeC464In7C9Kr5i2OBXm2o=</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BB9xfkMcbcqUF4jlQgu4Ekz4xX4=</DigestValue>
      </Reference>
      <Reference URI="/word/footnotes.xml?ContentType=application/vnd.openxmlformats-officedocument.wordprocessingml.footnotes+xml">
        <DigestMethod Algorithm="http://www.w3.org/2000/09/xmldsig#sha1"/>
        <DigestValue>Z7SgDzw4bdeHTtigjzzivAQ1EJY=</DigestValue>
      </Reference>
      <Reference URI="/word/media/image1.emf?ContentType=image/x-emf">
        <DigestMethod Algorithm="http://www.w3.org/2000/09/xmldsig#sha1"/>
        <DigestValue>A/Z8jd28QrY2R9l+619FJTcar20=</DigestValue>
      </Reference>
      <Reference URI="/word/media/image2.emf?ContentType=image/x-emf">
        <DigestMethod Algorithm="http://www.w3.org/2000/09/xmldsig#sha1"/>
        <DigestValue>KjBjGYyDiOURPtHs9gzxDd09Gzg=</DigestValue>
      </Reference>
      <Reference URI="/word/media/image3.emf?ContentType=image/x-emf">
        <DigestMethod Algorithm="http://www.w3.org/2000/09/xmldsig#sha1"/>
        <DigestValue>F2oosBihpb5BtvspUHRdqVY/8m4=</DigestValue>
      </Reference>
      <Reference URI="/word/media/image4.emf?ContentType=image/x-emf">
        <DigestMethod Algorithm="http://www.w3.org/2000/09/xmldsig#sha1"/>
        <DigestValue>3RLuBx/ZgpCZpphaanO6ZCaBWJM=</DigestValue>
      </Reference>
      <Reference URI="/word/media/image5.emf?ContentType=image/x-emf">
        <DigestMethod Algorithm="http://www.w3.org/2000/09/xmldsig#sha1"/>
        <DigestValue>Pb0jdIBdQHkHGuFrz43A1SHWcGg=</DigestValue>
      </Reference>
      <Reference URI="/word/numbering.xml?ContentType=application/vnd.openxmlformats-officedocument.wordprocessingml.numbering+xml">
        <DigestMethod Algorithm="http://www.w3.org/2000/09/xmldsig#sha1"/>
        <DigestValue>ls656qAMjxF7RLxbPtT77ZWirfs=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Pj/ggtisVMjcaP6jkqybLMonJ6s=</DigestValue>
      </Reference>
      <Reference URI="/word/styles.xml?ContentType=application/vnd.openxmlformats-officedocument.wordprocessingml.styles+xml">
        <DigestMethod Algorithm="http://www.w3.org/2000/09/xmldsig#sha1"/>
        <DigestValue>+OZJYhcEuN/U9Xpb2f4B8p29e9A=</DigestValue>
      </Reference>
      <Reference URI="/word/stylesWithEffects.xml?ContentType=application/vnd.ms-word.stylesWithEffects+xml">
        <DigestMethod Algorithm="http://www.w3.org/2000/09/xmldsig#sha1"/>
        <DigestValue>N8utrnB+YUVqj68NrSsEa0HQvv4=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2022-01-14T07:43:08Z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12</TotalTime>
  <Pages>11</Pages>
  <Words>2644</Words>
  <Characters>15075</Characters>
  <Application>Microsoft Office Word</Application>
  <DocSecurity>0</DocSecurity>
  <Lines>125</Lines>
  <Paragraphs>35</Paragraphs>
  <ScaleCrop>false</ScaleCrop>
  <Company>SPecialiST RePack</Company>
  <LinksUpToDate>false</LinksUpToDate>
  <CharactersWithSpaces>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2020-02-20T05:03:00Z</dcterms:created>
  <dcterms:modified xsi:type="dcterms:W3CDTF">2020-02-20T08:51:00Z</dcterms:modified>
</cp:coreProperties>
</file>