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6120130" cy="8489691"/>
            <wp:effectExtent l="19050" t="0" r="0" b="0"/>
            <wp:docPr id="1" name="Рисунок 1" descr="C:\Documents and Settings\Admin\Рабочий стол\Титульники\Белоусова НМ 4В р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итульники\Белоусова НМ 4В ру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lastRenderedPageBreak/>
        <w:drawing>
          <wp:inline distT="0" distB="0" distL="0" distR="0">
            <wp:extent cx="6120130" cy="8489691"/>
            <wp:effectExtent l="19050" t="0" r="0" b="0"/>
            <wp:docPr id="2" name="Рисунок 2" descr="C:\Documents and Settings\Admin\Рабочий стол\Титульники\Дмитриева ВН р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итульники\Дмитриева ВН ру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D1565" w:rsidRDefault="000D1565" w:rsidP="000B25FB">
      <w:pPr>
        <w:jc w:val="center"/>
        <w:rPr>
          <w:rFonts w:eastAsia="Calibri"/>
          <w:b/>
          <w:lang w:val="en-US" w:eastAsia="en-US"/>
        </w:rPr>
      </w:pPr>
    </w:p>
    <w:p w:rsidR="000B25FB" w:rsidRDefault="000B25FB" w:rsidP="000B25F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РАБОЧАЯ ПРОГРАММА </w:t>
      </w:r>
    </w:p>
    <w:p w:rsidR="000B25FB" w:rsidRDefault="000B25FB" w:rsidP="000B25F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РУССКОМУ ЯЗЫКУ</w:t>
      </w:r>
    </w:p>
    <w:p w:rsidR="000B25FB" w:rsidRDefault="000B25FB" w:rsidP="000B25F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ДЛЯ 4 КЛАССА</w:t>
      </w:r>
    </w:p>
    <w:p w:rsidR="000B25FB" w:rsidRDefault="000B25FB" w:rsidP="000B25FB">
      <w:pPr>
        <w:jc w:val="center"/>
        <w:rPr>
          <w:rFonts w:eastAsia="Calibri"/>
          <w:b/>
          <w:lang w:eastAsia="en-US"/>
        </w:rPr>
      </w:pPr>
      <w:r w:rsidRPr="000B25FB">
        <w:rPr>
          <w:rFonts w:eastAsia="Calibri"/>
          <w:b/>
          <w:lang w:eastAsia="en-US"/>
        </w:rPr>
        <w:t>(</w:t>
      </w:r>
      <w:r>
        <w:rPr>
          <w:rFonts w:eastAsia="Calibri"/>
          <w:b/>
          <w:lang w:eastAsia="en-US"/>
        </w:rPr>
        <w:t>«Школа России»)</w:t>
      </w:r>
    </w:p>
    <w:p w:rsidR="000B25FB" w:rsidRPr="00183892" w:rsidRDefault="000B25FB" w:rsidP="000B25FB">
      <w:pPr>
        <w:jc w:val="center"/>
        <w:rPr>
          <w:rFonts w:eastAsia="Calibri"/>
          <w:b/>
          <w:lang w:eastAsia="en-US"/>
        </w:rPr>
      </w:pPr>
    </w:p>
    <w:p w:rsidR="000B25FB" w:rsidRDefault="000B25FB" w:rsidP="000B25F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ПОЯСНИТЕЛЬНАЯ ЗАПИСКА</w:t>
      </w:r>
    </w:p>
    <w:p w:rsidR="000B25FB" w:rsidRDefault="000B25FB" w:rsidP="000B25FB">
      <w:pPr>
        <w:jc w:val="center"/>
        <w:rPr>
          <w:rFonts w:eastAsia="Calibri"/>
          <w:b/>
          <w:lang w:eastAsia="en-US"/>
        </w:rPr>
      </w:pPr>
    </w:p>
    <w:p w:rsidR="000B25FB" w:rsidRPr="00F84046" w:rsidRDefault="000B25FB" w:rsidP="000B25FB">
      <w:pPr>
        <w:ind w:firstLine="567"/>
        <w:jc w:val="both"/>
        <w:rPr>
          <w:rFonts w:eastAsia="Calibri"/>
          <w:lang w:eastAsia="en-US"/>
        </w:rPr>
      </w:pPr>
      <w:r w:rsidRPr="00F84046">
        <w:rPr>
          <w:rFonts w:eastAsia="Calibri"/>
          <w:lang w:eastAsia="en-US"/>
        </w:rPr>
        <w:t xml:space="preserve">Рабочая   программа    по   русскому    языку  </w:t>
      </w:r>
      <w:r>
        <w:rPr>
          <w:rFonts w:eastAsia="Calibri"/>
          <w:lang w:eastAsia="en-US"/>
        </w:rPr>
        <w:t>для четвёртого  класса</w:t>
      </w:r>
      <w:r w:rsidRPr="00F84046">
        <w:rPr>
          <w:rFonts w:eastAsia="Calibri"/>
          <w:lang w:eastAsia="en-US"/>
        </w:rPr>
        <w:t xml:space="preserve"> составлена   в   соответствии  с  правовыми   и нормативными документами:</w:t>
      </w:r>
    </w:p>
    <w:p w:rsidR="000B25FB" w:rsidRPr="00F84046" w:rsidRDefault="000B25FB" w:rsidP="000B25FB">
      <w:pPr>
        <w:jc w:val="both"/>
        <w:rPr>
          <w:rFonts w:eastAsia="Calibri"/>
          <w:lang w:eastAsia="en-US"/>
        </w:rPr>
      </w:pPr>
      <w:r w:rsidRPr="00F84046">
        <w:rPr>
          <w:rFonts w:eastAsia="Calibri"/>
          <w:lang w:eastAsia="en-US"/>
        </w:rPr>
        <w:t xml:space="preserve">-   Федеральный Закон от  29.12.2012 № 273-ФЗ «Об образовании  в  Российской Федерации»               </w:t>
      </w:r>
    </w:p>
    <w:p w:rsidR="000B25FB" w:rsidRPr="00F84046" w:rsidRDefault="000B25FB" w:rsidP="000B25FB">
      <w:pPr>
        <w:jc w:val="both"/>
        <w:rPr>
          <w:rFonts w:eastAsia="Calibri"/>
          <w:lang w:eastAsia="en-US"/>
        </w:rPr>
      </w:pPr>
      <w:r w:rsidRPr="00F84046">
        <w:rPr>
          <w:rFonts w:eastAsia="Calibri"/>
          <w:lang w:eastAsia="en-US"/>
        </w:rPr>
        <w:t xml:space="preserve">(с изменениями);  </w:t>
      </w:r>
    </w:p>
    <w:p w:rsidR="000B25FB" w:rsidRPr="00F84046" w:rsidRDefault="000B25FB" w:rsidP="000B25FB">
      <w:pPr>
        <w:jc w:val="both"/>
        <w:rPr>
          <w:rFonts w:eastAsia="Calibri"/>
          <w:lang w:eastAsia="en-US"/>
        </w:rPr>
      </w:pPr>
      <w:r w:rsidRPr="00F84046">
        <w:rPr>
          <w:rFonts w:eastAsia="Calibri"/>
          <w:lang w:eastAsia="en-US"/>
        </w:rPr>
        <w:t xml:space="preserve">- Федеральный государственный образовательный стандарт начального общего образования,    утвержденный приказом  Министерства образования и  науки  Российской  Федерации  от  06.10.2009  № 373 (далее – ФГОС  начального  общего   образования)  (в  ред.   Приказов Минобрнауки России от 26.11.2010 N 1241, от 22.09.2011 N 2357, от 18.12.2012 N 1060, от 29.12.2014 N 1643, от 18.05.2015 N 507, от 31.12.2015 N 1576); </w:t>
      </w:r>
    </w:p>
    <w:p w:rsidR="000B25FB" w:rsidRPr="00F84046" w:rsidRDefault="000B25FB" w:rsidP="000B25FB">
      <w:pPr>
        <w:jc w:val="both"/>
      </w:pPr>
      <w:r w:rsidRPr="00F84046">
        <w:t>-  Приказ  Минобрнауки   России   от  31.03.2014г.  №253  « Об  утверждении  федерального  перечня учебников,   рекомендуемых  к   использованию   при    реализации   имеющих    государственную аккредитацию образовательных программ начального общего, основного общего,  среднего   общего   образова</w:t>
      </w:r>
      <w:r>
        <w:t xml:space="preserve">ния </w:t>
      </w:r>
      <w:r w:rsidRPr="00F84046">
        <w:t>»  (в  ред.   Приказа Минобрнауки  РФ</w:t>
      </w:r>
      <w:r>
        <w:t xml:space="preserve"> №233 от 08.05.2019г</w:t>
      </w:r>
      <w:r w:rsidRPr="00F84046">
        <w:t>);</w:t>
      </w:r>
    </w:p>
    <w:p w:rsidR="000B25FB" w:rsidRPr="00F84046" w:rsidRDefault="000B25FB" w:rsidP="000B25FB">
      <w:pPr>
        <w:jc w:val="both"/>
        <w:rPr>
          <w:color w:val="000000"/>
        </w:rPr>
      </w:pPr>
      <w:r>
        <w:rPr>
          <w:rFonts w:eastAsia="Calibri"/>
          <w:lang w:eastAsia="en-US"/>
        </w:rPr>
        <w:t xml:space="preserve">- </w:t>
      </w:r>
      <w:r w:rsidRPr="00F84046">
        <w:rPr>
          <w:rFonts w:eastAsia="Calibri"/>
          <w:lang w:eastAsia="en-US"/>
        </w:rPr>
        <w:t xml:space="preserve">Примерная </w:t>
      </w:r>
      <w:r>
        <w:rPr>
          <w:rFonts w:eastAsia="Calibri"/>
          <w:lang w:eastAsia="en-US"/>
        </w:rPr>
        <w:t xml:space="preserve">  </w:t>
      </w:r>
      <w:r w:rsidRPr="00F84046">
        <w:rPr>
          <w:rFonts w:eastAsia="Calibri"/>
          <w:lang w:eastAsia="en-US"/>
        </w:rPr>
        <w:t>программа</w:t>
      </w:r>
      <w:r>
        <w:rPr>
          <w:rFonts w:eastAsia="Calibri"/>
          <w:lang w:eastAsia="en-US"/>
        </w:rPr>
        <w:t xml:space="preserve">  </w:t>
      </w:r>
      <w:r w:rsidRPr="00F84046">
        <w:rPr>
          <w:rFonts w:eastAsia="Calibri"/>
          <w:lang w:eastAsia="en-US"/>
        </w:rPr>
        <w:t xml:space="preserve"> начального </w:t>
      </w:r>
      <w:r>
        <w:rPr>
          <w:rFonts w:eastAsia="Calibri"/>
          <w:lang w:eastAsia="en-US"/>
        </w:rPr>
        <w:t xml:space="preserve"> </w:t>
      </w:r>
      <w:r w:rsidRPr="00F84046">
        <w:rPr>
          <w:rFonts w:eastAsia="Calibri"/>
          <w:lang w:eastAsia="en-US"/>
        </w:rPr>
        <w:t xml:space="preserve">общего </w:t>
      </w:r>
      <w:r>
        <w:rPr>
          <w:rFonts w:eastAsia="Calibri"/>
          <w:lang w:eastAsia="en-US"/>
        </w:rPr>
        <w:t xml:space="preserve">  </w:t>
      </w:r>
      <w:r w:rsidRPr="00F84046">
        <w:rPr>
          <w:rFonts w:eastAsia="Calibri"/>
          <w:lang w:eastAsia="en-US"/>
        </w:rPr>
        <w:t xml:space="preserve">образования </w:t>
      </w:r>
      <w:r>
        <w:rPr>
          <w:rFonts w:eastAsia="Calibri"/>
          <w:lang w:eastAsia="en-US"/>
        </w:rPr>
        <w:t xml:space="preserve">  </w:t>
      </w:r>
      <w:r w:rsidRPr="00F84046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 xml:space="preserve">  </w:t>
      </w:r>
      <w:r w:rsidRPr="00F84046">
        <w:rPr>
          <w:color w:val="000000"/>
        </w:rPr>
        <w:t xml:space="preserve">русскому </w:t>
      </w:r>
      <w:r>
        <w:rPr>
          <w:color w:val="000000"/>
        </w:rPr>
        <w:t xml:space="preserve">   </w:t>
      </w:r>
      <w:r w:rsidRPr="00F84046">
        <w:rPr>
          <w:color w:val="000000"/>
        </w:rPr>
        <w:t xml:space="preserve">языку </w:t>
      </w:r>
      <w:r>
        <w:rPr>
          <w:color w:val="000000"/>
        </w:rPr>
        <w:t xml:space="preserve">  для </w:t>
      </w:r>
      <w:r w:rsidRPr="00F84046">
        <w:rPr>
          <w:color w:val="000000"/>
        </w:rPr>
        <w:t>общеобразовательных  учреждений авторов В.П. Канакиной, В.Г. Горецкого, «Рус</w:t>
      </w:r>
      <w:r w:rsidRPr="00F84046">
        <w:rPr>
          <w:color w:val="000000"/>
        </w:rPr>
        <w:softHyphen/>
        <w:t>с</w:t>
      </w:r>
      <w:r>
        <w:rPr>
          <w:color w:val="000000"/>
        </w:rPr>
        <w:t>кий язык. 1-4 классы», Москва, Просвещение.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40" w:firstLine="540"/>
        <w:rPr>
          <w:rStyle w:val="a8"/>
          <w:rFonts w:ascii="Times New Roman" w:hAnsi="Times New Roman" w:cs="Times New Roman"/>
          <w:sz w:val="24"/>
          <w:szCs w:val="24"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40" w:firstLine="54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УМК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40" w:firstLine="540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Для реализации программы используют учебники и учебно-методические  пособия:</w:t>
      </w:r>
    </w:p>
    <w:p w:rsidR="000B25FB" w:rsidRPr="005C247D" w:rsidRDefault="000B25FB" w:rsidP="000B25FB">
      <w:pPr>
        <w:jc w:val="both"/>
      </w:pPr>
      <w:r>
        <w:t xml:space="preserve"> </w:t>
      </w:r>
      <w:r w:rsidRPr="005C247D">
        <w:t>Канакина В.П., Горецкий В.Г. Русский язык: Учебник: 4 класс: В 2 ч.: - М.: Просвеще</w:t>
      </w:r>
      <w:r>
        <w:t>ние, 2019 г.</w:t>
      </w:r>
    </w:p>
    <w:p w:rsidR="000B25FB" w:rsidRPr="005C247D" w:rsidRDefault="000B25FB" w:rsidP="000B25FB">
      <w:pPr>
        <w:jc w:val="both"/>
      </w:pPr>
      <w:r w:rsidRPr="005C247D">
        <w:t xml:space="preserve"> Канакина В.П. Проверочные работы. 4 класс - М.: Просвещение</w:t>
      </w:r>
      <w:r>
        <w:t>,2019.</w:t>
      </w:r>
    </w:p>
    <w:p w:rsidR="000B25FB" w:rsidRPr="00183892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образовательного изучения </w:t>
      </w:r>
      <w:r w:rsidRPr="00F840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русского языка в 4 классе отводится 4 часа</w:t>
      </w:r>
      <w:r w:rsidRPr="00F840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неделю, 34 учебные недели х 4 ч = 136 часов.</w:t>
      </w:r>
    </w:p>
    <w:p w:rsidR="000B25FB" w:rsidRDefault="000B25FB" w:rsidP="000B25FB">
      <w:pPr>
        <w:pStyle w:val="3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0B25FB" w:rsidRPr="00183892" w:rsidRDefault="000B25FB" w:rsidP="000B25FB">
      <w:pPr>
        <w:pStyle w:val="4"/>
        <w:shd w:val="clear" w:color="auto" w:fill="auto"/>
        <w:spacing w:before="0" w:line="240" w:lineRule="auto"/>
        <w:ind w:left="40" w:firstLine="54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Цели и задачи курса</w:t>
      </w:r>
    </w:p>
    <w:p w:rsidR="000B25FB" w:rsidRPr="00F84046" w:rsidRDefault="000B25FB" w:rsidP="000B25FB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sz w:val="24"/>
          <w:szCs w:val="24"/>
        </w:rPr>
      </w:pPr>
      <w:r w:rsidRPr="00F84046">
        <w:rPr>
          <w:rStyle w:val="a8"/>
          <w:rFonts w:ascii="Times New Roman" w:hAnsi="Times New Roman" w:cs="Times New Roman"/>
          <w:sz w:val="24"/>
          <w:szCs w:val="24"/>
        </w:rPr>
        <w:t xml:space="preserve">Целями </w:t>
      </w:r>
      <w:r w:rsidRPr="00F84046">
        <w:rPr>
          <w:rFonts w:ascii="Times New Roman" w:hAnsi="Times New Roman"/>
          <w:color w:val="000000"/>
          <w:sz w:val="24"/>
          <w:szCs w:val="24"/>
        </w:rPr>
        <w:t>изучения предмета «Русский язык» в начальной школе являются: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компетенции учащихся, развитие устной и письменной речи, монологической и диалогической речи, а также навыков грамотного, безоши</w:t>
      </w:r>
      <w:r w:rsidRPr="00F84046">
        <w:rPr>
          <w:rFonts w:ascii="Times New Roman" w:hAnsi="Times New Roman"/>
          <w:color w:val="000000"/>
          <w:sz w:val="24"/>
          <w:szCs w:val="24"/>
        </w:rPr>
        <w:softHyphen/>
        <w:t>бочного письма как показателя общей культуры человека.</w:t>
      </w:r>
    </w:p>
    <w:p w:rsidR="000B25FB" w:rsidRPr="00F84046" w:rsidRDefault="000B25FB" w:rsidP="000B25FB">
      <w:pPr>
        <w:pStyle w:val="4"/>
        <w:shd w:val="clear" w:color="auto" w:fill="auto"/>
        <w:spacing w:before="0" w:line="240" w:lineRule="auto"/>
        <w:ind w:left="40" w:right="60" w:firstLine="527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F84046">
        <w:rPr>
          <w:rStyle w:val="a8"/>
          <w:rFonts w:ascii="Times New Roman" w:hAnsi="Times New Roman" w:cs="Times New Roman"/>
          <w:sz w:val="24"/>
          <w:szCs w:val="24"/>
        </w:rPr>
        <w:t xml:space="preserve">задач </w:t>
      </w:r>
      <w:r w:rsidRPr="00F84046">
        <w:rPr>
          <w:rFonts w:ascii="Times New Roman" w:hAnsi="Times New Roman"/>
          <w:color w:val="000000"/>
          <w:sz w:val="24"/>
          <w:szCs w:val="24"/>
        </w:rPr>
        <w:t>образовательной области «Филология»: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самосознания: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284"/>
          <w:tab w:val="left" w:pos="709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развитие диалогической и монологической устной и письменной речи;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развитие коммуникативных умений;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284" w:right="3520" w:hanging="284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 xml:space="preserve">развитие нравственных и эстетических чувств; </w:t>
      </w:r>
    </w:p>
    <w:p w:rsidR="000B25FB" w:rsidRPr="00F84046" w:rsidRDefault="000B25FB" w:rsidP="000B25FB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284" w:right="3520" w:hanging="284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развитие способностей к творческой деятельности.</w:t>
      </w:r>
    </w:p>
    <w:p w:rsidR="000B25FB" w:rsidRPr="00F84046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sz w:val="24"/>
          <w:szCs w:val="24"/>
        </w:rPr>
      </w:pPr>
      <w:r w:rsidRPr="00F84046">
        <w:rPr>
          <w:rFonts w:ascii="Times New Roman" w:hAnsi="Times New Roman"/>
          <w:color w:val="000000"/>
          <w:sz w:val="24"/>
          <w:szCs w:val="24"/>
        </w:rPr>
        <w:t>В четвертом классе ведущее направление работы по русскому языку функционально-</w:t>
      </w:r>
      <w:r w:rsidRPr="00F84046">
        <w:rPr>
          <w:rFonts w:ascii="Times New Roman" w:hAnsi="Times New Roman"/>
          <w:color w:val="000000"/>
          <w:sz w:val="24"/>
          <w:szCs w:val="24"/>
        </w:rPr>
        <w:softHyphen/>
        <w:t xml:space="preserve">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имён существительных, изменением их по падежам, склонением имён прилагательных, личных </w:t>
      </w:r>
      <w:r w:rsidRPr="00F84046">
        <w:rPr>
          <w:rFonts w:ascii="Times New Roman" w:hAnsi="Times New Roman"/>
          <w:color w:val="000000"/>
          <w:sz w:val="24"/>
          <w:szCs w:val="24"/>
        </w:rPr>
        <w:lastRenderedPageBreak/>
        <w:t>местоимений, спряжением глагола, изменением глаголов настоящего и будущего времени по лицам и чис</w:t>
      </w:r>
      <w:r w:rsidRPr="00F84046">
        <w:rPr>
          <w:rFonts w:ascii="Times New Roman" w:hAnsi="Times New Roman"/>
          <w:color w:val="000000"/>
          <w:sz w:val="24"/>
          <w:szCs w:val="24"/>
        </w:rPr>
        <w:softHyphen/>
        <w:t>лам), с новой частью речи - наречием.</w:t>
      </w:r>
    </w:p>
    <w:p w:rsidR="000B25FB" w:rsidRDefault="000B25FB" w:rsidP="000B25FB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</w:p>
    <w:p w:rsidR="000B25FB" w:rsidRPr="000B25FB" w:rsidRDefault="000B25FB" w:rsidP="000B25FB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Планируемые результаты обучения</w:t>
      </w:r>
    </w:p>
    <w:p w:rsidR="000B25FB" w:rsidRPr="006F744A" w:rsidRDefault="000B25FB" w:rsidP="000B25FB">
      <w:pPr>
        <w:pStyle w:val="50"/>
        <w:shd w:val="clear" w:color="auto" w:fill="auto"/>
        <w:tabs>
          <w:tab w:val="left" w:pos="851"/>
          <w:tab w:val="left" w:pos="993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6F744A">
        <w:rPr>
          <w:rFonts w:ascii="Times New Roman" w:hAnsi="Times New Roman"/>
          <w:b w:val="0"/>
          <w:color w:val="000000"/>
          <w:sz w:val="24"/>
          <w:szCs w:val="24"/>
        </w:rPr>
        <w:t>К концу обучения  в четвёртом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ученики научатся: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произносить звуки речи в соответствии с нормами языка;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различать слабую и сильную позиции гласных и согласных в корне слова;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разбирать простое предложение с однородными членами;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ставить запятую между однородными членами в изученных случаях;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оформлять предложения в устной и письменной речи (и</w:t>
      </w:r>
      <w:r>
        <w:rPr>
          <w:rFonts w:ascii="Times New Roman" w:hAnsi="Times New Roman"/>
          <w:color w:val="000000"/>
          <w:sz w:val="24"/>
          <w:szCs w:val="24"/>
        </w:rPr>
        <w:t>нтонация, пауза, знаки пре</w:t>
      </w:r>
      <w:r w:rsidRPr="005C247D">
        <w:rPr>
          <w:rFonts w:ascii="Times New Roman" w:hAnsi="Times New Roman"/>
          <w:color w:val="000000"/>
          <w:sz w:val="24"/>
          <w:szCs w:val="24"/>
        </w:rPr>
        <w:t>пинания: точка, вопросительный и восклицательный знаки);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писать обучающее изложение доступного текста;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списывать и писать под диктовку текст, включающий изученные орфограммы;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разбор слова по составу;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подбирать однокоренные слова;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распознавать части речи (имя существительное,</w:t>
      </w:r>
      <w:r>
        <w:rPr>
          <w:rFonts w:ascii="Times New Roman" w:hAnsi="Times New Roman"/>
          <w:color w:val="000000"/>
          <w:sz w:val="24"/>
          <w:szCs w:val="24"/>
        </w:rPr>
        <w:t xml:space="preserve"> имя прилагательное, глагол, ме</w:t>
      </w:r>
      <w:r w:rsidRPr="005C247D">
        <w:rPr>
          <w:rFonts w:ascii="Times New Roman" w:hAnsi="Times New Roman"/>
          <w:color w:val="000000"/>
          <w:sz w:val="24"/>
          <w:szCs w:val="24"/>
        </w:rPr>
        <w:t>стоимение, наречие, предлог, союз);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определять род, число, падеж имён существительных и имён прилагательных;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морфологический разбор доступных слов;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понимать влияние ударения на смысл слова;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понимать роль разделительного мягкого знака и разделительного твёрдого знака в слове;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устанавливать связь слов в предложении по вопросам;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элементарный синтаксический разбор предложения;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различать признаки текста и типы текстов (повествование, описание, рассуждение).</w:t>
      </w:r>
    </w:p>
    <w:p w:rsidR="000B25FB" w:rsidRPr="005C247D" w:rsidRDefault="000B25FB" w:rsidP="000B25FB">
      <w:pPr>
        <w:pStyle w:val="41"/>
        <w:shd w:val="clear" w:color="auto" w:fill="auto"/>
        <w:tabs>
          <w:tab w:val="left" w:pos="284"/>
          <w:tab w:val="left" w:pos="426"/>
        </w:tabs>
        <w:spacing w:line="240" w:lineRule="auto"/>
        <w:ind w:left="40" w:hanging="40"/>
        <w:rPr>
          <w:rStyle w:val="4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B25FB" w:rsidRPr="006F744A" w:rsidRDefault="000B25FB" w:rsidP="000B25FB">
      <w:pPr>
        <w:pStyle w:val="3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Данная программа обеспечивает достижение учениками четвёртого класса следующих личностных, метапредметных и предметных результатов.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В четвертом классе учитель продолжает создавать условия для достижения учащими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 xml:space="preserve">ся следующих </w:t>
      </w:r>
      <w:r w:rsidRPr="005C247D">
        <w:rPr>
          <w:rStyle w:val="a8"/>
          <w:rFonts w:ascii="Times New Roman" w:hAnsi="Times New Roman" w:cs="Times New Roman"/>
          <w:sz w:val="24"/>
          <w:szCs w:val="24"/>
        </w:rPr>
        <w:t xml:space="preserve">личностных результатов </w:t>
      </w:r>
      <w:r w:rsidRPr="005C247D">
        <w:rPr>
          <w:rFonts w:ascii="Times New Roman" w:hAnsi="Times New Roman"/>
          <w:color w:val="000000"/>
          <w:sz w:val="24"/>
          <w:szCs w:val="24"/>
        </w:rPr>
        <w:t>изучения курса «Русский язык»: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чувства гордости за свою Родину,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российский народ и историю Рос</w:t>
      </w:r>
      <w:r w:rsidRPr="005C247D">
        <w:rPr>
          <w:rFonts w:ascii="Times New Roman" w:hAnsi="Times New Roman"/>
          <w:color w:val="000000"/>
          <w:sz w:val="24"/>
          <w:szCs w:val="24"/>
        </w:rPr>
        <w:t>сии; осознание своей этнической и национальной принадлежности, формирование ценно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стей многонационального российского общества; становление гуманистических и демокра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тических ценностных ориентаций;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</w:t>
      </w:r>
      <w:r>
        <w:rPr>
          <w:rFonts w:ascii="Times New Roman" w:hAnsi="Times New Roman"/>
          <w:color w:val="000000"/>
          <w:sz w:val="24"/>
          <w:szCs w:val="24"/>
        </w:rPr>
        <w:t>ю, готовности и способности обу</w:t>
      </w:r>
      <w:r w:rsidRPr="005C247D">
        <w:rPr>
          <w:rFonts w:ascii="Times New Roman" w:hAnsi="Times New Roman"/>
          <w:color w:val="000000"/>
          <w:sz w:val="24"/>
          <w:szCs w:val="24"/>
        </w:rPr>
        <w:t>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чивых познавательных интересов, а также на основе формирования уважительного отноше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ния к труду, развития опыта участия в социально значимом труде;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отношения к родному русскому языку как к духовной, культурно-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исторической ценности, чувства сопричастности к сохра</w:t>
      </w:r>
      <w:r>
        <w:rPr>
          <w:rFonts w:ascii="Times New Roman" w:hAnsi="Times New Roman"/>
          <w:color w:val="000000"/>
          <w:sz w:val="24"/>
          <w:szCs w:val="24"/>
        </w:rPr>
        <w:t>нению его чистоты, выразительно</w:t>
      </w:r>
      <w:r w:rsidRPr="005C247D">
        <w:rPr>
          <w:rFonts w:ascii="Times New Roman" w:hAnsi="Times New Roman"/>
          <w:color w:val="000000"/>
          <w:sz w:val="24"/>
          <w:szCs w:val="24"/>
        </w:rPr>
        <w:t>сти, ёмкости, восприятия языка как средства и условия общения;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</w:t>
      </w:r>
      <w:r>
        <w:rPr>
          <w:rFonts w:ascii="Times New Roman" w:hAnsi="Times New Roman"/>
          <w:color w:val="000000"/>
          <w:sz w:val="24"/>
          <w:szCs w:val="24"/>
        </w:rPr>
        <w:t xml:space="preserve"> мнению, истории и культуре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дру</w:t>
      </w:r>
      <w:r w:rsidRPr="005C247D">
        <w:rPr>
          <w:rFonts w:ascii="Times New Roman" w:hAnsi="Times New Roman"/>
          <w:color w:val="000000"/>
          <w:sz w:val="24"/>
          <w:szCs w:val="24"/>
        </w:rPr>
        <w:t>гих народов;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left="40" w:right="40" w:firstLine="5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</w:t>
      </w:r>
      <w:r>
        <w:rPr>
          <w:rFonts w:ascii="Times New Roman" w:hAnsi="Times New Roman"/>
          <w:color w:val="000000"/>
          <w:sz w:val="24"/>
          <w:szCs w:val="24"/>
        </w:rPr>
        <w:t>рослыми в процессе образователь</w:t>
      </w:r>
      <w:r w:rsidRPr="005C247D">
        <w:rPr>
          <w:rFonts w:ascii="Times New Roman" w:hAnsi="Times New Roman"/>
          <w:color w:val="000000"/>
          <w:sz w:val="24"/>
          <w:szCs w:val="24"/>
        </w:rPr>
        <w:t>ной, общественно полезной, учебно-исследовательской, творческой и других видов дея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тельности;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развитие эстетического сознания через освоени</w:t>
      </w:r>
      <w:r>
        <w:rPr>
          <w:rFonts w:ascii="Times New Roman" w:hAnsi="Times New Roman"/>
          <w:color w:val="000000"/>
          <w:sz w:val="24"/>
          <w:szCs w:val="24"/>
        </w:rPr>
        <w:t>е художественного наследия наро</w:t>
      </w:r>
      <w:r w:rsidRPr="005C247D">
        <w:rPr>
          <w:rFonts w:ascii="Times New Roman" w:hAnsi="Times New Roman"/>
          <w:color w:val="000000"/>
          <w:sz w:val="24"/>
          <w:szCs w:val="24"/>
        </w:rPr>
        <w:t>дов России и мира, творческой деятельности эстетического характера;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 эмоционально-нравственной от</w:t>
      </w:r>
      <w:r w:rsidRPr="005C247D">
        <w:rPr>
          <w:rFonts w:ascii="Times New Roman" w:hAnsi="Times New Roman"/>
          <w:color w:val="000000"/>
          <w:sz w:val="24"/>
          <w:szCs w:val="24"/>
        </w:rPr>
        <w:t>зывчивости, понимания и сопереживания чувствам других людей;</w:t>
      </w:r>
    </w:p>
    <w:p w:rsidR="000B25FB" w:rsidRPr="005C247D" w:rsidRDefault="000B25FB" w:rsidP="000B25FB">
      <w:pPr>
        <w:pStyle w:val="4"/>
        <w:numPr>
          <w:ilvl w:val="0"/>
          <w:numId w:val="3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учебном процессе и других социальных ситуациях.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В четвёртом классе учитель продолжает создавать условия для достижения учащими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 xml:space="preserve">ся следующих </w:t>
      </w:r>
      <w:r w:rsidRPr="005C247D">
        <w:rPr>
          <w:rStyle w:val="a8"/>
          <w:rFonts w:ascii="Times New Roman" w:hAnsi="Times New Roman" w:cs="Times New Roman"/>
          <w:sz w:val="24"/>
          <w:szCs w:val="24"/>
        </w:rPr>
        <w:t xml:space="preserve">метапредметных результатов </w:t>
      </w:r>
      <w:r w:rsidRPr="005C247D">
        <w:rPr>
          <w:rFonts w:ascii="Times New Roman" w:hAnsi="Times New Roman"/>
          <w:color w:val="000000"/>
          <w:sz w:val="24"/>
          <w:szCs w:val="24"/>
        </w:rPr>
        <w:t>изучения курса «Русский язык»: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 xml:space="preserve">овладение способностью принимать и сохранять </w:t>
      </w:r>
      <w:r>
        <w:rPr>
          <w:rFonts w:ascii="Times New Roman" w:hAnsi="Times New Roman"/>
          <w:color w:val="000000"/>
          <w:sz w:val="24"/>
          <w:szCs w:val="24"/>
        </w:rPr>
        <w:t>цели и задачи учебной деятельно</w:t>
      </w:r>
      <w:r w:rsidRPr="005C247D">
        <w:rPr>
          <w:rFonts w:ascii="Times New Roman" w:hAnsi="Times New Roman"/>
          <w:color w:val="000000"/>
          <w:sz w:val="24"/>
          <w:szCs w:val="24"/>
        </w:rPr>
        <w:t>сти, поиска средств ее осуществления;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left="40" w:hanging="4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right="40" w:firstLine="6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right="40" w:firstLine="6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ских задач;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претации информации в соответствии с коммуникативными и познавательными задачами и технологиями учебного предмета;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определение общей цели и путей ее достижения;</w:t>
      </w:r>
      <w:r>
        <w:rPr>
          <w:rFonts w:ascii="Times New Roman" w:hAnsi="Times New Roman"/>
          <w:color w:val="000000"/>
          <w:sz w:val="24"/>
          <w:szCs w:val="24"/>
        </w:rPr>
        <w:t xml:space="preserve"> умение договариваться о распре</w:t>
      </w:r>
      <w:r w:rsidRPr="005C247D">
        <w:rPr>
          <w:rFonts w:ascii="Times New Roman" w:hAnsi="Times New Roman"/>
          <w:color w:val="000000"/>
          <w:sz w:val="24"/>
          <w:szCs w:val="24"/>
        </w:rPr>
        <w:t>делении функций и ролей в совместной деятельности; осуществлять взаимный контроль в совместной деятельности;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овладение начальными сведениями о сущности и особенностях изучаемого объек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та системы русского родного языка, осознание учащимися двух реальностей — окружающе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го мира и слова, отражающего этот мир во всем его многообразии, осознание единства и различия этих реальностей;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B25FB" w:rsidRPr="005C247D" w:rsidRDefault="000B25FB" w:rsidP="000B25FB">
      <w:pPr>
        <w:pStyle w:val="4"/>
        <w:numPr>
          <w:ilvl w:val="0"/>
          <w:numId w:val="4"/>
        </w:numPr>
        <w:shd w:val="clear" w:color="auto" w:fill="auto"/>
        <w:tabs>
          <w:tab w:val="left" w:pos="935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умение работать в материальной и информацио</w:t>
      </w:r>
      <w:r>
        <w:rPr>
          <w:rFonts w:ascii="Times New Roman" w:hAnsi="Times New Roman"/>
          <w:color w:val="000000"/>
          <w:sz w:val="24"/>
          <w:szCs w:val="24"/>
        </w:rPr>
        <w:t>нной среде начального общего об</w:t>
      </w:r>
      <w:r w:rsidRPr="005C247D">
        <w:rPr>
          <w:rFonts w:ascii="Times New Roman" w:hAnsi="Times New Roman"/>
          <w:color w:val="000000"/>
          <w:sz w:val="24"/>
          <w:szCs w:val="24"/>
        </w:rPr>
        <w:t>разования (в том числе с учебными моделями) в соответствии с содержанием предмета «Русский язык».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В четвёртом классе учитель продолжает создавать условия для достижения учащими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 xml:space="preserve">ся следующих </w:t>
      </w:r>
      <w:r w:rsidRPr="005C247D">
        <w:rPr>
          <w:rStyle w:val="a8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5C247D">
        <w:rPr>
          <w:rFonts w:ascii="Times New Roman" w:hAnsi="Times New Roman"/>
          <w:color w:val="000000"/>
          <w:sz w:val="24"/>
          <w:szCs w:val="24"/>
        </w:rPr>
        <w:t>изучения курса «Русский язык»: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 xml:space="preserve">формирование первоначальных представлений о </w:t>
      </w:r>
      <w:r>
        <w:rPr>
          <w:rFonts w:ascii="Times New Roman" w:hAnsi="Times New Roman"/>
          <w:color w:val="000000"/>
          <w:sz w:val="24"/>
          <w:szCs w:val="24"/>
        </w:rPr>
        <w:t>единстве и многообразии языково</w:t>
      </w:r>
      <w:r w:rsidRPr="005C247D">
        <w:rPr>
          <w:rFonts w:ascii="Times New Roman" w:hAnsi="Times New Roman"/>
          <w:color w:val="000000"/>
          <w:sz w:val="24"/>
          <w:szCs w:val="24"/>
        </w:rPr>
        <w:t>го и культурного пространства России, о языке как основе национального самосознания;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понимание обучающимися того, что язык п</w:t>
      </w:r>
      <w:r>
        <w:rPr>
          <w:rFonts w:ascii="Times New Roman" w:hAnsi="Times New Roman"/>
          <w:color w:val="000000"/>
          <w:sz w:val="24"/>
          <w:szCs w:val="24"/>
        </w:rPr>
        <w:t xml:space="preserve">редставляет собой явление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нацио</w:t>
      </w:r>
      <w:r w:rsidRPr="005C247D">
        <w:rPr>
          <w:rFonts w:ascii="Times New Roman" w:hAnsi="Times New Roman"/>
          <w:color w:val="000000"/>
          <w:sz w:val="24"/>
          <w:szCs w:val="24"/>
        </w:rPr>
        <w:t>нальной культуры и основное средство человеческого общения, осознание значения рус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ского языка как государственного языка Российской Федерации, языка межнационально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го общения;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930"/>
        </w:tabs>
        <w:spacing w:before="0" w:line="240" w:lineRule="auto"/>
        <w:ind w:left="10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left="40" w:firstLine="54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овладение первоначальными представлениями о нормах русского и родно</w:t>
      </w:r>
      <w:r>
        <w:rPr>
          <w:rFonts w:ascii="Times New Roman" w:hAnsi="Times New Roman"/>
          <w:color w:val="000000"/>
          <w:sz w:val="24"/>
          <w:szCs w:val="24"/>
        </w:rPr>
        <w:t>го литера</w:t>
      </w:r>
      <w:r w:rsidRPr="005C247D">
        <w:rPr>
          <w:rFonts w:ascii="Times New Roman" w:hAnsi="Times New Roman"/>
          <w:color w:val="000000"/>
          <w:sz w:val="24"/>
          <w:szCs w:val="24"/>
        </w:rPr>
        <w:t>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ватные языковые средства для успешного решения коммуникативных задач;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умение применять орфографические правила и пр</w:t>
      </w:r>
      <w:r>
        <w:rPr>
          <w:rFonts w:ascii="Times New Roman" w:hAnsi="Times New Roman"/>
          <w:color w:val="000000"/>
          <w:sz w:val="24"/>
          <w:szCs w:val="24"/>
        </w:rPr>
        <w:t>авила постановки знаков препина</w:t>
      </w:r>
      <w:r w:rsidRPr="005C247D">
        <w:rPr>
          <w:rFonts w:ascii="Times New Roman" w:hAnsi="Times New Roman"/>
          <w:color w:val="000000"/>
          <w:sz w:val="24"/>
          <w:szCs w:val="24"/>
        </w:rPr>
        <w:t>ния (в объеме изученного) при записи собственных и предложенных текстов;</w:t>
      </w:r>
    </w:p>
    <w:p w:rsidR="000B25FB" w:rsidRPr="005C247D" w:rsidRDefault="000B25FB" w:rsidP="000B25FB">
      <w:pPr>
        <w:pStyle w:val="4"/>
        <w:numPr>
          <w:ilvl w:val="0"/>
          <w:numId w:val="5"/>
        </w:numPr>
        <w:shd w:val="clear" w:color="auto" w:fill="auto"/>
        <w:tabs>
          <w:tab w:val="left" w:pos="866"/>
        </w:tabs>
        <w:spacing w:before="0" w:line="240" w:lineRule="auto"/>
        <w:ind w:left="60" w:firstLine="52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способность проверять написанное.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Pr="00024EA2" w:rsidRDefault="000B25FB" w:rsidP="000B25FB">
      <w:pPr>
        <w:pStyle w:val="41"/>
        <w:shd w:val="clear" w:color="auto" w:fill="auto"/>
        <w:tabs>
          <w:tab w:val="left" w:pos="851"/>
          <w:tab w:val="left" w:pos="993"/>
        </w:tabs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Style w:val="4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Четвероклассники </w:t>
      </w:r>
      <w:r w:rsidRPr="005C247D">
        <w:rPr>
          <w:rFonts w:ascii="Times New Roman" w:hAnsi="Times New Roman"/>
          <w:color w:val="000000"/>
          <w:sz w:val="24"/>
          <w:szCs w:val="24"/>
        </w:rPr>
        <w:t xml:space="preserve">получат </w:t>
      </w:r>
      <w:r w:rsidRPr="00024EA2">
        <w:rPr>
          <w:rFonts w:ascii="Times New Roman" w:hAnsi="Times New Roman"/>
          <w:color w:val="000000"/>
          <w:sz w:val="24"/>
          <w:szCs w:val="24"/>
        </w:rPr>
        <w:t>возможность научиться: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6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проверять написанное, находить в словах изученные орфограммы;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зву</w:t>
      </w:r>
      <w:r>
        <w:rPr>
          <w:rFonts w:ascii="Times New Roman" w:hAnsi="Times New Roman"/>
          <w:color w:val="000000"/>
          <w:sz w:val="24"/>
          <w:szCs w:val="24"/>
        </w:rPr>
        <w:t>ковой и звуко-</w:t>
      </w:r>
      <w:r w:rsidRPr="005C247D">
        <w:rPr>
          <w:rFonts w:ascii="Times New Roman" w:hAnsi="Times New Roman"/>
          <w:color w:val="000000"/>
          <w:sz w:val="24"/>
          <w:szCs w:val="24"/>
        </w:rPr>
        <w:t>буквенный разбор слова;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изменять имена существительные, имена прилагательные, глаголы по числам; 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разбор слова как части речи: начальная форма, род, склонение, па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деж, число имен существительных; начальная форма, род, падеж, число имен прилагатель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ных; начальная (неопределенная) форма, спряжение, число, время, лицо (в настоящем и бу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дущем времени), род (в прошедшем времени) глаголов; начальная форма, падеж, лицо, чис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ло, род (в 3-м лице единственного числа) местоимений;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вычленять в предложении основу и словосочетания;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предложения, предложения с одно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родными членами;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 и  самостоятельно составлять план текста;</w:t>
      </w:r>
    </w:p>
    <w:p w:rsidR="000B25FB" w:rsidRPr="005C247D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определять тип текста;</w:t>
      </w:r>
    </w:p>
    <w:p w:rsidR="000B25FB" w:rsidRPr="005F5E3A" w:rsidRDefault="000B25FB" w:rsidP="000B25FB">
      <w:pPr>
        <w:pStyle w:val="4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84" w:right="40" w:hanging="284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писать изложение и сочинение (85—90 слов) повествовательного текста с элемента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ми описания и рассуждения по коллективно или самостоятельно составленному плану под руководством учителя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B25FB" w:rsidRPr="00833F58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Pr="005F5E3A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0B25FB" w:rsidRDefault="000B25FB" w:rsidP="000B25FB">
      <w:pPr>
        <w:contextualSpacing/>
        <w:rPr>
          <w:b/>
          <w:smallCaps/>
        </w:rPr>
      </w:pPr>
      <w:bookmarkStart w:id="0" w:name="218b907051a2a95acbeb113c8662c941d44072e9"/>
      <w:bookmarkStart w:id="1" w:name="0"/>
      <w:bookmarkEnd w:id="0"/>
      <w:bookmarkEnd w:id="1"/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3"/>
        <w:gridCol w:w="1732"/>
        <w:gridCol w:w="743"/>
        <w:gridCol w:w="849"/>
        <w:gridCol w:w="778"/>
        <w:gridCol w:w="917"/>
        <w:gridCol w:w="992"/>
        <w:gridCol w:w="851"/>
        <w:gridCol w:w="874"/>
        <w:gridCol w:w="690"/>
        <w:gridCol w:w="960"/>
      </w:tblGrid>
      <w:tr w:rsidR="000B25FB" w:rsidRPr="000B25FB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4"/>
              <w:spacing w:before="0" w:beforeAutospacing="0" w:after="0" w:afterAutospacing="0" w:line="20" w:lineRule="atLeast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№ п/п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Основные</w:t>
            </w:r>
          </w:p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разделы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Кол-во</w:t>
            </w:r>
            <w:r w:rsidRPr="000B25FB">
              <w:rPr>
                <w:rStyle w:val="c2"/>
                <w:b/>
                <w:color w:val="000000"/>
              </w:rPr>
              <w:t xml:space="preserve"> часов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Контр.</w:t>
            </w:r>
          </w:p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дикт.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5FB" w:rsidRPr="000B25FB" w:rsidRDefault="000B25FB" w:rsidP="00470C9D">
            <w:pPr>
              <w:pStyle w:val="c30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Слов.</w:t>
            </w:r>
          </w:p>
          <w:p w:rsidR="000B25FB" w:rsidRPr="000B25FB" w:rsidRDefault="000B25FB" w:rsidP="00470C9D">
            <w:pPr>
              <w:pStyle w:val="c30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дикт.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5FB" w:rsidRPr="000B25FB" w:rsidRDefault="000B25FB" w:rsidP="00470C9D">
            <w:pPr>
              <w:pStyle w:val="c30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Контр.</w:t>
            </w:r>
          </w:p>
          <w:p w:rsidR="000B25FB" w:rsidRPr="000B25FB" w:rsidRDefault="000B25FB" w:rsidP="00470C9D">
            <w:pPr>
              <w:pStyle w:val="c30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списывание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/>
              <w:ind w:right="-116" w:hanging="116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Провер.</w:t>
            </w:r>
          </w:p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раб.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ind w:right="-116" w:hanging="116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Изложение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ind w:left="-116" w:right="-116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Сочинение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ind w:hanging="116"/>
              <w:jc w:val="center"/>
              <w:rPr>
                <w:rStyle w:val="c2"/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Тест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ind w:hanging="116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Проект</w:t>
            </w: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1.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Наша речь и наш язык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2.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Текст.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666666"/>
              </w:rPr>
            </w:pPr>
          </w:p>
        </w:tc>
      </w:tr>
      <w:tr w:rsidR="000B25FB" w:rsidRPr="00023A2C" w:rsidTr="000B25FB">
        <w:trPr>
          <w:trHeight w:val="33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3.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Предложение и словосочетание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6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Default="000B25FB" w:rsidP="00470C9D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Default="000B25FB" w:rsidP="00470C9D">
            <w:pPr>
              <w:jc w:val="center"/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4.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Однородные члены предложения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CC2EF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t>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5.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Простые и сложные предложения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Default="000B25FB" w:rsidP="00470C9D">
            <w:pPr>
              <w:jc w:val="center"/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8375D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CC2EF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t>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CC2EF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t>1</w:t>
            </w: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6.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Лексическое значение слова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color w:val="FF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CC2EF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7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Состав слова.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CC2EFC" w:rsidRDefault="000B25FB" w:rsidP="00470C9D">
            <w:pPr>
              <w:jc w:val="center"/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CC2EF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8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Правописание частей слова.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8375D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8375D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8375D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1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9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Части речи.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8375D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10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Имя существительное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3</w:t>
            </w: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42651F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42651F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42651F" w:rsidRDefault="000B25FB" w:rsidP="00470C9D">
            <w:pPr>
              <w:jc w:val="center"/>
            </w:pPr>
            <w:r>
              <w:t>2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42651F" w:rsidRDefault="000B25FB" w:rsidP="00470C9D">
            <w:pPr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42651F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</w:rPr>
            </w:pPr>
            <w:r>
              <w:rPr>
                <w:rStyle w:val="c2"/>
              </w:rPr>
              <w:t>2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42651F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1</w:t>
            </w: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11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Имя прилагательное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2</w:t>
            </w: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B15CA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B15CA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B15CA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B15CA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B15CA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B15CA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CC2EF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12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Местоимение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color w:val="FF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B15CA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B15CA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1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CC2EFC" w:rsidRDefault="000B25FB" w:rsidP="00470C9D"/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13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Глагол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3</w:t>
            </w:r>
            <w:r>
              <w:rPr>
                <w:rStyle w:val="c2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B15CA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2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B15CA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B15CA9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CC2EF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B15CA9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</w:pPr>
            <w:r>
              <w:rPr>
                <w:rStyle w:val="c2"/>
              </w:rPr>
              <w:t>2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CC2EF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</w:rPr>
            </w:pPr>
            <w:r w:rsidRPr="00CC2EFC">
              <w:rPr>
                <w:rStyle w:val="c2"/>
              </w:rPr>
              <w:t>1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FF0000"/>
              </w:rPr>
            </w:pPr>
          </w:p>
        </w:tc>
      </w:tr>
      <w:tr w:rsidR="000B25FB" w:rsidRPr="00023A2C" w:rsidTr="000B25FB">
        <w:trPr>
          <w:trHeight w:val="20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14</w:t>
            </w: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Повторение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  <w:r w:rsidRPr="00023A2C">
              <w:rPr>
                <w:rStyle w:val="c2"/>
                <w:color w:val="000000"/>
              </w:rPr>
              <w:t>10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CC2EF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CC2EFC" w:rsidRDefault="000B25FB" w:rsidP="00470C9D">
            <w:pPr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rPr>
                <w:color w:val="FF0000"/>
              </w:rPr>
            </w:pPr>
          </w:p>
        </w:tc>
      </w:tr>
      <w:tr w:rsidR="000B25FB" w:rsidRPr="00023A2C" w:rsidTr="000B25FB">
        <w:trPr>
          <w:trHeight w:val="445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23A2C" w:rsidRDefault="000B25FB" w:rsidP="00470C9D">
            <w:pPr>
              <w:pStyle w:val="c4"/>
              <w:spacing w:before="0" w:beforeAutospacing="0" w:after="0" w:afterAutospacing="0" w:line="20" w:lineRule="atLeast"/>
              <w:jc w:val="center"/>
              <w:rPr>
                <w:color w:val="000000"/>
              </w:rPr>
            </w:pPr>
          </w:p>
        </w:tc>
        <w:tc>
          <w:tcPr>
            <w:tcW w:w="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0B25FB">
            <w:pPr>
              <w:pStyle w:val="c4"/>
              <w:spacing w:before="0" w:beforeAutospacing="0" w:after="0" w:afterAutospacing="0" w:line="20" w:lineRule="atLeast"/>
              <w:jc w:val="right"/>
              <w:rPr>
                <w:b/>
                <w:color w:val="000000"/>
                <w:lang w:val="en-US"/>
              </w:rPr>
            </w:pPr>
            <w:r w:rsidRPr="000B25FB">
              <w:rPr>
                <w:rStyle w:val="c2"/>
                <w:b/>
              </w:rPr>
              <w:t>Итого: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  <w:color w:val="000000"/>
              </w:rPr>
            </w:pPr>
            <w:r w:rsidRPr="000B25FB">
              <w:rPr>
                <w:rStyle w:val="c2"/>
                <w:b/>
                <w:color w:val="000000"/>
              </w:rPr>
              <w:t>136</w:t>
            </w:r>
          </w:p>
        </w:tc>
        <w:tc>
          <w:tcPr>
            <w:tcW w:w="4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0B25FB">
              <w:rPr>
                <w:rStyle w:val="c2"/>
                <w:b/>
              </w:rPr>
              <w:t>8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b/>
              </w:rPr>
            </w:pPr>
            <w:r w:rsidRPr="000B25FB">
              <w:rPr>
                <w:rStyle w:val="c2"/>
                <w:b/>
              </w:rPr>
              <w:t>5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b/>
              </w:rPr>
            </w:pPr>
            <w:r w:rsidRPr="000B25FB">
              <w:rPr>
                <w:rStyle w:val="c2"/>
                <w:b/>
              </w:rPr>
              <w:t>3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0B25FB">
              <w:rPr>
                <w:rStyle w:val="c2"/>
                <w:b/>
              </w:rPr>
              <w:t>7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0B25FB">
              <w:rPr>
                <w:b/>
              </w:rPr>
              <w:t>6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0B25FB">
              <w:rPr>
                <w:rStyle w:val="c2"/>
                <w:b/>
              </w:rPr>
              <w:t>5</w:t>
            </w:r>
          </w:p>
        </w:tc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rStyle w:val="c2"/>
                <w:b/>
              </w:rPr>
            </w:pPr>
            <w:r w:rsidRPr="000B25FB">
              <w:rPr>
                <w:rStyle w:val="c2"/>
                <w:b/>
              </w:rPr>
              <w:t>5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FB" w:rsidRPr="000B25FB" w:rsidRDefault="000B25FB" w:rsidP="00470C9D">
            <w:pPr>
              <w:pStyle w:val="c30"/>
              <w:spacing w:before="0" w:beforeAutospacing="0" w:after="0" w:afterAutospacing="0" w:line="20" w:lineRule="atLeast"/>
              <w:jc w:val="center"/>
              <w:rPr>
                <w:b/>
              </w:rPr>
            </w:pPr>
            <w:r w:rsidRPr="000B25FB">
              <w:rPr>
                <w:rStyle w:val="c2"/>
                <w:b/>
              </w:rPr>
              <w:t>2</w:t>
            </w:r>
          </w:p>
        </w:tc>
      </w:tr>
    </w:tbl>
    <w:p w:rsidR="000B25FB" w:rsidRDefault="000B25FB" w:rsidP="000B25FB">
      <w:pPr>
        <w:contextualSpacing/>
        <w:jc w:val="center"/>
        <w:rPr>
          <w:b/>
          <w:smallCaps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247D"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</w:t>
      </w:r>
    </w:p>
    <w:p w:rsidR="000B25FB" w:rsidRPr="00183892" w:rsidRDefault="000B25FB" w:rsidP="000B25FB">
      <w:pPr>
        <w:pStyle w:val="4"/>
        <w:shd w:val="clear" w:color="auto" w:fill="auto"/>
        <w:spacing w:before="0" w:line="240" w:lineRule="auto"/>
        <w:ind w:left="60" w:right="60" w:firstLine="5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25FB" w:rsidRPr="005C247D" w:rsidRDefault="000B25FB" w:rsidP="000B25FB">
      <w:pPr>
        <w:pStyle w:val="12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2" w:name="bookmark1"/>
      <w:r w:rsidRPr="005C247D">
        <w:rPr>
          <w:rFonts w:ascii="Times New Roman" w:hAnsi="Times New Roman"/>
          <w:color w:val="000000"/>
          <w:sz w:val="24"/>
          <w:szCs w:val="24"/>
        </w:rPr>
        <w:t xml:space="preserve">Повторение </w:t>
      </w:r>
      <w:bookmarkEnd w:id="2"/>
      <w:r w:rsidRPr="005C247D">
        <w:rPr>
          <w:rFonts w:ascii="Times New Roman" w:hAnsi="Times New Roman"/>
          <w:color w:val="000000"/>
          <w:sz w:val="24"/>
          <w:szCs w:val="24"/>
        </w:rPr>
        <w:t>(9 ч.)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Наша речь и наш язык. Формулы вежливости.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Текст и его признаки. Тема, основная мысль, заголовок текста. Построение (компози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ция) текста. Связь между частями текста. План. Типы текст</w:t>
      </w:r>
      <w:r>
        <w:rPr>
          <w:rFonts w:ascii="Times New Roman" w:hAnsi="Times New Roman"/>
          <w:color w:val="000000"/>
          <w:sz w:val="24"/>
          <w:szCs w:val="24"/>
        </w:rPr>
        <w:t>а (повествование, описание, рас</w:t>
      </w:r>
      <w:r w:rsidRPr="005C247D">
        <w:rPr>
          <w:rFonts w:ascii="Times New Roman" w:hAnsi="Times New Roman"/>
          <w:color w:val="000000"/>
          <w:sz w:val="24"/>
          <w:szCs w:val="24"/>
        </w:rPr>
        <w:t>суждение, смешанный текст).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 xml:space="preserve">Предложение как единица речи. 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 и интонации.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предложений.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 xml:space="preserve">Обращение. Знаки препинания в предложениях с обращением в начале, середине, конце </w:t>
      </w:r>
      <w:r w:rsidRPr="005C247D">
        <w:rPr>
          <w:rFonts w:ascii="Times New Roman" w:hAnsi="Times New Roman"/>
          <w:color w:val="000000"/>
          <w:sz w:val="24"/>
          <w:szCs w:val="24"/>
        </w:rPr>
        <w:lastRenderedPageBreak/>
        <w:t>предложения (общее представление). Составление предложений с обращением.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Основа предложения, Главные и второстепенные члены предложения.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Словосочетание. Вычленение из предложения основы и словосочетаний.</w:t>
      </w:r>
    </w:p>
    <w:p w:rsidR="000B25FB" w:rsidRP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Разбор предложения по членам предложения.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EA6A2C" w:rsidRDefault="000B25FB" w:rsidP="000B25FB">
      <w:pPr>
        <w:contextualSpacing/>
        <w:jc w:val="both"/>
      </w:pPr>
      <w:r>
        <w:t>- н</w:t>
      </w:r>
      <w:r w:rsidRPr="00EA6A2C">
        <w:t>азывать признаки текста: смысловое единство предложений в тексте, заглавие текста, те</w:t>
      </w:r>
      <w:r>
        <w:t>ма, основная мысль, план текста;</w:t>
      </w:r>
    </w:p>
    <w:p w:rsidR="000B25FB" w:rsidRPr="00EA6A2C" w:rsidRDefault="000B25FB" w:rsidP="000B25FB">
      <w:pPr>
        <w:contextualSpacing/>
        <w:jc w:val="both"/>
      </w:pPr>
      <w:r>
        <w:t>- с</w:t>
      </w:r>
      <w:r w:rsidRPr="00EA6A2C">
        <w:t>оставлять планы к данным тек</w:t>
      </w:r>
      <w:r>
        <w:t>стам;</w:t>
      </w:r>
    </w:p>
    <w:p w:rsidR="000B25FB" w:rsidRPr="00EA6A2C" w:rsidRDefault="000B25FB" w:rsidP="000B25FB">
      <w:pPr>
        <w:contextualSpacing/>
        <w:jc w:val="both"/>
      </w:pPr>
      <w:r>
        <w:t>-</w:t>
      </w:r>
      <w:r w:rsidRPr="00EA6A2C">
        <w:t>.</w:t>
      </w:r>
      <w:r>
        <w:t>с</w:t>
      </w:r>
      <w:r w:rsidRPr="00EA6A2C">
        <w:t>облюдать нормы построения текста (логичность, последовательность, связность, соответствие теме и др.).</w:t>
      </w:r>
    </w:p>
    <w:p w:rsidR="000B25FB" w:rsidRPr="00EA6A2C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B25FB" w:rsidRPr="005C247D" w:rsidRDefault="000B25FB" w:rsidP="000B25FB">
      <w:pPr>
        <w:pStyle w:val="220"/>
        <w:keepNext/>
        <w:keepLines/>
        <w:shd w:val="clear" w:color="auto" w:fill="auto"/>
        <w:spacing w:before="0" w:line="240" w:lineRule="auto"/>
        <w:ind w:left="60" w:hanging="60"/>
        <w:rPr>
          <w:rFonts w:ascii="Times New Roman" w:hAnsi="Times New Roman"/>
          <w:sz w:val="24"/>
          <w:szCs w:val="24"/>
        </w:rPr>
      </w:pPr>
      <w:bookmarkStart w:id="3" w:name="bookmark5"/>
      <w:r w:rsidRPr="005C247D">
        <w:rPr>
          <w:rFonts w:ascii="Times New Roman" w:hAnsi="Times New Roman"/>
          <w:color w:val="000000"/>
          <w:sz w:val="24"/>
          <w:szCs w:val="24"/>
        </w:rPr>
        <w:t>Предложение</w:t>
      </w:r>
      <w:bookmarkEnd w:id="3"/>
      <w:r w:rsidRPr="005C247D">
        <w:rPr>
          <w:rFonts w:ascii="Times New Roman" w:hAnsi="Times New Roman"/>
          <w:color w:val="000000"/>
          <w:sz w:val="24"/>
          <w:szCs w:val="24"/>
        </w:rPr>
        <w:t xml:space="preserve"> (7 ч.)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Однородные члены предложения (общее представление). Предложения с однородны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ми членами без союзов.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ными членами с союзами и без союзов.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Простые и сложные предложения (общее представление). Знаки препинания в слож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 xml:space="preserve">ных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5C247D">
        <w:rPr>
          <w:rFonts w:ascii="Times New Roman" w:hAnsi="Times New Roman"/>
          <w:color w:val="000000"/>
          <w:sz w:val="24"/>
          <w:szCs w:val="24"/>
        </w:rPr>
        <w:t>редложениях. Сложное предложение и предложение с однородными членами.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EA6A2C" w:rsidRDefault="000B25FB" w:rsidP="000B25FB">
      <w:pPr>
        <w:contextualSpacing/>
        <w:jc w:val="both"/>
      </w:pPr>
      <w:r>
        <w:rPr>
          <w:i/>
        </w:rPr>
        <w:t xml:space="preserve">-  </w:t>
      </w:r>
      <w:r>
        <w:t>р</w:t>
      </w:r>
      <w:r w:rsidRPr="00EA6A2C">
        <w:t>азличать сложное предложение и простое предложение с однородными чле</w:t>
      </w:r>
      <w:r>
        <w:t>нами;</w:t>
      </w:r>
    </w:p>
    <w:p w:rsidR="000B25FB" w:rsidRPr="00EA6A2C" w:rsidRDefault="000B25FB" w:rsidP="000B25FB">
      <w:pPr>
        <w:contextualSpacing/>
        <w:jc w:val="both"/>
      </w:pPr>
      <w:r>
        <w:t>- с</w:t>
      </w:r>
      <w:r w:rsidRPr="00EA6A2C">
        <w:t>тавить запятые между простыми предложениями, входящими в состав сложного</w:t>
      </w:r>
      <w:r>
        <w:t xml:space="preserve"> предложения.</w:t>
      </w:r>
    </w:p>
    <w:p w:rsidR="000B25FB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B25FB" w:rsidRPr="005C247D" w:rsidRDefault="000B25FB" w:rsidP="000B25FB">
      <w:pPr>
        <w:pStyle w:val="41"/>
        <w:shd w:val="clear" w:color="auto" w:fill="auto"/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Слово в языке и речи (17 ч.)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Лексическое значение слова. Однозначные и многозначные слова. Прямое и перенос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ное значения слов. Синонимы, антонимы, омонимы. Устаревшие и новые слова. Заимство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Работа с лингвистическими словарями (толковым, синонимов, антонимов, омонимов, фразеологизмов).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Наблюдение над изобразительно-выразительными средствами языка.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Состав слова. Значимые части слова. Различие однокоренных слови различных форм одного и того же слова.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Правописание приставок и суффиксов, разделительных твердого и мягкого знаков.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Обобщение знаний о частях речи (имя существительное, имя прилагательное, глагол, имя числительное, местоимение, предлог), деление часте</w:t>
      </w:r>
      <w:r>
        <w:rPr>
          <w:rFonts w:ascii="Times New Roman" w:hAnsi="Times New Roman"/>
          <w:color w:val="000000"/>
          <w:sz w:val="24"/>
          <w:szCs w:val="24"/>
        </w:rPr>
        <w:t>й речи на самостоятельные и слу</w:t>
      </w:r>
      <w:r w:rsidRPr="005C247D">
        <w:rPr>
          <w:rFonts w:ascii="Times New Roman" w:hAnsi="Times New Roman"/>
          <w:color w:val="000000"/>
          <w:sz w:val="24"/>
          <w:szCs w:val="24"/>
        </w:rPr>
        <w:t>жебные.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Наречие как часть речи (общее представление), значение, вопросы.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Роль наречий в предложении (второстепенный член предложения).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EA6A2C" w:rsidRDefault="000B25FB" w:rsidP="000B25FB">
      <w:pPr>
        <w:contextualSpacing/>
      </w:pPr>
      <w:r>
        <w:t>- о</w:t>
      </w:r>
      <w:r w:rsidRPr="00EA6A2C">
        <w:t>пределять значение слова по тексту или уточнять с помощью толкового слова</w:t>
      </w:r>
      <w:r>
        <w:t>ря;</w:t>
      </w:r>
    </w:p>
    <w:p w:rsidR="000B25FB" w:rsidRPr="00EA6A2C" w:rsidRDefault="000B25FB" w:rsidP="000B25FB">
      <w:pPr>
        <w:contextualSpacing/>
      </w:pPr>
      <w:r>
        <w:t>- р</w:t>
      </w:r>
      <w:r w:rsidRPr="00EA6A2C">
        <w:t>аботать с толковым словарём учебника, находить в нём нужную информацию о слове.</w:t>
      </w:r>
    </w:p>
    <w:p w:rsidR="000B25FB" w:rsidRPr="00EA6A2C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B25FB" w:rsidRPr="005C247D" w:rsidRDefault="000B25FB" w:rsidP="000B25FB">
      <w:pPr>
        <w:pStyle w:val="41"/>
        <w:shd w:val="clear" w:color="auto" w:fill="auto"/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Имя существительное  (33 ч.)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Склонение имен существительных. Развитие навыка в склонении имён существитель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ных и в распознавании падежей. Несклоняемые имена существительные.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Основные тины склонения имён существительных (общее представление).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Первое склонение имён существительных и упраж</w:t>
      </w:r>
      <w:r>
        <w:rPr>
          <w:rFonts w:ascii="Times New Roman" w:hAnsi="Times New Roman"/>
          <w:color w:val="000000"/>
          <w:sz w:val="24"/>
          <w:szCs w:val="24"/>
        </w:rPr>
        <w:t>нение в распознавании имен суще</w:t>
      </w:r>
      <w:r w:rsidRPr="005C247D">
        <w:rPr>
          <w:rFonts w:ascii="Times New Roman" w:hAnsi="Times New Roman"/>
          <w:color w:val="000000"/>
          <w:sz w:val="24"/>
          <w:szCs w:val="24"/>
        </w:rPr>
        <w:t>ствительных 1-го склонения.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Второе склонение имён существительных и упражне</w:t>
      </w:r>
      <w:r>
        <w:rPr>
          <w:rFonts w:ascii="Times New Roman" w:hAnsi="Times New Roman"/>
          <w:color w:val="000000"/>
          <w:sz w:val="24"/>
          <w:szCs w:val="24"/>
        </w:rPr>
        <w:t xml:space="preserve">ние в распознавании имен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сущест</w:t>
      </w:r>
      <w:r w:rsidRPr="005C247D">
        <w:rPr>
          <w:rFonts w:ascii="Times New Roman" w:hAnsi="Times New Roman"/>
          <w:color w:val="000000"/>
          <w:sz w:val="24"/>
          <w:szCs w:val="24"/>
        </w:rPr>
        <w:t>вительных 2-го склонения.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Третье склонение имен существительных и упражне</w:t>
      </w:r>
      <w:r>
        <w:rPr>
          <w:rFonts w:ascii="Times New Roman" w:hAnsi="Times New Roman"/>
          <w:color w:val="000000"/>
          <w:sz w:val="24"/>
          <w:szCs w:val="24"/>
        </w:rPr>
        <w:t>ние в распознавании имен сущест</w:t>
      </w:r>
      <w:r w:rsidRPr="005C247D">
        <w:rPr>
          <w:rFonts w:ascii="Times New Roman" w:hAnsi="Times New Roman"/>
          <w:color w:val="000000"/>
          <w:sz w:val="24"/>
          <w:szCs w:val="24"/>
        </w:rPr>
        <w:t>вительных 3-го склонения.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Правописание безударных падежных окончаний имён существительных 1, 2 и 3-го склонения в единственном числе (кроме имен существительных на -мя, -ий, -ие, -ия). Ознакомление со способами проверки безударных падежных окончаний имен существительных.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Правописания безударных падежных окончаний имен существительных 1, 2 и 3-го склонения в единственном числе в каждом из падеже</w:t>
      </w:r>
      <w:r>
        <w:rPr>
          <w:rFonts w:ascii="Times New Roman" w:hAnsi="Times New Roman"/>
          <w:color w:val="000000"/>
          <w:sz w:val="24"/>
          <w:szCs w:val="24"/>
        </w:rPr>
        <w:t>й. Упражнение в употреблении па</w:t>
      </w:r>
      <w:r w:rsidRPr="005C247D">
        <w:rPr>
          <w:rFonts w:ascii="Times New Roman" w:hAnsi="Times New Roman"/>
          <w:color w:val="000000"/>
          <w:sz w:val="24"/>
          <w:szCs w:val="24"/>
        </w:rPr>
        <w:t xml:space="preserve">дежных форм имен существительных с предлогом и без предлога в речи </w:t>
      </w:r>
      <w:r w:rsidRPr="005C247D">
        <w:rPr>
          <w:rStyle w:val="a9"/>
          <w:rFonts w:ascii="Times New Roman" w:hAnsi="Times New Roman" w:cs="Times New Roman"/>
          <w:sz w:val="24"/>
          <w:szCs w:val="24"/>
        </w:rPr>
        <w:t>(пришёл из шк</w:t>
      </w:r>
      <w:r>
        <w:rPr>
          <w:rStyle w:val="a9"/>
          <w:rFonts w:ascii="Times New Roman" w:hAnsi="Times New Roman" w:cs="Times New Roman"/>
          <w:sz w:val="24"/>
          <w:szCs w:val="24"/>
        </w:rPr>
        <w:t>о</w:t>
      </w:r>
      <w:r w:rsidRPr="005C247D">
        <w:rPr>
          <w:rStyle w:val="a9"/>
          <w:rFonts w:ascii="Times New Roman" w:hAnsi="Times New Roman" w:cs="Times New Roman"/>
          <w:sz w:val="24"/>
          <w:szCs w:val="24"/>
        </w:rPr>
        <w:t>лы, из магазина, с вокзала; работать в магазине, на почте; гордиться товарищем, го</w:t>
      </w:r>
      <w:r>
        <w:rPr>
          <w:rStyle w:val="a9"/>
          <w:rFonts w:ascii="Times New Roman" w:hAnsi="Times New Roman" w:cs="Times New Roman"/>
          <w:sz w:val="24"/>
          <w:szCs w:val="24"/>
        </w:rPr>
        <w:t>р</w:t>
      </w:r>
      <w:r w:rsidRPr="005C247D">
        <w:rPr>
          <w:rStyle w:val="a9"/>
          <w:rFonts w:ascii="Times New Roman" w:hAnsi="Times New Roman" w:cs="Times New Roman"/>
          <w:sz w:val="24"/>
          <w:szCs w:val="24"/>
        </w:rPr>
        <w:t>дость за товарища; слушать музыку, прислушиваться к музыке).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Склонение имен существительных во множественном числе. Развитие навыка право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 xml:space="preserve">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</w:t>
      </w:r>
      <w:r>
        <w:rPr>
          <w:rStyle w:val="a9"/>
          <w:rFonts w:ascii="Times New Roman" w:hAnsi="Times New Roman" w:cs="Times New Roman"/>
          <w:sz w:val="24"/>
          <w:szCs w:val="24"/>
        </w:rPr>
        <w:t>(инже</w:t>
      </w:r>
      <w:r w:rsidRPr="005C247D">
        <w:rPr>
          <w:rStyle w:val="a9"/>
          <w:rFonts w:ascii="Times New Roman" w:hAnsi="Times New Roman" w:cs="Times New Roman"/>
          <w:sz w:val="24"/>
          <w:szCs w:val="24"/>
        </w:rPr>
        <w:t>неры, учителя, директора; урожай помидоров</w:t>
      </w:r>
      <w:r w:rsidRPr="005C247D">
        <w:rPr>
          <w:rStyle w:val="a8"/>
          <w:rFonts w:ascii="Times New Roman" w:hAnsi="Times New Roman" w:cs="Times New Roman"/>
          <w:sz w:val="24"/>
          <w:szCs w:val="24"/>
        </w:rPr>
        <w:t xml:space="preserve">, </w:t>
      </w:r>
      <w:r w:rsidRPr="005C247D">
        <w:rPr>
          <w:rStyle w:val="a9"/>
          <w:rFonts w:ascii="Times New Roman" w:hAnsi="Times New Roman" w:cs="Times New Roman"/>
          <w:sz w:val="24"/>
          <w:szCs w:val="24"/>
        </w:rPr>
        <w:t>яблок)</w:t>
      </w:r>
      <w:r w:rsidRPr="005C247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C247D">
        <w:rPr>
          <w:rFonts w:ascii="Times New Roman" w:hAnsi="Times New Roman"/>
          <w:color w:val="000000"/>
          <w:sz w:val="24"/>
          <w:szCs w:val="24"/>
        </w:rPr>
        <w:t>и правильно употреблять их в речи.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Морфологический разбор имён существительных.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CA062A" w:rsidRDefault="000B25FB" w:rsidP="000B25FB">
      <w:pPr>
        <w:contextualSpacing/>
      </w:pPr>
      <w:r>
        <w:t>- о</w:t>
      </w:r>
      <w:r w:rsidRPr="00CA062A">
        <w:t>пределять падеж, в котором употреблено имя существительное</w:t>
      </w:r>
      <w:r>
        <w:t>;</w:t>
      </w:r>
      <w:r w:rsidRPr="00CA062A">
        <w:t xml:space="preserve"> </w:t>
      </w:r>
    </w:p>
    <w:p w:rsidR="000B25FB" w:rsidRPr="00CA062A" w:rsidRDefault="000B25FB" w:rsidP="000B25FB">
      <w:pPr>
        <w:contextualSpacing/>
      </w:pPr>
      <w:r>
        <w:t>- с</w:t>
      </w:r>
      <w:r w:rsidRPr="00CA062A">
        <w:t>равнивать имена существительные 1-го, 2-го и 3-го</w:t>
      </w:r>
      <w:r>
        <w:t xml:space="preserve"> склонения, </w:t>
      </w:r>
      <w:r w:rsidRPr="00CA062A">
        <w:t>находить сходство и разли</w:t>
      </w:r>
      <w:r>
        <w:t>чие.</w:t>
      </w:r>
    </w:p>
    <w:p w:rsidR="000B25FB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B25FB" w:rsidRPr="005C247D" w:rsidRDefault="000B25FB" w:rsidP="000B25FB">
      <w:pPr>
        <w:pStyle w:val="41"/>
        <w:shd w:val="clear" w:color="auto" w:fill="auto"/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Имя прилагательное  (24 ч.)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Связь имен п</w:t>
      </w:r>
      <w:r>
        <w:rPr>
          <w:rFonts w:ascii="Times New Roman" w:hAnsi="Times New Roman"/>
          <w:color w:val="000000"/>
          <w:sz w:val="24"/>
          <w:szCs w:val="24"/>
        </w:rPr>
        <w:t>рилагательных с именем существи</w:t>
      </w:r>
      <w:r w:rsidRPr="005C247D">
        <w:rPr>
          <w:rFonts w:ascii="Times New Roman" w:hAnsi="Times New Roman"/>
          <w:color w:val="000000"/>
          <w:sz w:val="24"/>
          <w:szCs w:val="24"/>
        </w:rPr>
        <w:t>тельным. Упражнение в распознавании имен прилагательных по общему лексическому зна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чению, в изменении имен прилагательных по числам, в единственном числе по родам, в правописании родовых окончаний.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Склонение имен прилагательных (кроме прилагательных с основой на шипящий и оканчивающихся на -ья, -ье, -ов, -ин). Способы проверк</w:t>
      </w:r>
      <w:r>
        <w:rPr>
          <w:rFonts w:ascii="Times New Roman" w:hAnsi="Times New Roman"/>
          <w:color w:val="000000"/>
          <w:sz w:val="24"/>
          <w:szCs w:val="24"/>
        </w:rPr>
        <w:t>и правописания безударных падеж</w:t>
      </w:r>
      <w:r w:rsidRPr="005C247D">
        <w:rPr>
          <w:rFonts w:ascii="Times New Roman" w:hAnsi="Times New Roman"/>
          <w:color w:val="000000"/>
          <w:sz w:val="24"/>
          <w:szCs w:val="24"/>
        </w:rPr>
        <w:t>ных окончаний имен прилагательных (общее представление).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него рода в единственном числе.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Склонение имен прилагательных женского рода в единственном числе. Развитие навы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ка правописания падежных окончаний имен прилагательных женского рода в единственном числе.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Склонение и правописание имен прилагательных во множественном числе.</w:t>
      </w:r>
    </w:p>
    <w:p w:rsidR="000B25FB" w:rsidRPr="005C247D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Сочинения (устные и письменные) по сюжетному рисунку, серии сюжетных рисун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ков, демонстрационной картине, по заданной теме и с</w:t>
      </w:r>
      <w:r>
        <w:rPr>
          <w:rFonts w:ascii="Times New Roman" w:hAnsi="Times New Roman"/>
          <w:color w:val="000000"/>
          <w:sz w:val="24"/>
          <w:szCs w:val="24"/>
        </w:rPr>
        <w:t>обственному выбору темы с пред</w:t>
      </w:r>
      <w:r w:rsidRPr="005C247D">
        <w:rPr>
          <w:rFonts w:ascii="Times New Roman" w:hAnsi="Times New Roman"/>
          <w:color w:val="000000"/>
          <w:sz w:val="24"/>
          <w:szCs w:val="24"/>
        </w:rPr>
        <w:t>варительной коллективной подготовкой под руководством учителя либо без помощи учи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теля.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right="60"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Речевая этика: слова приветствия, прощания, благодарности, просьбы; слова, исполь</w:t>
      </w:r>
      <w:r w:rsidRPr="005C247D">
        <w:rPr>
          <w:rFonts w:ascii="Times New Roman" w:hAnsi="Times New Roman"/>
          <w:color w:val="000000"/>
          <w:sz w:val="24"/>
          <w:szCs w:val="24"/>
        </w:rPr>
        <w:softHyphen/>
        <w:t>зуемые при извинении и отказе.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CA062A" w:rsidRDefault="000B25FB" w:rsidP="000B25FB">
      <w:pPr>
        <w:contextualSpacing/>
      </w:pPr>
      <w:r>
        <w:t>- и</w:t>
      </w:r>
      <w:r w:rsidRPr="00CA062A">
        <w:t>зменять имена прилагательные по числа</w:t>
      </w:r>
      <w:r>
        <w:t xml:space="preserve">м, по родам </w:t>
      </w:r>
      <w:r w:rsidRPr="00CA062A">
        <w:t>в единственном чис</w:t>
      </w:r>
      <w:r>
        <w:t>ле;</w:t>
      </w:r>
    </w:p>
    <w:p w:rsidR="000B25FB" w:rsidRPr="00BF493E" w:rsidRDefault="000B25FB" w:rsidP="000B25FB">
      <w:pPr>
        <w:contextualSpacing/>
      </w:pPr>
      <w:r>
        <w:t>- п</w:t>
      </w:r>
      <w:r w:rsidRPr="00CA062A">
        <w:t>исать безударное падежное окончание имени прилагательного путём подбора имени прилагательного с ударным окончанием или по окончанию вопроса в том же падеже</w:t>
      </w:r>
      <w:r>
        <w:t xml:space="preserve">, </w:t>
      </w:r>
      <w:r w:rsidRPr="00CA062A">
        <w:t xml:space="preserve"> </w:t>
      </w:r>
      <w:r>
        <w:t>и</w:t>
      </w:r>
      <w:r w:rsidRPr="00CA062A">
        <w:t>зменять по падежам имена прилагательные в единственном чис</w:t>
      </w:r>
      <w:r>
        <w:t>ле и во множественном числе.</w:t>
      </w:r>
    </w:p>
    <w:p w:rsidR="000B25FB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B25FB" w:rsidRPr="005C247D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Личные местоимения (6 ч.)</w:t>
      </w:r>
    </w:p>
    <w:p w:rsidR="000B25FB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lastRenderedPageBreak/>
        <w:t>Местоимение как часть речи. Личные местоимения 1, 2 и 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5C247D">
        <w:rPr>
          <w:i/>
          <w:iCs/>
          <w:color w:val="000000"/>
        </w:rPr>
        <w:t>(к тебе, у тебя, к ним). </w:t>
      </w:r>
      <w:r w:rsidRPr="005C247D">
        <w:rPr>
          <w:color w:val="000000"/>
        </w:rPr>
        <w:t>Развитие навыка правопис</w:t>
      </w:r>
      <w:r>
        <w:rPr>
          <w:color w:val="000000"/>
        </w:rPr>
        <w:t>а</w:t>
      </w:r>
      <w:r w:rsidRPr="005C247D">
        <w:rPr>
          <w:color w:val="000000"/>
        </w:rPr>
        <w:t>ния падежных форм личных местоимений в косвенных падежах </w:t>
      </w:r>
      <w:r w:rsidRPr="005C247D">
        <w:rPr>
          <w:i/>
          <w:iCs/>
          <w:color w:val="000000"/>
        </w:rPr>
        <w:t>(тебя, меня, его, её, у него, с нею). </w:t>
      </w:r>
      <w:r w:rsidRPr="005C247D">
        <w:rPr>
          <w:color w:val="000000"/>
        </w:rPr>
        <w:t>Упражнение в правильном употреблении местоимений в речи. Использование местоимений как одного из средств связи предложений в тексте.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1C23DE" w:rsidRDefault="000B25FB" w:rsidP="000B25FB">
      <w:pPr>
        <w:contextualSpacing/>
      </w:pPr>
      <w:r>
        <w:t>- р</w:t>
      </w:r>
      <w:r w:rsidRPr="001C23DE">
        <w:t>аспознавать местоимения среди других частей речи</w:t>
      </w:r>
      <w:r>
        <w:t>;</w:t>
      </w:r>
      <w:r w:rsidRPr="001C23DE">
        <w:t xml:space="preserve"> </w:t>
      </w:r>
    </w:p>
    <w:p w:rsidR="000B25FB" w:rsidRPr="001C23DE" w:rsidRDefault="000B25FB" w:rsidP="000B25FB">
      <w:pPr>
        <w:contextualSpacing/>
      </w:pPr>
      <w:r>
        <w:t>- у</w:t>
      </w:r>
      <w:r w:rsidRPr="001C23DE">
        <w:t>казывать грамматические признаки местоиме</w:t>
      </w:r>
      <w:r>
        <w:t>ний;</w:t>
      </w:r>
    </w:p>
    <w:p w:rsidR="000B25FB" w:rsidRPr="001C23DE" w:rsidRDefault="000B25FB" w:rsidP="000B25FB">
      <w:pPr>
        <w:contextualSpacing/>
      </w:pPr>
      <w:r>
        <w:t>- о</w:t>
      </w:r>
      <w:r w:rsidRPr="001C23DE">
        <w:t>пределять лицо, число, род у личных местоиме</w:t>
      </w:r>
      <w:r>
        <w:t>ний 3-го лица.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25FB" w:rsidRPr="005C247D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Глагол (30 ч.)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Глагол как часть речи. Упражнение в распознавании глаголов по общему лексическому зн</w:t>
      </w:r>
      <w:r>
        <w:rPr>
          <w:color w:val="000000"/>
        </w:rPr>
        <w:t>а</w:t>
      </w:r>
      <w:r w:rsidRPr="005C247D">
        <w:rPr>
          <w:color w:val="000000"/>
        </w:rPr>
        <w:t>чению, в изменении глаголов по временам и числам, глаголов прошедшего времени по родам в единственном числе.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Неопределенная форма глагола (особенности данной формы). Образование временных форм от неопределенной формы глагола. Возвратные глаголы (общее представление). Правописание возвратных глаголов в неопределенной форме.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Изменение глаголов по лицам и числам в настоящем и будущем времени (спряжение). Развитие умения изменять 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Глаголы I и II спряжения (общее представление). Глаголы-исключения. Правописание бе</w:t>
      </w:r>
      <w:r>
        <w:rPr>
          <w:color w:val="000000"/>
        </w:rPr>
        <w:t>з</w:t>
      </w:r>
      <w:r w:rsidRPr="005C247D">
        <w:rPr>
          <w:color w:val="000000"/>
        </w:rPr>
        <w:t>ударных личных окончаний глаголов в настоящем и будущем времени. Распознавание возвратных глаголов в 3-м лице и в неопределенной форме по вопросам (что делает?</w:t>
      </w:r>
      <w:r>
        <w:rPr>
          <w:color w:val="000000"/>
        </w:rPr>
        <w:t xml:space="preserve"> </w:t>
      </w:r>
      <w:r w:rsidRPr="005C247D">
        <w:rPr>
          <w:i/>
          <w:iCs/>
          <w:color w:val="000000"/>
        </w:rPr>
        <w:t>умывается, </w:t>
      </w:r>
      <w:r w:rsidRPr="005C247D">
        <w:rPr>
          <w:color w:val="000000"/>
        </w:rPr>
        <w:t>что делать? </w:t>
      </w:r>
      <w:r w:rsidRPr="005C247D">
        <w:rPr>
          <w:i/>
          <w:iCs/>
          <w:color w:val="000000"/>
        </w:rPr>
        <w:t>умываться). </w:t>
      </w:r>
      <w:r w:rsidRPr="005C247D">
        <w:rPr>
          <w:color w:val="000000"/>
        </w:rPr>
        <w:t>Правописание буквосочетаний -тсяв возвратных глаголах в 3-м лице и </w:t>
      </w:r>
      <w:r w:rsidRPr="005C247D">
        <w:rPr>
          <w:b/>
          <w:bCs/>
          <w:color w:val="000000"/>
        </w:rPr>
        <w:t>-ться</w:t>
      </w:r>
      <w:r w:rsidRPr="005C247D">
        <w:rPr>
          <w:color w:val="000000"/>
        </w:rPr>
        <w:t>в возвратных глаголах неопределенной формы (общее представление).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Правописание глаголов в прошедшем времени. Правописание родовых окончаний глаголов в прошедшем времени, правописание суффиксов глаголов в прошедшем времени </w:t>
      </w:r>
      <w:r w:rsidRPr="005C247D">
        <w:rPr>
          <w:i/>
          <w:iCs/>
          <w:color w:val="000000"/>
        </w:rPr>
        <w:t>(видеть — видел, слышать — слышал)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Употребление в речи глаголов в прямом и переносном 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5C247D">
        <w:rPr>
          <w:i/>
          <w:iCs/>
          <w:color w:val="000000"/>
        </w:rPr>
        <w:t>(тревожиться за отца, беспокоиться об отце, любоваться закатом, смотреть на закат).</w:t>
      </w:r>
    </w:p>
    <w:p w:rsidR="000B25FB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Default="000B25FB" w:rsidP="000B25FB">
      <w:pPr>
        <w:contextualSpacing/>
        <w:rPr>
          <w:rFonts w:eastAsia="TimesNewRomanPSMT"/>
        </w:rPr>
      </w:pPr>
      <w:r>
        <w:t>- о</w:t>
      </w:r>
      <w:r w:rsidRPr="00BF493E">
        <w:t xml:space="preserve">бразовывать </w:t>
      </w:r>
      <w:r w:rsidRPr="000824A7">
        <w:t>формы глагола с помощью приставок и суффиксов</w:t>
      </w:r>
      <w:r>
        <w:t>;</w:t>
      </w:r>
    </w:p>
    <w:p w:rsidR="000B25FB" w:rsidRPr="00BF493E" w:rsidRDefault="000B25FB" w:rsidP="000B25FB">
      <w:pPr>
        <w:contextualSpacing/>
        <w:rPr>
          <w:rFonts w:eastAsia="TimesNewRomanPSMT"/>
        </w:rPr>
      </w:pPr>
      <w:r>
        <w:rPr>
          <w:rFonts w:eastAsia="TimesNewRomanPSMT"/>
        </w:rPr>
        <w:t>- с</w:t>
      </w:r>
      <w:r w:rsidRPr="00BF493E">
        <w:rPr>
          <w:rFonts w:eastAsia="TimesNewRomanPSMT"/>
        </w:rPr>
        <w:t>прягать глаголы, распознавать лицо и число глагола по местоимению, по личному окончанию, по вопросу.</w:t>
      </w:r>
    </w:p>
    <w:p w:rsidR="000B25FB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0B25FB" w:rsidRPr="005C247D" w:rsidRDefault="000B25FB" w:rsidP="000B25FB">
      <w:pPr>
        <w:pStyle w:val="4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5C247D">
        <w:rPr>
          <w:rFonts w:ascii="Times New Roman" w:hAnsi="Times New Roman"/>
          <w:color w:val="000000"/>
          <w:sz w:val="24"/>
          <w:szCs w:val="24"/>
        </w:rPr>
        <w:t>Повторение изученного(10 ч.)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bookmark6"/>
      <w:r w:rsidRPr="005C247D">
        <w:rPr>
          <w:b/>
          <w:bCs/>
          <w:color w:val="000000"/>
        </w:rPr>
        <w:t>Связная речь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Речь и ее значение в речевой практике человека. Место и роль речи в общении между людьми. Зависимость речи от речевой ситуации. Текст. Текст, основная мысль, заголовок. Построение (композиция) текста. План. Составление плана к изложению и сочинению (коллективно и самостоятельно). Связь между предложениями в тексте, частями текста. Структура текста-повествования, текста-описания, текста-рассуждения.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Составление небольшого рассказа с элементами описания и рассуждения с учетом разновидностей речи (о случае из жизни, об экскурсии, наблюдениях и др.).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Изложение. Изложение (подробное, сжатое) текста по коллективно или самостоятельно составленному плану.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lastRenderedPageBreak/>
        <w:t>Использование при создании текста изобразительно-выразительных средств (эпитетов, сравнений, олицетворений), глаголов-синонимов, прилагательных-синонимов, существительных-синонимов и др.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Сочинение. Сочинения (устные и письменные) по сюжетному рисунку, серии сюжетных рисунков, демонстрационной картине, по заданной теме и собственному выбору темы с предварительной коллективной подготовкой под руководством учителя либо без помощи учителя.</w:t>
      </w:r>
    </w:p>
    <w:p w:rsidR="000B25FB" w:rsidRPr="005C247D" w:rsidRDefault="000B25FB" w:rsidP="000B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247D">
        <w:rPr>
          <w:color w:val="000000"/>
        </w:rPr>
        <w:t>Речевая этика: слова приветствия, прощания, благодарности, просьбы; слова, используемые при извинении и отказе.</w:t>
      </w:r>
    </w:p>
    <w:bookmarkEnd w:id="4"/>
    <w:p w:rsidR="000B25FB" w:rsidRPr="00BF493E" w:rsidRDefault="000B25FB" w:rsidP="000B25FB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A6A2C">
        <w:rPr>
          <w:rFonts w:ascii="Times New Roman" w:hAnsi="Times New Roman"/>
          <w:b/>
          <w:i/>
          <w:color w:val="000000"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B25FB" w:rsidRPr="00BF493E" w:rsidRDefault="000B25FB" w:rsidP="000B25FB">
      <w:pPr>
        <w:contextualSpacing/>
      </w:pPr>
      <w:r>
        <w:t>- р</w:t>
      </w:r>
      <w:r w:rsidRPr="00BF493E">
        <w:t>азличать</w:t>
      </w:r>
      <w:r>
        <w:t xml:space="preserve"> язык и речь;</w:t>
      </w:r>
      <w:r w:rsidRPr="00BF493E">
        <w:t xml:space="preserve"> </w:t>
      </w:r>
    </w:p>
    <w:p w:rsidR="000B25FB" w:rsidRPr="00BF493E" w:rsidRDefault="000B25FB" w:rsidP="000B25FB">
      <w:pPr>
        <w:contextualSpacing/>
      </w:pPr>
      <w:r>
        <w:t>- н</w:t>
      </w:r>
      <w:r w:rsidRPr="00BF493E">
        <w:t>азывать</w:t>
      </w:r>
      <w:r>
        <w:t xml:space="preserve"> виды речи;</w:t>
      </w:r>
    </w:p>
    <w:p w:rsidR="000B25FB" w:rsidRPr="00BF493E" w:rsidRDefault="000B25FB" w:rsidP="000B25FB">
      <w:pPr>
        <w:rPr>
          <w:color w:val="000000"/>
        </w:rPr>
      </w:pPr>
      <w:r>
        <w:t>- о</w:t>
      </w:r>
      <w:r w:rsidRPr="00BF493E">
        <w:t>бъяснять назначение речи</w:t>
      </w:r>
      <w:r>
        <w:t>;</w:t>
      </w:r>
    </w:p>
    <w:p w:rsidR="000B25FB" w:rsidRPr="00BF493E" w:rsidRDefault="000B25FB" w:rsidP="000B25FB">
      <w:r>
        <w:rPr>
          <w:color w:val="000000"/>
        </w:rPr>
        <w:t>- н</w:t>
      </w:r>
      <w:r w:rsidRPr="00BF493E">
        <w:rPr>
          <w:color w:val="000000"/>
        </w:rPr>
        <w:t>аходить все изучен</w:t>
      </w:r>
      <w:r>
        <w:rPr>
          <w:color w:val="000000"/>
        </w:rPr>
        <w:t>ные части речи в тексте, н</w:t>
      </w:r>
      <w:r w:rsidRPr="00BF493E">
        <w:rPr>
          <w:color w:val="000000"/>
        </w:rPr>
        <w:t>азывать правила правописания слов на изученные темы</w:t>
      </w:r>
      <w:r>
        <w:rPr>
          <w:color w:val="000000"/>
        </w:rPr>
        <w:t>.</w:t>
      </w:r>
    </w:p>
    <w:p w:rsidR="000B25FB" w:rsidRPr="00BF493E" w:rsidRDefault="000B25FB" w:rsidP="000B25FB"/>
    <w:p w:rsidR="000B25FB" w:rsidRDefault="000B25FB" w:rsidP="000B25FB"/>
    <w:p w:rsidR="000B25FB" w:rsidRDefault="000B25FB" w:rsidP="000B25FB"/>
    <w:p w:rsidR="000B25FB" w:rsidRPr="005F5E3A" w:rsidRDefault="000B25FB" w:rsidP="000B25FB"/>
    <w:p w:rsidR="00622924" w:rsidRDefault="0062292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xmlns:r="http://schemas.openxmlformats.org/officeDocument/2006/relationships" w:rsidR="00622924" w:rsidSect="005F5E3A">
      <w:footerReference w:type="even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37" w:rsidRDefault="00493937" w:rsidP="00493937">
      <w:r>
        <w:separator/>
      </w:r>
    </w:p>
  </w:endnote>
  <w:endnote w:type="continuationSeparator" w:id="0">
    <w:p w:rsidR="00493937" w:rsidRDefault="00493937" w:rsidP="00493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4E" w:rsidRDefault="00493937" w:rsidP="00432F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25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584E" w:rsidRDefault="000D15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37" w:rsidRDefault="00493937" w:rsidP="00493937">
      <w:r>
        <w:separator/>
      </w:r>
    </w:p>
  </w:footnote>
  <w:footnote w:type="continuationSeparator" w:id="0">
    <w:p w:rsidR="00493937" w:rsidRDefault="00493937" w:rsidP="00493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71">
    <w:multiLevelType w:val="hybridMultilevel"/>
    <w:lvl w:ilvl="0" w:tplc="69457082">
      <w:start w:val="1"/>
      <w:numFmt w:val="decimal"/>
      <w:lvlText w:val="%1."/>
      <w:lvlJc w:val="left"/>
      <w:pPr>
        <w:ind w:left="720" w:hanging="360"/>
      </w:pPr>
    </w:lvl>
    <w:lvl w:ilvl="1" w:tplc="69457082" w:tentative="1">
      <w:start w:val="1"/>
      <w:numFmt w:val="lowerLetter"/>
      <w:lvlText w:val="%2."/>
      <w:lvlJc w:val="left"/>
      <w:pPr>
        <w:ind w:left="1440" w:hanging="360"/>
      </w:pPr>
    </w:lvl>
    <w:lvl w:ilvl="2" w:tplc="69457082" w:tentative="1">
      <w:start w:val="1"/>
      <w:numFmt w:val="lowerRoman"/>
      <w:lvlText w:val="%3."/>
      <w:lvlJc w:val="right"/>
      <w:pPr>
        <w:ind w:left="2160" w:hanging="180"/>
      </w:pPr>
    </w:lvl>
    <w:lvl w:ilvl="3" w:tplc="69457082" w:tentative="1">
      <w:start w:val="1"/>
      <w:numFmt w:val="decimal"/>
      <w:lvlText w:val="%4."/>
      <w:lvlJc w:val="left"/>
      <w:pPr>
        <w:ind w:left="2880" w:hanging="360"/>
      </w:pPr>
    </w:lvl>
    <w:lvl w:ilvl="4" w:tplc="69457082" w:tentative="1">
      <w:start w:val="1"/>
      <w:numFmt w:val="lowerLetter"/>
      <w:lvlText w:val="%5."/>
      <w:lvlJc w:val="left"/>
      <w:pPr>
        <w:ind w:left="3600" w:hanging="360"/>
      </w:pPr>
    </w:lvl>
    <w:lvl w:ilvl="5" w:tplc="69457082" w:tentative="1">
      <w:start w:val="1"/>
      <w:numFmt w:val="lowerRoman"/>
      <w:lvlText w:val="%6."/>
      <w:lvlJc w:val="right"/>
      <w:pPr>
        <w:ind w:left="4320" w:hanging="180"/>
      </w:pPr>
    </w:lvl>
    <w:lvl w:ilvl="6" w:tplc="69457082" w:tentative="1">
      <w:start w:val="1"/>
      <w:numFmt w:val="decimal"/>
      <w:lvlText w:val="%7."/>
      <w:lvlJc w:val="left"/>
      <w:pPr>
        <w:ind w:left="5040" w:hanging="360"/>
      </w:pPr>
    </w:lvl>
    <w:lvl w:ilvl="7" w:tplc="69457082" w:tentative="1">
      <w:start w:val="1"/>
      <w:numFmt w:val="lowerLetter"/>
      <w:lvlText w:val="%8."/>
      <w:lvlJc w:val="left"/>
      <w:pPr>
        <w:ind w:left="5760" w:hanging="360"/>
      </w:pPr>
    </w:lvl>
    <w:lvl w:ilvl="8" w:tplc="69457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70">
    <w:multiLevelType w:val="hybridMultilevel"/>
    <w:lvl w:ilvl="0" w:tplc="47845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EF6495"/>
    <w:multiLevelType w:val="multilevel"/>
    <w:tmpl w:val="EC3A04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7337A"/>
    <w:multiLevelType w:val="multilevel"/>
    <w:tmpl w:val="364C4E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A2AB4"/>
    <w:multiLevelType w:val="multilevel"/>
    <w:tmpl w:val="D5B63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9B4E20"/>
    <w:multiLevelType w:val="multilevel"/>
    <w:tmpl w:val="E9CE28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15270">
    <w:abstractNumId w:val="15270"/>
  </w:num>
  <w:num w:numId="15271">
    <w:abstractNumId w:val="152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5FB"/>
    <w:rsid w:val="000001A2"/>
    <w:rsid w:val="00001E83"/>
    <w:rsid w:val="000022D8"/>
    <w:rsid w:val="00002750"/>
    <w:rsid w:val="00002B50"/>
    <w:rsid w:val="00003D9E"/>
    <w:rsid w:val="00003F73"/>
    <w:rsid w:val="00004014"/>
    <w:rsid w:val="00004397"/>
    <w:rsid w:val="0000530F"/>
    <w:rsid w:val="00005496"/>
    <w:rsid w:val="00005840"/>
    <w:rsid w:val="000067F3"/>
    <w:rsid w:val="00006F3D"/>
    <w:rsid w:val="00007337"/>
    <w:rsid w:val="0001041C"/>
    <w:rsid w:val="00010A84"/>
    <w:rsid w:val="000112AD"/>
    <w:rsid w:val="00011F6E"/>
    <w:rsid w:val="00012BDC"/>
    <w:rsid w:val="00012C4E"/>
    <w:rsid w:val="00013000"/>
    <w:rsid w:val="00013889"/>
    <w:rsid w:val="000140B4"/>
    <w:rsid w:val="00014D9A"/>
    <w:rsid w:val="0001575C"/>
    <w:rsid w:val="000159C0"/>
    <w:rsid w:val="0001693B"/>
    <w:rsid w:val="000169A2"/>
    <w:rsid w:val="0001702D"/>
    <w:rsid w:val="00020448"/>
    <w:rsid w:val="00020789"/>
    <w:rsid w:val="00021640"/>
    <w:rsid w:val="00021CCF"/>
    <w:rsid w:val="000227C9"/>
    <w:rsid w:val="00023366"/>
    <w:rsid w:val="000238B0"/>
    <w:rsid w:val="00024C34"/>
    <w:rsid w:val="00025004"/>
    <w:rsid w:val="000252FC"/>
    <w:rsid w:val="00025A13"/>
    <w:rsid w:val="00025B98"/>
    <w:rsid w:val="000260AA"/>
    <w:rsid w:val="000263DA"/>
    <w:rsid w:val="00026730"/>
    <w:rsid w:val="000268B7"/>
    <w:rsid w:val="00026BC3"/>
    <w:rsid w:val="00026D18"/>
    <w:rsid w:val="0003000B"/>
    <w:rsid w:val="00030091"/>
    <w:rsid w:val="000305A0"/>
    <w:rsid w:val="0003121F"/>
    <w:rsid w:val="000312CB"/>
    <w:rsid w:val="00031F29"/>
    <w:rsid w:val="000326AC"/>
    <w:rsid w:val="00032AA4"/>
    <w:rsid w:val="00034722"/>
    <w:rsid w:val="00035CC8"/>
    <w:rsid w:val="000363D1"/>
    <w:rsid w:val="000369DE"/>
    <w:rsid w:val="00036D55"/>
    <w:rsid w:val="000371C0"/>
    <w:rsid w:val="00037D97"/>
    <w:rsid w:val="000402CA"/>
    <w:rsid w:val="000402D0"/>
    <w:rsid w:val="0004053F"/>
    <w:rsid w:val="000405E8"/>
    <w:rsid w:val="00040708"/>
    <w:rsid w:val="00041124"/>
    <w:rsid w:val="000426A1"/>
    <w:rsid w:val="00042C52"/>
    <w:rsid w:val="00043400"/>
    <w:rsid w:val="00044106"/>
    <w:rsid w:val="00045B5F"/>
    <w:rsid w:val="0005144A"/>
    <w:rsid w:val="00051AAC"/>
    <w:rsid w:val="000528BF"/>
    <w:rsid w:val="00052B2B"/>
    <w:rsid w:val="000539F4"/>
    <w:rsid w:val="00053A88"/>
    <w:rsid w:val="00053D53"/>
    <w:rsid w:val="000548F7"/>
    <w:rsid w:val="00054C66"/>
    <w:rsid w:val="00055670"/>
    <w:rsid w:val="00056283"/>
    <w:rsid w:val="000564C7"/>
    <w:rsid w:val="000567EA"/>
    <w:rsid w:val="00057098"/>
    <w:rsid w:val="000570A9"/>
    <w:rsid w:val="00057D58"/>
    <w:rsid w:val="000606AA"/>
    <w:rsid w:val="00060837"/>
    <w:rsid w:val="0006182E"/>
    <w:rsid w:val="00062EDA"/>
    <w:rsid w:val="00064A6E"/>
    <w:rsid w:val="0006543B"/>
    <w:rsid w:val="00065581"/>
    <w:rsid w:val="00065A8F"/>
    <w:rsid w:val="0006601C"/>
    <w:rsid w:val="000676D8"/>
    <w:rsid w:val="00067FD6"/>
    <w:rsid w:val="000703B4"/>
    <w:rsid w:val="000708D2"/>
    <w:rsid w:val="00070A0A"/>
    <w:rsid w:val="0007155A"/>
    <w:rsid w:val="00071AA4"/>
    <w:rsid w:val="000721AB"/>
    <w:rsid w:val="0007383B"/>
    <w:rsid w:val="00073B6F"/>
    <w:rsid w:val="00073E35"/>
    <w:rsid w:val="000741CC"/>
    <w:rsid w:val="00074418"/>
    <w:rsid w:val="00074B05"/>
    <w:rsid w:val="000751F7"/>
    <w:rsid w:val="0007567B"/>
    <w:rsid w:val="00075AC6"/>
    <w:rsid w:val="000760CA"/>
    <w:rsid w:val="00076DD6"/>
    <w:rsid w:val="000771EF"/>
    <w:rsid w:val="00077341"/>
    <w:rsid w:val="000775BD"/>
    <w:rsid w:val="00080D40"/>
    <w:rsid w:val="00081E85"/>
    <w:rsid w:val="00082B07"/>
    <w:rsid w:val="00083F17"/>
    <w:rsid w:val="00084328"/>
    <w:rsid w:val="000848AF"/>
    <w:rsid w:val="00084FB3"/>
    <w:rsid w:val="00086240"/>
    <w:rsid w:val="000864E5"/>
    <w:rsid w:val="000870CE"/>
    <w:rsid w:val="0008798A"/>
    <w:rsid w:val="00087CCF"/>
    <w:rsid w:val="00087EE4"/>
    <w:rsid w:val="0009003C"/>
    <w:rsid w:val="00091768"/>
    <w:rsid w:val="000923DE"/>
    <w:rsid w:val="0009254C"/>
    <w:rsid w:val="000948D3"/>
    <w:rsid w:val="00095073"/>
    <w:rsid w:val="00095881"/>
    <w:rsid w:val="00095D81"/>
    <w:rsid w:val="0009704E"/>
    <w:rsid w:val="0009730F"/>
    <w:rsid w:val="000976F3"/>
    <w:rsid w:val="000A1341"/>
    <w:rsid w:val="000A1415"/>
    <w:rsid w:val="000A1815"/>
    <w:rsid w:val="000A261A"/>
    <w:rsid w:val="000A3025"/>
    <w:rsid w:val="000A3425"/>
    <w:rsid w:val="000A3522"/>
    <w:rsid w:val="000A42B4"/>
    <w:rsid w:val="000A518E"/>
    <w:rsid w:val="000A7E32"/>
    <w:rsid w:val="000A7EED"/>
    <w:rsid w:val="000B04B1"/>
    <w:rsid w:val="000B12B0"/>
    <w:rsid w:val="000B1BD2"/>
    <w:rsid w:val="000B1E45"/>
    <w:rsid w:val="000B1E82"/>
    <w:rsid w:val="000B25FB"/>
    <w:rsid w:val="000B290F"/>
    <w:rsid w:val="000B2D2C"/>
    <w:rsid w:val="000B32AB"/>
    <w:rsid w:val="000B353B"/>
    <w:rsid w:val="000B38BC"/>
    <w:rsid w:val="000B3A5C"/>
    <w:rsid w:val="000B5638"/>
    <w:rsid w:val="000B6B63"/>
    <w:rsid w:val="000B6BA8"/>
    <w:rsid w:val="000B6F73"/>
    <w:rsid w:val="000B79AA"/>
    <w:rsid w:val="000B7CE1"/>
    <w:rsid w:val="000C0166"/>
    <w:rsid w:val="000C0A3E"/>
    <w:rsid w:val="000C0C76"/>
    <w:rsid w:val="000C1200"/>
    <w:rsid w:val="000C2779"/>
    <w:rsid w:val="000C28CA"/>
    <w:rsid w:val="000C29BE"/>
    <w:rsid w:val="000C2EB6"/>
    <w:rsid w:val="000C32B6"/>
    <w:rsid w:val="000C350D"/>
    <w:rsid w:val="000C35D8"/>
    <w:rsid w:val="000C3F17"/>
    <w:rsid w:val="000C45A5"/>
    <w:rsid w:val="000C45F7"/>
    <w:rsid w:val="000C4991"/>
    <w:rsid w:val="000C4D40"/>
    <w:rsid w:val="000C5991"/>
    <w:rsid w:val="000C645E"/>
    <w:rsid w:val="000C6653"/>
    <w:rsid w:val="000D034F"/>
    <w:rsid w:val="000D1565"/>
    <w:rsid w:val="000D2001"/>
    <w:rsid w:val="000D23B8"/>
    <w:rsid w:val="000D2652"/>
    <w:rsid w:val="000D2EE0"/>
    <w:rsid w:val="000D39D4"/>
    <w:rsid w:val="000D3ED3"/>
    <w:rsid w:val="000D4199"/>
    <w:rsid w:val="000D42B6"/>
    <w:rsid w:val="000D4386"/>
    <w:rsid w:val="000D4F82"/>
    <w:rsid w:val="000D5223"/>
    <w:rsid w:val="000D68E4"/>
    <w:rsid w:val="000D7DE8"/>
    <w:rsid w:val="000E0067"/>
    <w:rsid w:val="000E1193"/>
    <w:rsid w:val="000E1677"/>
    <w:rsid w:val="000E1B7A"/>
    <w:rsid w:val="000E369F"/>
    <w:rsid w:val="000E373A"/>
    <w:rsid w:val="000E4833"/>
    <w:rsid w:val="000E49EA"/>
    <w:rsid w:val="000E52C0"/>
    <w:rsid w:val="000E5563"/>
    <w:rsid w:val="000E60DC"/>
    <w:rsid w:val="000E6137"/>
    <w:rsid w:val="000E6FB0"/>
    <w:rsid w:val="000E7B10"/>
    <w:rsid w:val="000E7BD1"/>
    <w:rsid w:val="000E7C06"/>
    <w:rsid w:val="000E7FD9"/>
    <w:rsid w:val="000F0530"/>
    <w:rsid w:val="000F099B"/>
    <w:rsid w:val="000F09B5"/>
    <w:rsid w:val="000F1FCA"/>
    <w:rsid w:val="000F274A"/>
    <w:rsid w:val="000F2D0D"/>
    <w:rsid w:val="000F5DEF"/>
    <w:rsid w:val="000F69AB"/>
    <w:rsid w:val="000F6D9D"/>
    <w:rsid w:val="000F6E6B"/>
    <w:rsid w:val="000F74A1"/>
    <w:rsid w:val="00100295"/>
    <w:rsid w:val="001002E8"/>
    <w:rsid w:val="00100A34"/>
    <w:rsid w:val="001020C4"/>
    <w:rsid w:val="001028CC"/>
    <w:rsid w:val="00103641"/>
    <w:rsid w:val="001037BA"/>
    <w:rsid w:val="00104DBF"/>
    <w:rsid w:val="0010547E"/>
    <w:rsid w:val="0010610A"/>
    <w:rsid w:val="0010623C"/>
    <w:rsid w:val="00106371"/>
    <w:rsid w:val="00107037"/>
    <w:rsid w:val="0010781F"/>
    <w:rsid w:val="00107DCB"/>
    <w:rsid w:val="001102A5"/>
    <w:rsid w:val="00110756"/>
    <w:rsid w:val="00110F31"/>
    <w:rsid w:val="001114DF"/>
    <w:rsid w:val="0011165B"/>
    <w:rsid w:val="00111B15"/>
    <w:rsid w:val="00111DD3"/>
    <w:rsid w:val="00111F80"/>
    <w:rsid w:val="0011231B"/>
    <w:rsid w:val="001123E2"/>
    <w:rsid w:val="00112E34"/>
    <w:rsid w:val="00113594"/>
    <w:rsid w:val="00115DB7"/>
    <w:rsid w:val="001161D9"/>
    <w:rsid w:val="001171B5"/>
    <w:rsid w:val="00117385"/>
    <w:rsid w:val="00117790"/>
    <w:rsid w:val="001201CC"/>
    <w:rsid w:val="00120335"/>
    <w:rsid w:val="00121E65"/>
    <w:rsid w:val="00122623"/>
    <w:rsid w:val="00122728"/>
    <w:rsid w:val="001237D8"/>
    <w:rsid w:val="00123B79"/>
    <w:rsid w:val="00123E20"/>
    <w:rsid w:val="001241CD"/>
    <w:rsid w:val="0012480A"/>
    <w:rsid w:val="00124D02"/>
    <w:rsid w:val="00124F72"/>
    <w:rsid w:val="00125E4E"/>
    <w:rsid w:val="00126809"/>
    <w:rsid w:val="001268D6"/>
    <w:rsid w:val="00126D62"/>
    <w:rsid w:val="00126FBB"/>
    <w:rsid w:val="00127344"/>
    <w:rsid w:val="00127480"/>
    <w:rsid w:val="00127D1F"/>
    <w:rsid w:val="00131596"/>
    <w:rsid w:val="00132081"/>
    <w:rsid w:val="0013260F"/>
    <w:rsid w:val="00133AFF"/>
    <w:rsid w:val="0013422B"/>
    <w:rsid w:val="00135D67"/>
    <w:rsid w:val="0013783F"/>
    <w:rsid w:val="00140C40"/>
    <w:rsid w:val="00140C5E"/>
    <w:rsid w:val="00140E11"/>
    <w:rsid w:val="00143740"/>
    <w:rsid w:val="00143838"/>
    <w:rsid w:val="00143A3C"/>
    <w:rsid w:val="00144AC6"/>
    <w:rsid w:val="00146227"/>
    <w:rsid w:val="00147BA2"/>
    <w:rsid w:val="00147BCA"/>
    <w:rsid w:val="001502AA"/>
    <w:rsid w:val="00150522"/>
    <w:rsid w:val="0015130D"/>
    <w:rsid w:val="00152043"/>
    <w:rsid w:val="00152AAA"/>
    <w:rsid w:val="00152F2E"/>
    <w:rsid w:val="00152F5A"/>
    <w:rsid w:val="00152F88"/>
    <w:rsid w:val="00153E6A"/>
    <w:rsid w:val="001545F6"/>
    <w:rsid w:val="00154CA3"/>
    <w:rsid w:val="0015577E"/>
    <w:rsid w:val="001558CB"/>
    <w:rsid w:val="00155D70"/>
    <w:rsid w:val="00155E8D"/>
    <w:rsid w:val="00155EF2"/>
    <w:rsid w:val="001565A7"/>
    <w:rsid w:val="00156AB5"/>
    <w:rsid w:val="00156CED"/>
    <w:rsid w:val="00157012"/>
    <w:rsid w:val="00157EC7"/>
    <w:rsid w:val="001608A0"/>
    <w:rsid w:val="00161E14"/>
    <w:rsid w:val="0016214D"/>
    <w:rsid w:val="001623B0"/>
    <w:rsid w:val="00162C44"/>
    <w:rsid w:val="00163DB6"/>
    <w:rsid w:val="00164182"/>
    <w:rsid w:val="00164401"/>
    <w:rsid w:val="00164823"/>
    <w:rsid w:val="0016488E"/>
    <w:rsid w:val="00166C36"/>
    <w:rsid w:val="00167408"/>
    <w:rsid w:val="001679F9"/>
    <w:rsid w:val="00167ECB"/>
    <w:rsid w:val="00171834"/>
    <w:rsid w:val="00171C32"/>
    <w:rsid w:val="001721C0"/>
    <w:rsid w:val="00173572"/>
    <w:rsid w:val="001735C9"/>
    <w:rsid w:val="0017385B"/>
    <w:rsid w:val="00173FC7"/>
    <w:rsid w:val="00175158"/>
    <w:rsid w:val="001753B4"/>
    <w:rsid w:val="0017580F"/>
    <w:rsid w:val="00175FFB"/>
    <w:rsid w:val="001764D5"/>
    <w:rsid w:val="00176770"/>
    <w:rsid w:val="0017681D"/>
    <w:rsid w:val="00176E2B"/>
    <w:rsid w:val="0017709E"/>
    <w:rsid w:val="00177C61"/>
    <w:rsid w:val="001809D7"/>
    <w:rsid w:val="00180A52"/>
    <w:rsid w:val="00180FE9"/>
    <w:rsid w:val="0018116D"/>
    <w:rsid w:val="00181218"/>
    <w:rsid w:val="0018122E"/>
    <w:rsid w:val="0018145E"/>
    <w:rsid w:val="001814AB"/>
    <w:rsid w:val="001823FA"/>
    <w:rsid w:val="00182604"/>
    <w:rsid w:val="0018462B"/>
    <w:rsid w:val="00184865"/>
    <w:rsid w:val="00184E94"/>
    <w:rsid w:val="00185514"/>
    <w:rsid w:val="00185559"/>
    <w:rsid w:val="00185DC8"/>
    <w:rsid w:val="00191377"/>
    <w:rsid w:val="001913B5"/>
    <w:rsid w:val="00191DDD"/>
    <w:rsid w:val="00191E62"/>
    <w:rsid w:val="0019270C"/>
    <w:rsid w:val="00192DF7"/>
    <w:rsid w:val="0019317D"/>
    <w:rsid w:val="0019371B"/>
    <w:rsid w:val="00193883"/>
    <w:rsid w:val="001956A4"/>
    <w:rsid w:val="00195B86"/>
    <w:rsid w:val="00196055"/>
    <w:rsid w:val="001978EB"/>
    <w:rsid w:val="00197BA0"/>
    <w:rsid w:val="001A0CED"/>
    <w:rsid w:val="001A264A"/>
    <w:rsid w:val="001A2961"/>
    <w:rsid w:val="001A2B57"/>
    <w:rsid w:val="001A2FF7"/>
    <w:rsid w:val="001A3735"/>
    <w:rsid w:val="001A3A88"/>
    <w:rsid w:val="001A3AE0"/>
    <w:rsid w:val="001A3AF6"/>
    <w:rsid w:val="001A3CEE"/>
    <w:rsid w:val="001A4353"/>
    <w:rsid w:val="001A465C"/>
    <w:rsid w:val="001A4790"/>
    <w:rsid w:val="001A4DF3"/>
    <w:rsid w:val="001A5347"/>
    <w:rsid w:val="001A5600"/>
    <w:rsid w:val="001A5CA4"/>
    <w:rsid w:val="001A7015"/>
    <w:rsid w:val="001A7DF7"/>
    <w:rsid w:val="001B043D"/>
    <w:rsid w:val="001B04A1"/>
    <w:rsid w:val="001B057A"/>
    <w:rsid w:val="001B0A71"/>
    <w:rsid w:val="001B16B2"/>
    <w:rsid w:val="001B194B"/>
    <w:rsid w:val="001B1A47"/>
    <w:rsid w:val="001B286A"/>
    <w:rsid w:val="001B2871"/>
    <w:rsid w:val="001B297F"/>
    <w:rsid w:val="001B29BC"/>
    <w:rsid w:val="001B2CDA"/>
    <w:rsid w:val="001B304B"/>
    <w:rsid w:val="001B3878"/>
    <w:rsid w:val="001B400A"/>
    <w:rsid w:val="001B41EC"/>
    <w:rsid w:val="001B5005"/>
    <w:rsid w:val="001B5AEC"/>
    <w:rsid w:val="001B5CDE"/>
    <w:rsid w:val="001B6714"/>
    <w:rsid w:val="001B6D70"/>
    <w:rsid w:val="001B6D87"/>
    <w:rsid w:val="001B70BE"/>
    <w:rsid w:val="001B70CD"/>
    <w:rsid w:val="001B728E"/>
    <w:rsid w:val="001B7C72"/>
    <w:rsid w:val="001B7F25"/>
    <w:rsid w:val="001C0083"/>
    <w:rsid w:val="001C0366"/>
    <w:rsid w:val="001C0A66"/>
    <w:rsid w:val="001C2315"/>
    <w:rsid w:val="001C23B6"/>
    <w:rsid w:val="001C2B32"/>
    <w:rsid w:val="001C3A5A"/>
    <w:rsid w:val="001C5347"/>
    <w:rsid w:val="001C5830"/>
    <w:rsid w:val="001C5B9E"/>
    <w:rsid w:val="001C7058"/>
    <w:rsid w:val="001C7BAE"/>
    <w:rsid w:val="001C7F21"/>
    <w:rsid w:val="001C7F2A"/>
    <w:rsid w:val="001D0F6A"/>
    <w:rsid w:val="001D2255"/>
    <w:rsid w:val="001D2E86"/>
    <w:rsid w:val="001D3EAC"/>
    <w:rsid w:val="001D5864"/>
    <w:rsid w:val="001D5A54"/>
    <w:rsid w:val="001D607B"/>
    <w:rsid w:val="001D7989"/>
    <w:rsid w:val="001D7C3C"/>
    <w:rsid w:val="001E05F3"/>
    <w:rsid w:val="001E0D7B"/>
    <w:rsid w:val="001E21D6"/>
    <w:rsid w:val="001E262E"/>
    <w:rsid w:val="001E268A"/>
    <w:rsid w:val="001E2786"/>
    <w:rsid w:val="001E2DC7"/>
    <w:rsid w:val="001E2FC2"/>
    <w:rsid w:val="001E3660"/>
    <w:rsid w:val="001E388A"/>
    <w:rsid w:val="001E5824"/>
    <w:rsid w:val="001E5FB1"/>
    <w:rsid w:val="001E64EA"/>
    <w:rsid w:val="001E69FA"/>
    <w:rsid w:val="001E6AA7"/>
    <w:rsid w:val="001E761E"/>
    <w:rsid w:val="001E7BBE"/>
    <w:rsid w:val="001E7D0C"/>
    <w:rsid w:val="001F1613"/>
    <w:rsid w:val="001F2013"/>
    <w:rsid w:val="001F211A"/>
    <w:rsid w:val="001F2433"/>
    <w:rsid w:val="001F35EB"/>
    <w:rsid w:val="001F3644"/>
    <w:rsid w:val="001F4BF4"/>
    <w:rsid w:val="001F555A"/>
    <w:rsid w:val="001F66F3"/>
    <w:rsid w:val="00201040"/>
    <w:rsid w:val="00201FDC"/>
    <w:rsid w:val="00202505"/>
    <w:rsid w:val="0020267E"/>
    <w:rsid w:val="00202BFC"/>
    <w:rsid w:val="0020302F"/>
    <w:rsid w:val="00203540"/>
    <w:rsid w:val="00203A4F"/>
    <w:rsid w:val="0020418D"/>
    <w:rsid w:val="0020449B"/>
    <w:rsid w:val="002046C5"/>
    <w:rsid w:val="0020545D"/>
    <w:rsid w:val="00205CC4"/>
    <w:rsid w:val="002072D9"/>
    <w:rsid w:val="00207A71"/>
    <w:rsid w:val="00210637"/>
    <w:rsid w:val="00210B30"/>
    <w:rsid w:val="0021148A"/>
    <w:rsid w:val="002116D6"/>
    <w:rsid w:val="00211F35"/>
    <w:rsid w:val="0021222B"/>
    <w:rsid w:val="0021258A"/>
    <w:rsid w:val="002129FA"/>
    <w:rsid w:val="0021354B"/>
    <w:rsid w:val="00214DAC"/>
    <w:rsid w:val="00214F55"/>
    <w:rsid w:val="0021520F"/>
    <w:rsid w:val="00215291"/>
    <w:rsid w:val="0021593B"/>
    <w:rsid w:val="00215C2B"/>
    <w:rsid w:val="00216300"/>
    <w:rsid w:val="00216A53"/>
    <w:rsid w:val="00217053"/>
    <w:rsid w:val="002170A1"/>
    <w:rsid w:val="00217143"/>
    <w:rsid w:val="00217CCC"/>
    <w:rsid w:val="00220068"/>
    <w:rsid w:val="002200E4"/>
    <w:rsid w:val="00220854"/>
    <w:rsid w:val="00220DE3"/>
    <w:rsid w:val="00220EB5"/>
    <w:rsid w:val="00221587"/>
    <w:rsid w:val="00221DAB"/>
    <w:rsid w:val="002228C3"/>
    <w:rsid w:val="00222A40"/>
    <w:rsid w:val="002231D0"/>
    <w:rsid w:val="0022326A"/>
    <w:rsid w:val="00223271"/>
    <w:rsid w:val="002234EA"/>
    <w:rsid w:val="00223C6F"/>
    <w:rsid w:val="002241F1"/>
    <w:rsid w:val="002242C8"/>
    <w:rsid w:val="002248D8"/>
    <w:rsid w:val="0022568F"/>
    <w:rsid w:val="002260D4"/>
    <w:rsid w:val="00226159"/>
    <w:rsid w:val="00226DAA"/>
    <w:rsid w:val="002274DA"/>
    <w:rsid w:val="0022752D"/>
    <w:rsid w:val="00230055"/>
    <w:rsid w:val="002309A6"/>
    <w:rsid w:val="00230D22"/>
    <w:rsid w:val="00231EA7"/>
    <w:rsid w:val="00231F15"/>
    <w:rsid w:val="00231FF4"/>
    <w:rsid w:val="00233497"/>
    <w:rsid w:val="0023399B"/>
    <w:rsid w:val="00233B95"/>
    <w:rsid w:val="002351B2"/>
    <w:rsid w:val="00235520"/>
    <w:rsid w:val="00236012"/>
    <w:rsid w:val="00236530"/>
    <w:rsid w:val="00237B3C"/>
    <w:rsid w:val="002404A9"/>
    <w:rsid w:val="00240D93"/>
    <w:rsid w:val="002410CB"/>
    <w:rsid w:val="002411C1"/>
    <w:rsid w:val="00241456"/>
    <w:rsid w:val="00242777"/>
    <w:rsid w:val="0024285D"/>
    <w:rsid w:val="00243455"/>
    <w:rsid w:val="00244479"/>
    <w:rsid w:val="00244A15"/>
    <w:rsid w:val="00245048"/>
    <w:rsid w:val="00246B93"/>
    <w:rsid w:val="00250893"/>
    <w:rsid w:val="00251154"/>
    <w:rsid w:val="00251C7E"/>
    <w:rsid w:val="00251DC8"/>
    <w:rsid w:val="00252162"/>
    <w:rsid w:val="002539C6"/>
    <w:rsid w:val="002539E6"/>
    <w:rsid w:val="00253C1C"/>
    <w:rsid w:val="00254965"/>
    <w:rsid w:val="00254B0E"/>
    <w:rsid w:val="00255554"/>
    <w:rsid w:val="00255872"/>
    <w:rsid w:val="00255A1F"/>
    <w:rsid w:val="00255B34"/>
    <w:rsid w:val="00255D0E"/>
    <w:rsid w:val="002569EF"/>
    <w:rsid w:val="00256B99"/>
    <w:rsid w:val="002609CD"/>
    <w:rsid w:val="00260F2E"/>
    <w:rsid w:val="0026159E"/>
    <w:rsid w:val="00261ABE"/>
    <w:rsid w:val="00262201"/>
    <w:rsid w:val="00262EC5"/>
    <w:rsid w:val="00263978"/>
    <w:rsid w:val="0026413D"/>
    <w:rsid w:val="002645F6"/>
    <w:rsid w:val="00265BBA"/>
    <w:rsid w:val="00265C49"/>
    <w:rsid w:val="00267043"/>
    <w:rsid w:val="00267A3C"/>
    <w:rsid w:val="0027071F"/>
    <w:rsid w:val="002710A5"/>
    <w:rsid w:val="00271186"/>
    <w:rsid w:val="002724E2"/>
    <w:rsid w:val="00273091"/>
    <w:rsid w:val="00273464"/>
    <w:rsid w:val="00273A52"/>
    <w:rsid w:val="00274B39"/>
    <w:rsid w:val="00275574"/>
    <w:rsid w:val="00275E2F"/>
    <w:rsid w:val="00276AE9"/>
    <w:rsid w:val="0027748D"/>
    <w:rsid w:val="002802BF"/>
    <w:rsid w:val="002802E5"/>
    <w:rsid w:val="002809E7"/>
    <w:rsid w:val="002812A2"/>
    <w:rsid w:val="00281998"/>
    <w:rsid w:val="002832A1"/>
    <w:rsid w:val="0028336B"/>
    <w:rsid w:val="00283D05"/>
    <w:rsid w:val="00283FA3"/>
    <w:rsid w:val="00284ADC"/>
    <w:rsid w:val="002862C3"/>
    <w:rsid w:val="00286D10"/>
    <w:rsid w:val="00287631"/>
    <w:rsid w:val="0028791F"/>
    <w:rsid w:val="00287F63"/>
    <w:rsid w:val="00290AB7"/>
    <w:rsid w:val="00290BB3"/>
    <w:rsid w:val="00290F3F"/>
    <w:rsid w:val="002919D7"/>
    <w:rsid w:val="002923B2"/>
    <w:rsid w:val="002925C7"/>
    <w:rsid w:val="00292C42"/>
    <w:rsid w:val="00293439"/>
    <w:rsid w:val="00293B4B"/>
    <w:rsid w:val="00293D7E"/>
    <w:rsid w:val="002958D2"/>
    <w:rsid w:val="002966D8"/>
    <w:rsid w:val="00297223"/>
    <w:rsid w:val="00297270"/>
    <w:rsid w:val="002A0757"/>
    <w:rsid w:val="002A0C07"/>
    <w:rsid w:val="002A11D5"/>
    <w:rsid w:val="002A1ECB"/>
    <w:rsid w:val="002A212D"/>
    <w:rsid w:val="002A293B"/>
    <w:rsid w:val="002A2ACA"/>
    <w:rsid w:val="002A3457"/>
    <w:rsid w:val="002A3E8F"/>
    <w:rsid w:val="002A4029"/>
    <w:rsid w:val="002A41CA"/>
    <w:rsid w:val="002A529E"/>
    <w:rsid w:val="002A61E7"/>
    <w:rsid w:val="002A6AAF"/>
    <w:rsid w:val="002A6C1C"/>
    <w:rsid w:val="002A6D24"/>
    <w:rsid w:val="002B0E60"/>
    <w:rsid w:val="002B126C"/>
    <w:rsid w:val="002B1D9D"/>
    <w:rsid w:val="002B4282"/>
    <w:rsid w:val="002B5331"/>
    <w:rsid w:val="002B62ED"/>
    <w:rsid w:val="002B6461"/>
    <w:rsid w:val="002B6DED"/>
    <w:rsid w:val="002B76A2"/>
    <w:rsid w:val="002B7B48"/>
    <w:rsid w:val="002C0CB9"/>
    <w:rsid w:val="002C0F38"/>
    <w:rsid w:val="002C1378"/>
    <w:rsid w:val="002C1A11"/>
    <w:rsid w:val="002C2E73"/>
    <w:rsid w:val="002C2FE4"/>
    <w:rsid w:val="002C47FF"/>
    <w:rsid w:val="002C4859"/>
    <w:rsid w:val="002C568A"/>
    <w:rsid w:val="002C6D83"/>
    <w:rsid w:val="002C6EC0"/>
    <w:rsid w:val="002C6EFC"/>
    <w:rsid w:val="002D0AFA"/>
    <w:rsid w:val="002D12F8"/>
    <w:rsid w:val="002D28E4"/>
    <w:rsid w:val="002D2F90"/>
    <w:rsid w:val="002D3585"/>
    <w:rsid w:val="002D36C6"/>
    <w:rsid w:val="002D3E9A"/>
    <w:rsid w:val="002D5209"/>
    <w:rsid w:val="002D5F81"/>
    <w:rsid w:val="002D6D5A"/>
    <w:rsid w:val="002D7F76"/>
    <w:rsid w:val="002E0294"/>
    <w:rsid w:val="002E0898"/>
    <w:rsid w:val="002E0CBB"/>
    <w:rsid w:val="002E0FD1"/>
    <w:rsid w:val="002E3211"/>
    <w:rsid w:val="002E3350"/>
    <w:rsid w:val="002E371A"/>
    <w:rsid w:val="002E4D09"/>
    <w:rsid w:val="002E4E51"/>
    <w:rsid w:val="002E62D0"/>
    <w:rsid w:val="002E6D1E"/>
    <w:rsid w:val="002E7460"/>
    <w:rsid w:val="002F10DA"/>
    <w:rsid w:val="002F1608"/>
    <w:rsid w:val="002F2086"/>
    <w:rsid w:val="002F28D1"/>
    <w:rsid w:val="002F387C"/>
    <w:rsid w:val="002F38E8"/>
    <w:rsid w:val="002F4AA5"/>
    <w:rsid w:val="002F4E42"/>
    <w:rsid w:val="002F5337"/>
    <w:rsid w:val="002F5BF2"/>
    <w:rsid w:val="002F5C18"/>
    <w:rsid w:val="002F7A40"/>
    <w:rsid w:val="002F7CC8"/>
    <w:rsid w:val="002F7E07"/>
    <w:rsid w:val="003008BC"/>
    <w:rsid w:val="00300CCA"/>
    <w:rsid w:val="00301753"/>
    <w:rsid w:val="00301DA1"/>
    <w:rsid w:val="00302159"/>
    <w:rsid w:val="003025F6"/>
    <w:rsid w:val="00303294"/>
    <w:rsid w:val="0030438E"/>
    <w:rsid w:val="00305368"/>
    <w:rsid w:val="003067E9"/>
    <w:rsid w:val="00306DD3"/>
    <w:rsid w:val="003072A6"/>
    <w:rsid w:val="003104FE"/>
    <w:rsid w:val="00310CF4"/>
    <w:rsid w:val="003111F7"/>
    <w:rsid w:val="00313F9C"/>
    <w:rsid w:val="0031430A"/>
    <w:rsid w:val="003148D7"/>
    <w:rsid w:val="003150C6"/>
    <w:rsid w:val="00315D76"/>
    <w:rsid w:val="00316955"/>
    <w:rsid w:val="003202BC"/>
    <w:rsid w:val="003206D5"/>
    <w:rsid w:val="003213FD"/>
    <w:rsid w:val="003232F8"/>
    <w:rsid w:val="0032363E"/>
    <w:rsid w:val="0032410D"/>
    <w:rsid w:val="003244BA"/>
    <w:rsid w:val="00324902"/>
    <w:rsid w:val="00324CA4"/>
    <w:rsid w:val="0032603D"/>
    <w:rsid w:val="003266BB"/>
    <w:rsid w:val="00326B7F"/>
    <w:rsid w:val="00326DE2"/>
    <w:rsid w:val="003274D7"/>
    <w:rsid w:val="00331E59"/>
    <w:rsid w:val="00332693"/>
    <w:rsid w:val="00332A8C"/>
    <w:rsid w:val="00332AE1"/>
    <w:rsid w:val="0033332C"/>
    <w:rsid w:val="0033403A"/>
    <w:rsid w:val="00334218"/>
    <w:rsid w:val="00334F4E"/>
    <w:rsid w:val="00335244"/>
    <w:rsid w:val="0033586D"/>
    <w:rsid w:val="00335AE0"/>
    <w:rsid w:val="00335BD0"/>
    <w:rsid w:val="00335C74"/>
    <w:rsid w:val="00335D7A"/>
    <w:rsid w:val="00336A59"/>
    <w:rsid w:val="00336D4D"/>
    <w:rsid w:val="0033734F"/>
    <w:rsid w:val="003407E8"/>
    <w:rsid w:val="003410F0"/>
    <w:rsid w:val="003412E7"/>
    <w:rsid w:val="00341459"/>
    <w:rsid w:val="00341EC7"/>
    <w:rsid w:val="00342634"/>
    <w:rsid w:val="00342745"/>
    <w:rsid w:val="0034291E"/>
    <w:rsid w:val="003429F3"/>
    <w:rsid w:val="00342B82"/>
    <w:rsid w:val="00343330"/>
    <w:rsid w:val="00343B9D"/>
    <w:rsid w:val="00344C11"/>
    <w:rsid w:val="00344C4A"/>
    <w:rsid w:val="00344D0E"/>
    <w:rsid w:val="00345833"/>
    <w:rsid w:val="00345A49"/>
    <w:rsid w:val="00345CF8"/>
    <w:rsid w:val="00346460"/>
    <w:rsid w:val="00346D8F"/>
    <w:rsid w:val="00347043"/>
    <w:rsid w:val="00347B73"/>
    <w:rsid w:val="00347DFA"/>
    <w:rsid w:val="003508AF"/>
    <w:rsid w:val="0035148B"/>
    <w:rsid w:val="00351BB7"/>
    <w:rsid w:val="00351E2B"/>
    <w:rsid w:val="00351EAF"/>
    <w:rsid w:val="00351F9E"/>
    <w:rsid w:val="00352028"/>
    <w:rsid w:val="00352297"/>
    <w:rsid w:val="003525D7"/>
    <w:rsid w:val="00353112"/>
    <w:rsid w:val="003535EF"/>
    <w:rsid w:val="00354381"/>
    <w:rsid w:val="0035452C"/>
    <w:rsid w:val="003558B4"/>
    <w:rsid w:val="0035596A"/>
    <w:rsid w:val="00356BF7"/>
    <w:rsid w:val="00356BF9"/>
    <w:rsid w:val="00357897"/>
    <w:rsid w:val="00357C59"/>
    <w:rsid w:val="00357C78"/>
    <w:rsid w:val="003604F8"/>
    <w:rsid w:val="00360C58"/>
    <w:rsid w:val="00362363"/>
    <w:rsid w:val="00362C73"/>
    <w:rsid w:val="003633DC"/>
    <w:rsid w:val="003636FD"/>
    <w:rsid w:val="00363818"/>
    <w:rsid w:val="003638A4"/>
    <w:rsid w:val="00363A76"/>
    <w:rsid w:val="00364ACF"/>
    <w:rsid w:val="00365511"/>
    <w:rsid w:val="00367170"/>
    <w:rsid w:val="00367E35"/>
    <w:rsid w:val="00367F82"/>
    <w:rsid w:val="003702BA"/>
    <w:rsid w:val="00371998"/>
    <w:rsid w:val="00371DCC"/>
    <w:rsid w:val="003722AD"/>
    <w:rsid w:val="00373C3B"/>
    <w:rsid w:val="0037446C"/>
    <w:rsid w:val="00375429"/>
    <w:rsid w:val="00375ED0"/>
    <w:rsid w:val="00377D07"/>
    <w:rsid w:val="00377D1A"/>
    <w:rsid w:val="00380D8D"/>
    <w:rsid w:val="0038152F"/>
    <w:rsid w:val="00381746"/>
    <w:rsid w:val="00382ADE"/>
    <w:rsid w:val="00382AEE"/>
    <w:rsid w:val="00382F6F"/>
    <w:rsid w:val="003839A6"/>
    <w:rsid w:val="00385A12"/>
    <w:rsid w:val="00386C25"/>
    <w:rsid w:val="003870D4"/>
    <w:rsid w:val="003878A6"/>
    <w:rsid w:val="00390710"/>
    <w:rsid w:val="00390F71"/>
    <w:rsid w:val="0039155C"/>
    <w:rsid w:val="00392C5E"/>
    <w:rsid w:val="00392E43"/>
    <w:rsid w:val="00393255"/>
    <w:rsid w:val="00394958"/>
    <w:rsid w:val="0039631B"/>
    <w:rsid w:val="00397A7A"/>
    <w:rsid w:val="00397CFA"/>
    <w:rsid w:val="00397CFE"/>
    <w:rsid w:val="003A084E"/>
    <w:rsid w:val="003A0D4C"/>
    <w:rsid w:val="003A1B28"/>
    <w:rsid w:val="003A1C86"/>
    <w:rsid w:val="003A1DDD"/>
    <w:rsid w:val="003A3A41"/>
    <w:rsid w:val="003A3CD4"/>
    <w:rsid w:val="003A40BB"/>
    <w:rsid w:val="003A4576"/>
    <w:rsid w:val="003A4C36"/>
    <w:rsid w:val="003A4FE8"/>
    <w:rsid w:val="003A5027"/>
    <w:rsid w:val="003A51FF"/>
    <w:rsid w:val="003A566E"/>
    <w:rsid w:val="003A58B5"/>
    <w:rsid w:val="003A5CEF"/>
    <w:rsid w:val="003A626E"/>
    <w:rsid w:val="003A63A7"/>
    <w:rsid w:val="003A6469"/>
    <w:rsid w:val="003A65C1"/>
    <w:rsid w:val="003A7627"/>
    <w:rsid w:val="003A7A08"/>
    <w:rsid w:val="003B005D"/>
    <w:rsid w:val="003B0324"/>
    <w:rsid w:val="003B069C"/>
    <w:rsid w:val="003B111E"/>
    <w:rsid w:val="003B12E0"/>
    <w:rsid w:val="003B15E2"/>
    <w:rsid w:val="003B2140"/>
    <w:rsid w:val="003B243C"/>
    <w:rsid w:val="003B272D"/>
    <w:rsid w:val="003B3816"/>
    <w:rsid w:val="003B41DC"/>
    <w:rsid w:val="003B4237"/>
    <w:rsid w:val="003B47FB"/>
    <w:rsid w:val="003B48FC"/>
    <w:rsid w:val="003B56FD"/>
    <w:rsid w:val="003C0892"/>
    <w:rsid w:val="003C0A41"/>
    <w:rsid w:val="003C0B0F"/>
    <w:rsid w:val="003C114F"/>
    <w:rsid w:val="003C150C"/>
    <w:rsid w:val="003C1E8A"/>
    <w:rsid w:val="003C211D"/>
    <w:rsid w:val="003C3875"/>
    <w:rsid w:val="003C3F1E"/>
    <w:rsid w:val="003C47BB"/>
    <w:rsid w:val="003C4BFE"/>
    <w:rsid w:val="003C5DCD"/>
    <w:rsid w:val="003C6097"/>
    <w:rsid w:val="003C6538"/>
    <w:rsid w:val="003C68BE"/>
    <w:rsid w:val="003C72FF"/>
    <w:rsid w:val="003C73A5"/>
    <w:rsid w:val="003C752E"/>
    <w:rsid w:val="003C7A6A"/>
    <w:rsid w:val="003C7D65"/>
    <w:rsid w:val="003D00FA"/>
    <w:rsid w:val="003D27A1"/>
    <w:rsid w:val="003D314E"/>
    <w:rsid w:val="003D3541"/>
    <w:rsid w:val="003D39E9"/>
    <w:rsid w:val="003D4ECF"/>
    <w:rsid w:val="003D505E"/>
    <w:rsid w:val="003D5838"/>
    <w:rsid w:val="003D5A72"/>
    <w:rsid w:val="003D6839"/>
    <w:rsid w:val="003D708D"/>
    <w:rsid w:val="003D71D8"/>
    <w:rsid w:val="003D7DC0"/>
    <w:rsid w:val="003E04F3"/>
    <w:rsid w:val="003E0FD2"/>
    <w:rsid w:val="003E1AA9"/>
    <w:rsid w:val="003E23A6"/>
    <w:rsid w:val="003E27A1"/>
    <w:rsid w:val="003E2A84"/>
    <w:rsid w:val="003E2CD1"/>
    <w:rsid w:val="003E37A5"/>
    <w:rsid w:val="003E3E4D"/>
    <w:rsid w:val="003E432F"/>
    <w:rsid w:val="003E463D"/>
    <w:rsid w:val="003E4EE1"/>
    <w:rsid w:val="003E51CF"/>
    <w:rsid w:val="003E5496"/>
    <w:rsid w:val="003E5AF3"/>
    <w:rsid w:val="003E5EEE"/>
    <w:rsid w:val="003E624F"/>
    <w:rsid w:val="003E65BE"/>
    <w:rsid w:val="003E7D86"/>
    <w:rsid w:val="003F0061"/>
    <w:rsid w:val="003F0CDF"/>
    <w:rsid w:val="003F14AA"/>
    <w:rsid w:val="003F19D0"/>
    <w:rsid w:val="003F1C8B"/>
    <w:rsid w:val="003F257C"/>
    <w:rsid w:val="003F2882"/>
    <w:rsid w:val="003F2A39"/>
    <w:rsid w:val="003F45D2"/>
    <w:rsid w:val="003F4827"/>
    <w:rsid w:val="003F4E61"/>
    <w:rsid w:val="003F4F1E"/>
    <w:rsid w:val="003F70E7"/>
    <w:rsid w:val="003F796D"/>
    <w:rsid w:val="004006A8"/>
    <w:rsid w:val="00401478"/>
    <w:rsid w:val="00401B43"/>
    <w:rsid w:val="00401CD0"/>
    <w:rsid w:val="004020A8"/>
    <w:rsid w:val="00402A6D"/>
    <w:rsid w:val="00403571"/>
    <w:rsid w:val="00403D04"/>
    <w:rsid w:val="00403FB0"/>
    <w:rsid w:val="00404704"/>
    <w:rsid w:val="00405F00"/>
    <w:rsid w:val="00406DC7"/>
    <w:rsid w:val="004071B3"/>
    <w:rsid w:val="0040776F"/>
    <w:rsid w:val="0040794D"/>
    <w:rsid w:val="004107ED"/>
    <w:rsid w:val="0041092A"/>
    <w:rsid w:val="00410937"/>
    <w:rsid w:val="00410B2F"/>
    <w:rsid w:val="00410DF7"/>
    <w:rsid w:val="0041122A"/>
    <w:rsid w:val="004115AA"/>
    <w:rsid w:val="00411A46"/>
    <w:rsid w:val="00411CBF"/>
    <w:rsid w:val="00413815"/>
    <w:rsid w:val="00413863"/>
    <w:rsid w:val="00413D0D"/>
    <w:rsid w:val="004143DD"/>
    <w:rsid w:val="004162DE"/>
    <w:rsid w:val="00417CFC"/>
    <w:rsid w:val="004202CF"/>
    <w:rsid w:val="00420B0D"/>
    <w:rsid w:val="0042161A"/>
    <w:rsid w:val="0042188E"/>
    <w:rsid w:val="0042235E"/>
    <w:rsid w:val="004238D9"/>
    <w:rsid w:val="0042409F"/>
    <w:rsid w:val="00424284"/>
    <w:rsid w:val="00424DE4"/>
    <w:rsid w:val="0042575E"/>
    <w:rsid w:val="00426F2E"/>
    <w:rsid w:val="0042787D"/>
    <w:rsid w:val="00430F59"/>
    <w:rsid w:val="00431745"/>
    <w:rsid w:val="00431763"/>
    <w:rsid w:val="00431D72"/>
    <w:rsid w:val="00431FB5"/>
    <w:rsid w:val="00432495"/>
    <w:rsid w:val="004325DF"/>
    <w:rsid w:val="00433AF2"/>
    <w:rsid w:val="00433D88"/>
    <w:rsid w:val="00434001"/>
    <w:rsid w:val="004355D0"/>
    <w:rsid w:val="004363A8"/>
    <w:rsid w:val="00437497"/>
    <w:rsid w:val="00440609"/>
    <w:rsid w:val="00440DAB"/>
    <w:rsid w:val="00441792"/>
    <w:rsid w:val="00441880"/>
    <w:rsid w:val="00441E4B"/>
    <w:rsid w:val="004421B7"/>
    <w:rsid w:val="00442684"/>
    <w:rsid w:val="00443675"/>
    <w:rsid w:val="00445022"/>
    <w:rsid w:val="00445898"/>
    <w:rsid w:val="00445E46"/>
    <w:rsid w:val="00445E54"/>
    <w:rsid w:val="00446A52"/>
    <w:rsid w:val="00446D3A"/>
    <w:rsid w:val="00446EFE"/>
    <w:rsid w:val="00447747"/>
    <w:rsid w:val="00447BFF"/>
    <w:rsid w:val="00450DF0"/>
    <w:rsid w:val="0045166C"/>
    <w:rsid w:val="0045211A"/>
    <w:rsid w:val="0045249D"/>
    <w:rsid w:val="0045283C"/>
    <w:rsid w:val="00452DDF"/>
    <w:rsid w:val="0045393C"/>
    <w:rsid w:val="00454456"/>
    <w:rsid w:val="0045454A"/>
    <w:rsid w:val="00454C67"/>
    <w:rsid w:val="0045506D"/>
    <w:rsid w:val="004550E2"/>
    <w:rsid w:val="00455246"/>
    <w:rsid w:val="004552ED"/>
    <w:rsid w:val="00455653"/>
    <w:rsid w:val="00456754"/>
    <w:rsid w:val="004569E2"/>
    <w:rsid w:val="00456D6A"/>
    <w:rsid w:val="00456E6C"/>
    <w:rsid w:val="00460D29"/>
    <w:rsid w:val="0046161E"/>
    <w:rsid w:val="00462373"/>
    <w:rsid w:val="004624B6"/>
    <w:rsid w:val="00462B68"/>
    <w:rsid w:val="0046334F"/>
    <w:rsid w:val="00463514"/>
    <w:rsid w:val="0046353A"/>
    <w:rsid w:val="00463BB1"/>
    <w:rsid w:val="0046416E"/>
    <w:rsid w:val="00464F39"/>
    <w:rsid w:val="0046557C"/>
    <w:rsid w:val="00465C89"/>
    <w:rsid w:val="004670A0"/>
    <w:rsid w:val="00467934"/>
    <w:rsid w:val="0047027C"/>
    <w:rsid w:val="00470370"/>
    <w:rsid w:val="00470D26"/>
    <w:rsid w:val="004711C0"/>
    <w:rsid w:val="004723D5"/>
    <w:rsid w:val="00472AB2"/>
    <w:rsid w:val="00473391"/>
    <w:rsid w:val="00473800"/>
    <w:rsid w:val="00473F26"/>
    <w:rsid w:val="0047493B"/>
    <w:rsid w:val="00474A85"/>
    <w:rsid w:val="00475415"/>
    <w:rsid w:val="004757B1"/>
    <w:rsid w:val="0047706E"/>
    <w:rsid w:val="004771B2"/>
    <w:rsid w:val="004775D8"/>
    <w:rsid w:val="00480208"/>
    <w:rsid w:val="00480EAA"/>
    <w:rsid w:val="00481257"/>
    <w:rsid w:val="004815B6"/>
    <w:rsid w:val="00481BCB"/>
    <w:rsid w:val="00482CAA"/>
    <w:rsid w:val="00483072"/>
    <w:rsid w:val="0048342F"/>
    <w:rsid w:val="00483819"/>
    <w:rsid w:val="004839B1"/>
    <w:rsid w:val="00484250"/>
    <w:rsid w:val="004846C7"/>
    <w:rsid w:val="00484C15"/>
    <w:rsid w:val="00485CE5"/>
    <w:rsid w:val="00486953"/>
    <w:rsid w:val="0048765C"/>
    <w:rsid w:val="0049018D"/>
    <w:rsid w:val="00490A40"/>
    <w:rsid w:val="00490C9C"/>
    <w:rsid w:val="00492126"/>
    <w:rsid w:val="004933E3"/>
    <w:rsid w:val="0049348A"/>
    <w:rsid w:val="00493562"/>
    <w:rsid w:val="00493937"/>
    <w:rsid w:val="00494389"/>
    <w:rsid w:val="004947F6"/>
    <w:rsid w:val="004949CE"/>
    <w:rsid w:val="004950A7"/>
    <w:rsid w:val="004956F9"/>
    <w:rsid w:val="00495F20"/>
    <w:rsid w:val="004A1B88"/>
    <w:rsid w:val="004A24BE"/>
    <w:rsid w:val="004A2508"/>
    <w:rsid w:val="004A2C0B"/>
    <w:rsid w:val="004A3347"/>
    <w:rsid w:val="004A359E"/>
    <w:rsid w:val="004A3CDC"/>
    <w:rsid w:val="004A3D59"/>
    <w:rsid w:val="004A62B1"/>
    <w:rsid w:val="004B017C"/>
    <w:rsid w:val="004B14C0"/>
    <w:rsid w:val="004B1C52"/>
    <w:rsid w:val="004B1E9F"/>
    <w:rsid w:val="004B2BAB"/>
    <w:rsid w:val="004B30D4"/>
    <w:rsid w:val="004B3128"/>
    <w:rsid w:val="004B323C"/>
    <w:rsid w:val="004B366E"/>
    <w:rsid w:val="004B390A"/>
    <w:rsid w:val="004B58CE"/>
    <w:rsid w:val="004B5939"/>
    <w:rsid w:val="004B5FF7"/>
    <w:rsid w:val="004B6DAB"/>
    <w:rsid w:val="004C0372"/>
    <w:rsid w:val="004C2EDA"/>
    <w:rsid w:val="004C3783"/>
    <w:rsid w:val="004C4372"/>
    <w:rsid w:val="004C46E5"/>
    <w:rsid w:val="004C4A37"/>
    <w:rsid w:val="004C4AB8"/>
    <w:rsid w:val="004C5225"/>
    <w:rsid w:val="004C5D44"/>
    <w:rsid w:val="004C6533"/>
    <w:rsid w:val="004C65E1"/>
    <w:rsid w:val="004C6DD2"/>
    <w:rsid w:val="004D01E1"/>
    <w:rsid w:val="004D1216"/>
    <w:rsid w:val="004D12AD"/>
    <w:rsid w:val="004D15A1"/>
    <w:rsid w:val="004D21BD"/>
    <w:rsid w:val="004D27E5"/>
    <w:rsid w:val="004D317E"/>
    <w:rsid w:val="004D326E"/>
    <w:rsid w:val="004D32A0"/>
    <w:rsid w:val="004D3505"/>
    <w:rsid w:val="004D4B2B"/>
    <w:rsid w:val="004D56F7"/>
    <w:rsid w:val="004D5BE2"/>
    <w:rsid w:val="004D606F"/>
    <w:rsid w:val="004D691A"/>
    <w:rsid w:val="004D7C8E"/>
    <w:rsid w:val="004D7EE7"/>
    <w:rsid w:val="004D7FBD"/>
    <w:rsid w:val="004E14D4"/>
    <w:rsid w:val="004E155C"/>
    <w:rsid w:val="004E1C4C"/>
    <w:rsid w:val="004E267C"/>
    <w:rsid w:val="004E28F7"/>
    <w:rsid w:val="004E2A00"/>
    <w:rsid w:val="004E329D"/>
    <w:rsid w:val="004E3B35"/>
    <w:rsid w:val="004E3EA4"/>
    <w:rsid w:val="004E40EF"/>
    <w:rsid w:val="004E50CE"/>
    <w:rsid w:val="004E5A25"/>
    <w:rsid w:val="004E740E"/>
    <w:rsid w:val="004E77F8"/>
    <w:rsid w:val="004F0325"/>
    <w:rsid w:val="004F042F"/>
    <w:rsid w:val="004F09CF"/>
    <w:rsid w:val="004F0D8D"/>
    <w:rsid w:val="004F29F6"/>
    <w:rsid w:val="004F3486"/>
    <w:rsid w:val="004F497B"/>
    <w:rsid w:val="004F671D"/>
    <w:rsid w:val="004F7023"/>
    <w:rsid w:val="004F7492"/>
    <w:rsid w:val="005002B7"/>
    <w:rsid w:val="005003BA"/>
    <w:rsid w:val="005005A6"/>
    <w:rsid w:val="00500920"/>
    <w:rsid w:val="00501CB9"/>
    <w:rsid w:val="00501F5E"/>
    <w:rsid w:val="00502800"/>
    <w:rsid w:val="00502B57"/>
    <w:rsid w:val="00503F96"/>
    <w:rsid w:val="00504142"/>
    <w:rsid w:val="0050444F"/>
    <w:rsid w:val="00504DAE"/>
    <w:rsid w:val="0050539B"/>
    <w:rsid w:val="005054F9"/>
    <w:rsid w:val="005058B9"/>
    <w:rsid w:val="00505E53"/>
    <w:rsid w:val="00505E5D"/>
    <w:rsid w:val="00507405"/>
    <w:rsid w:val="005074D7"/>
    <w:rsid w:val="00507B03"/>
    <w:rsid w:val="005108F8"/>
    <w:rsid w:val="005114D4"/>
    <w:rsid w:val="005114F2"/>
    <w:rsid w:val="0051159D"/>
    <w:rsid w:val="00512182"/>
    <w:rsid w:val="0051224B"/>
    <w:rsid w:val="00512CD9"/>
    <w:rsid w:val="00512CDC"/>
    <w:rsid w:val="0051374A"/>
    <w:rsid w:val="00513837"/>
    <w:rsid w:val="00513C51"/>
    <w:rsid w:val="005142E6"/>
    <w:rsid w:val="00515A3F"/>
    <w:rsid w:val="00515CB6"/>
    <w:rsid w:val="00516B46"/>
    <w:rsid w:val="00516BD0"/>
    <w:rsid w:val="00517D75"/>
    <w:rsid w:val="005202A5"/>
    <w:rsid w:val="00520C90"/>
    <w:rsid w:val="00521A25"/>
    <w:rsid w:val="0052206B"/>
    <w:rsid w:val="0052309F"/>
    <w:rsid w:val="00523462"/>
    <w:rsid w:val="00523D9B"/>
    <w:rsid w:val="00525E02"/>
    <w:rsid w:val="00525F1D"/>
    <w:rsid w:val="00526B18"/>
    <w:rsid w:val="0052757D"/>
    <w:rsid w:val="00530BEE"/>
    <w:rsid w:val="005312BD"/>
    <w:rsid w:val="00531645"/>
    <w:rsid w:val="00531B3D"/>
    <w:rsid w:val="00531FD8"/>
    <w:rsid w:val="00533450"/>
    <w:rsid w:val="005339CE"/>
    <w:rsid w:val="00533A7B"/>
    <w:rsid w:val="00534071"/>
    <w:rsid w:val="0053559E"/>
    <w:rsid w:val="00536650"/>
    <w:rsid w:val="00536B9B"/>
    <w:rsid w:val="00537ACD"/>
    <w:rsid w:val="005402D3"/>
    <w:rsid w:val="00541347"/>
    <w:rsid w:val="0054135E"/>
    <w:rsid w:val="00541CF8"/>
    <w:rsid w:val="00542226"/>
    <w:rsid w:val="00542456"/>
    <w:rsid w:val="00542A14"/>
    <w:rsid w:val="00543A8C"/>
    <w:rsid w:val="00543B33"/>
    <w:rsid w:val="00544490"/>
    <w:rsid w:val="00546B54"/>
    <w:rsid w:val="00546BCC"/>
    <w:rsid w:val="00547E69"/>
    <w:rsid w:val="0055104A"/>
    <w:rsid w:val="0055168D"/>
    <w:rsid w:val="00551737"/>
    <w:rsid w:val="00551B79"/>
    <w:rsid w:val="0055338E"/>
    <w:rsid w:val="00553B00"/>
    <w:rsid w:val="00555410"/>
    <w:rsid w:val="00557E5D"/>
    <w:rsid w:val="00560AD1"/>
    <w:rsid w:val="00561419"/>
    <w:rsid w:val="005617A1"/>
    <w:rsid w:val="00561C6B"/>
    <w:rsid w:val="00561C92"/>
    <w:rsid w:val="00562269"/>
    <w:rsid w:val="00562DC4"/>
    <w:rsid w:val="005646BC"/>
    <w:rsid w:val="00564A7B"/>
    <w:rsid w:val="00564B08"/>
    <w:rsid w:val="0056572A"/>
    <w:rsid w:val="00565D1A"/>
    <w:rsid w:val="00565E8E"/>
    <w:rsid w:val="005679C4"/>
    <w:rsid w:val="005712EA"/>
    <w:rsid w:val="005714CF"/>
    <w:rsid w:val="00571774"/>
    <w:rsid w:val="00571C96"/>
    <w:rsid w:val="00571D6C"/>
    <w:rsid w:val="00572741"/>
    <w:rsid w:val="005730EC"/>
    <w:rsid w:val="005747BC"/>
    <w:rsid w:val="00574DAD"/>
    <w:rsid w:val="005754CE"/>
    <w:rsid w:val="005756A4"/>
    <w:rsid w:val="00575C96"/>
    <w:rsid w:val="00575F81"/>
    <w:rsid w:val="00577724"/>
    <w:rsid w:val="00580639"/>
    <w:rsid w:val="0058095D"/>
    <w:rsid w:val="00581B9A"/>
    <w:rsid w:val="0058232D"/>
    <w:rsid w:val="0058351E"/>
    <w:rsid w:val="00583769"/>
    <w:rsid w:val="00583821"/>
    <w:rsid w:val="00583865"/>
    <w:rsid w:val="00583DFA"/>
    <w:rsid w:val="00584565"/>
    <w:rsid w:val="005848AC"/>
    <w:rsid w:val="0058493C"/>
    <w:rsid w:val="00584C89"/>
    <w:rsid w:val="00585CD9"/>
    <w:rsid w:val="005865DC"/>
    <w:rsid w:val="005869AA"/>
    <w:rsid w:val="00587FD8"/>
    <w:rsid w:val="00590529"/>
    <w:rsid w:val="00590E0B"/>
    <w:rsid w:val="00590E7F"/>
    <w:rsid w:val="00591024"/>
    <w:rsid w:val="005925B2"/>
    <w:rsid w:val="00592C82"/>
    <w:rsid w:val="005933C0"/>
    <w:rsid w:val="00594A41"/>
    <w:rsid w:val="005950F7"/>
    <w:rsid w:val="005956DF"/>
    <w:rsid w:val="005969B2"/>
    <w:rsid w:val="0059714A"/>
    <w:rsid w:val="00597B28"/>
    <w:rsid w:val="00597F49"/>
    <w:rsid w:val="005A096C"/>
    <w:rsid w:val="005A128E"/>
    <w:rsid w:val="005A1F27"/>
    <w:rsid w:val="005A23CE"/>
    <w:rsid w:val="005A26D5"/>
    <w:rsid w:val="005A2AF6"/>
    <w:rsid w:val="005A2C18"/>
    <w:rsid w:val="005A2C85"/>
    <w:rsid w:val="005A6904"/>
    <w:rsid w:val="005B0844"/>
    <w:rsid w:val="005B1578"/>
    <w:rsid w:val="005B2009"/>
    <w:rsid w:val="005B3AA4"/>
    <w:rsid w:val="005B3B8D"/>
    <w:rsid w:val="005B3F10"/>
    <w:rsid w:val="005B42DF"/>
    <w:rsid w:val="005B42FE"/>
    <w:rsid w:val="005B4768"/>
    <w:rsid w:val="005B690C"/>
    <w:rsid w:val="005B6948"/>
    <w:rsid w:val="005B6BA4"/>
    <w:rsid w:val="005B6C5F"/>
    <w:rsid w:val="005B6E22"/>
    <w:rsid w:val="005B741D"/>
    <w:rsid w:val="005B7EF7"/>
    <w:rsid w:val="005C05FF"/>
    <w:rsid w:val="005C09AA"/>
    <w:rsid w:val="005C11BE"/>
    <w:rsid w:val="005C1718"/>
    <w:rsid w:val="005C1881"/>
    <w:rsid w:val="005C213E"/>
    <w:rsid w:val="005C2618"/>
    <w:rsid w:val="005C280C"/>
    <w:rsid w:val="005C3564"/>
    <w:rsid w:val="005C3618"/>
    <w:rsid w:val="005C471F"/>
    <w:rsid w:val="005C6805"/>
    <w:rsid w:val="005C69E3"/>
    <w:rsid w:val="005D00A3"/>
    <w:rsid w:val="005D118D"/>
    <w:rsid w:val="005D14CA"/>
    <w:rsid w:val="005D1605"/>
    <w:rsid w:val="005D1772"/>
    <w:rsid w:val="005D1E47"/>
    <w:rsid w:val="005D36E2"/>
    <w:rsid w:val="005D378D"/>
    <w:rsid w:val="005D3D77"/>
    <w:rsid w:val="005D4521"/>
    <w:rsid w:val="005D459E"/>
    <w:rsid w:val="005D4864"/>
    <w:rsid w:val="005D4AA1"/>
    <w:rsid w:val="005D530E"/>
    <w:rsid w:val="005D54B4"/>
    <w:rsid w:val="005D56C7"/>
    <w:rsid w:val="005D5FA0"/>
    <w:rsid w:val="005D625D"/>
    <w:rsid w:val="005D70D7"/>
    <w:rsid w:val="005D7743"/>
    <w:rsid w:val="005E068B"/>
    <w:rsid w:val="005E13BD"/>
    <w:rsid w:val="005E19B0"/>
    <w:rsid w:val="005E26FE"/>
    <w:rsid w:val="005E2858"/>
    <w:rsid w:val="005E35F6"/>
    <w:rsid w:val="005E3981"/>
    <w:rsid w:val="005E4263"/>
    <w:rsid w:val="005E4529"/>
    <w:rsid w:val="005E45B8"/>
    <w:rsid w:val="005E4872"/>
    <w:rsid w:val="005E49DF"/>
    <w:rsid w:val="005E6D3B"/>
    <w:rsid w:val="005F0B60"/>
    <w:rsid w:val="005F2022"/>
    <w:rsid w:val="005F2EA2"/>
    <w:rsid w:val="005F32E3"/>
    <w:rsid w:val="005F3376"/>
    <w:rsid w:val="005F3AB6"/>
    <w:rsid w:val="005F3DF5"/>
    <w:rsid w:val="005F4DCC"/>
    <w:rsid w:val="005F539A"/>
    <w:rsid w:val="005F5805"/>
    <w:rsid w:val="005F6A63"/>
    <w:rsid w:val="005F6FBD"/>
    <w:rsid w:val="005F7D40"/>
    <w:rsid w:val="00600B07"/>
    <w:rsid w:val="00600D90"/>
    <w:rsid w:val="00601504"/>
    <w:rsid w:val="0060207E"/>
    <w:rsid w:val="00602334"/>
    <w:rsid w:val="00602382"/>
    <w:rsid w:val="00602898"/>
    <w:rsid w:val="006042BA"/>
    <w:rsid w:val="0060482E"/>
    <w:rsid w:val="00606C3C"/>
    <w:rsid w:val="00607356"/>
    <w:rsid w:val="0060768A"/>
    <w:rsid w:val="00607A78"/>
    <w:rsid w:val="00607E0A"/>
    <w:rsid w:val="00607E9A"/>
    <w:rsid w:val="006101FB"/>
    <w:rsid w:val="0061044F"/>
    <w:rsid w:val="006105FD"/>
    <w:rsid w:val="00611037"/>
    <w:rsid w:val="00612636"/>
    <w:rsid w:val="00614275"/>
    <w:rsid w:val="00614361"/>
    <w:rsid w:val="00614BB0"/>
    <w:rsid w:val="0061508B"/>
    <w:rsid w:val="00616848"/>
    <w:rsid w:val="00616D52"/>
    <w:rsid w:val="00617494"/>
    <w:rsid w:val="006174B7"/>
    <w:rsid w:val="00617AE6"/>
    <w:rsid w:val="006205FE"/>
    <w:rsid w:val="00620769"/>
    <w:rsid w:val="0062082F"/>
    <w:rsid w:val="0062164E"/>
    <w:rsid w:val="0062195E"/>
    <w:rsid w:val="00621966"/>
    <w:rsid w:val="006219D1"/>
    <w:rsid w:val="00621BB6"/>
    <w:rsid w:val="00622924"/>
    <w:rsid w:val="00623566"/>
    <w:rsid w:val="0062365D"/>
    <w:rsid w:val="00623BBC"/>
    <w:rsid w:val="00624976"/>
    <w:rsid w:val="00624BF6"/>
    <w:rsid w:val="00625369"/>
    <w:rsid w:val="00625BE7"/>
    <w:rsid w:val="006260CD"/>
    <w:rsid w:val="0062611A"/>
    <w:rsid w:val="00626625"/>
    <w:rsid w:val="00627320"/>
    <w:rsid w:val="00627E51"/>
    <w:rsid w:val="00627FAB"/>
    <w:rsid w:val="0063001C"/>
    <w:rsid w:val="0063039F"/>
    <w:rsid w:val="0063044A"/>
    <w:rsid w:val="0063064F"/>
    <w:rsid w:val="006306F8"/>
    <w:rsid w:val="00630CA0"/>
    <w:rsid w:val="00630E20"/>
    <w:rsid w:val="006315AB"/>
    <w:rsid w:val="00631A46"/>
    <w:rsid w:val="006322A3"/>
    <w:rsid w:val="00632851"/>
    <w:rsid w:val="00632D24"/>
    <w:rsid w:val="00633151"/>
    <w:rsid w:val="0063352A"/>
    <w:rsid w:val="006340D3"/>
    <w:rsid w:val="006345B2"/>
    <w:rsid w:val="00634E96"/>
    <w:rsid w:val="0063500D"/>
    <w:rsid w:val="006350B5"/>
    <w:rsid w:val="00635C4D"/>
    <w:rsid w:val="00636B1A"/>
    <w:rsid w:val="006370ED"/>
    <w:rsid w:val="00637BC0"/>
    <w:rsid w:val="00640AFA"/>
    <w:rsid w:val="00641A7F"/>
    <w:rsid w:val="0064250F"/>
    <w:rsid w:val="006430DF"/>
    <w:rsid w:val="006430FC"/>
    <w:rsid w:val="00643476"/>
    <w:rsid w:val="00643969"/>
    <w:rsid w:val="00644150"/>
    <w:rsid w:val="006443A5"/>
    <w:rsid w:val="0064550F"/>
    <w:rsid w:val="006459F0"/>
    <w:rsid w:val="00645BCB"/>
    <w:rsid w:val="00645ED9"/>
    <w:rsid w:val="00646460"/>
    <w:rsid w:val="00646840"/>
    <w:rsid w:val="006470CC"/>
    <w:rsid w:val="0064721E"/>
    <w:rsid w:val="0065007A"/>
    <w:rsid w:val="00650C9A"/>
    <w:rsid w:val="00650EDD"/>
    <w:rsid w:val="0065150F"/>
    <w:rsid w:val="006515A4"/>
    <w:rsid w:val="00652A9F"/>
    <w:rsid w:val="0065322A"/>
    <w:rsid w:val="00653491"/>
    <w:rsid w:val="00653D59"/>
    <w:rsid w:val="006549A0"/>
    <w:rsid w:val="00655175"/>
    <w:rsid w:val="00655674"/>
    <w:rsid w:val="00655A57"/>
    <w:rsid w:val="00656877"/>
    <w:rsid w:val="00656AC5"/>
    <w:rsid w:val="00657426"/>
    <w:rsid w:val="006608D0"/>
    <w:rsid w:val="00661953"/>
    <w:rsid w:val="006621EE"/>
    <w:rsid w:val="00662470"/>
    <w:rsid w:val="00662681"/>
    <w:rsid w:val="00662861"/>
    <w:rsid w:val="00662CFD"/>
    <w:rsid w:val="00662FE9"/>
    <w:rsid w:val="006632BD"/>
    <w:rsid w:val="00663440"/>
    <w:rsid w:val="006635D2"/>
    <w:rsid w:val="00663785"/>
    <w:rsid w:val="0066399B"/>
    <w:rsid w:val="0066399D"/>
    <w:rsid w:val="00664EBA"/>
    <w:rsid w:val="00666898"/>
    <w:rsid w:val="006701CB"/>
    <w:rsid w:val="00670A5B"/>
    <w:rsid w:val="00671BB8"/>
    <w:rsid w:val="006727BE"/>
    <w:rsid w:val="0067282C"/>
    <w:rsid w:val="00673D0C"/>
    <w:rsid w:val="00673D0F"/>
    <w:rsid w:val="00675128"/>
    <w:rsid w:val="0067516F"/>
    <w:rsid w:val="00675274"/>
    <w:rsid w:val="00675A95"/>
    <w:rsid w:val="006770CE"/>
    <w:rsid w:val="00677855"/>
    <w:rsid w:val="00677DB3"/>
    <w:rsid w:val="0068027C"/>
    <w:rsid w:val="00681407"/>
    <w:rsid w:val="006815E2"/>
    <w:rsid w:val="00682113"/>
    <w:rsid w:val="00682742"/>
    <w:rsid w:val="00682CA7"/>
    <w:rsid w:val="00682DA9"/>
    <w:rsid w:val="006830D7"/>
    <w:rsid w:val="00683474"/>
    <w:rsid w:val="00685305"/>
    <w:rsid w:val="006855B9"/>
    <w:rsid w:val="00685609"/>
    <w:rsid w:val="006856E5"/>
    <w:rsid w:val="0068657B"/>
    <w:rsid w:val="006866F9"/>
    <w:rsid w:val="00686AF7"/>
    <w:rsid w:val="00687240"/>
    <w:rsid w:val="00687935"/>
    <w:rsid w:val="00687AA7"/>
    <w:rsid w:val="00691133"/>
    <w:rsid w:val="00691654"/>
    <w:rsid w:val="00694C04"/>
    <w:rsid w:val="00694DA3"/>
    <w:rsid w:val="006964A3"/>
    <w:rsid w:val="00696F4B"/>
    <w:rsid w:val="006972B7"/>
    <w:rsid w:val="00697407"/>
    <w:rsid w:val="0069781B"/>
    <w:rsid w:val="00697860"/>
    <w:rsid w:val="006A0317"/>
    <w:rsid w:val="006A0491"/>
    <w:rsid w:val="006A09FE"/>
    <w:rsid w:val="006A2435"/>
    <w:rsid w:val="006A2769"/>
    <w:rsid w:val="006A2785"/>
    <w:rsid w:val="006A55C1"/>
    <w:rsid w:val="006A7767"/>
    <w:rsid w:val="006B026F"/>
    <w:rsid w:val="006B164D"/>
    <w:rsid w:val="006B17DA"/>
    <w:rsid w:val="006B259F"/>
    <w:rsid w:val="006B2639"/>
    <w:rsid w:val="006B265F"/>
    <w:rsid w:val="006B30CC"/>
    <w:rsid w:val="006B4286"/>
    <w:rsid w:val="006B5E42"/>
    <w:rsid w:val="006B64DF"/>
    <w:rsid w:val="006B7015"/>
    <w:rsid w:val="006B78C4"/>
    <w:rsid w:val="006B79DA"/>
    <w:rsid w:val="006C0010"/>
    <w:rsid w:val="006C084C"/>
    <w:rsid w:val="006C1030"/>
    <w:rsid w:val="006C26F1"/>
    <w:rsid w:val="006C2753"/>
    <w:rsid w:val="006C2C8E"/>
    <w:rsid w:val="006C4C06"/>
    <w:rsid w:val="006C5743"/>
    <w:rsid w:val="006C6514"/>
    <w:rsid w:val="006C7F41"/>
    <w:rsid w:val="006D0493"/>
    <w:rsid w:val="006D04F8"/>
    <w:rsid w:val="006D0CAC"/>
    <w:rsid w:val="006D28ED"/>
    <w:rsid w:val="006D2967"/>
    <w:rsid w:val="006D296A"/>
    <w:rsid w:val="006D3607"/>
    <w:rsid w:val="006D391E"/>
    <w:rsid w:val="006D41BB"/>
    <w:rsid w:val="006D48FA"/>
    <w:rsid w:val="006D4AD3"/>
    <w:rsid w:val="006D4F26"/>
    <w:rsid w:val="006D581C"/>
    <w:rsid w:val="006D673F"/>
    <w:rsid w:val="006D6E3F"/>
    <w:rsid w:val="006D75E8"/>
    <w:rsid w:val="006E03F5"/>
    <w:rsid w:val="006E06D6"/>
    <w:rsid w:val="006E13D5"/>
    <w:rsid w:val="006E240B"/>
    <w:rsid w:val="006E2ECD"/>
    <w:rsid w:val="006E30DB"/>
    <w:rsid w:val="006E3744"/>
    <w:rsid w:val="006E3A32"/>
    <w:rsid w:val="006E50CA"/>
    <w:rsid w:val="006E51B3"/>
    <w:rsid w:val="006E5F8B"/>
    <w:rsid w:val="006E6EB8"/>
    <w:rsid w:val="006E7E1B"/>
    <w:rsid w:val="006F1041"/>
    <w:rsid w:val="006F33B7"/>
    <w:rsid w:val="006F4207"/>
    <w:rsid w:val="006F4707"/>
    <w:rsid w:val="006F4F1C"/>
    <w:rsid w:val="006F58DA"/>
    <w:rsid w:val="006F5DBD"/>
    <w:rsid w:val="006F6126"/>
    <w:rsid w:val="006F6230"/>
    <w:rsid w:val="006F6A91"/>
    <w:rsid w:val="006F7D5A"/>
    <w:rsid w:val="00700565"/>
    <w:rsid w:val="00700D6E"/>
    <w:rsid w:val="007012C5"/>
    <w:rsid w:val="007013B5"/>
    <w:rsid w:val="007019FF"/>
    <w:rsid w:val="00701C85"/>
    <w:rsid w:val="00702455"/>
    <w:rsid w:val="007024CF"/>
    <w:rsid w:val="00702FF9"/>
    <w:rsid w:val="00703411"/>
    <w:rsid w:val="007035EC"/>
    <w:rsid w:val="00703D92"/>
    <w:rsid w:val="00703EBC"/>
    <w:rsid w:val="007040F9"/>
    <w:rsid w:val="0070520D"/>
    <w:rsid w:val="0070551F"/>
    <w:rsid w:val="00706526"/>
    <w:rsid w:val="007071E0"/>
    <w:rsid w:val="0070764E"/>
    <w:rsid w:val="007101A8"/>
    <w:rsid w:val="0071022C"/>
    <w:rsid w:val="00710295"/>
    <w:rsid w:val="0071074C"/>
    <w:rsid w:val="0071075C"/>
    <w:rsid w:val="00710936"/>
    <w:rsid w:val="00710A5D"/>
    <w:rsid w:val="00710FE0"/>
    <w:rsid w:val="00712BE4"/>
    <w:rsid w:val="0071318B"/>
    <w:rsid w:val="00713D14"/>
    <w:rsid w:val="007156B7"/>
    <w:rsid w:val="00715835"/>
    <w:rsid w:val="00715AAF"/>
    <w:rsid w:val="007160DB"/>
    <w:rsid w:val="00717351"/>
    <w:rsid w:val="00717590"/>
    <w:rsid w:val="007175FB"/>
    <w:rsid w:val="007178E5"/>
    <w:rsid w:val="00717A5E"/>
    <w:rsid w:val="0072003F"/>
    <w:rsid w:val="00721E38"/>
    <w:rsid w:val="0072278F"/>
    <w:rsid w:val="00722934"/>
    <w:rsid w:val="007231C8"/>
    <w:rsid w:val="00724738"/>
    <w:rsid w:val="00724CA8"/>
    <w:rsid w:val="007303CF"/>
    <w:rsid w:val="00731C09"/>
    <w:rsid w:val="00733751"/>
    <w:rsid w:val="00733A12"/>
    <w:rsid w:val="007365DE"/>
    <w:rsid w:val="0073662D"/>
    <w:rsid w:val="00736FF7"/>
    <w:rsid w:val="00741016"/>
    <w:rsid w:val="00741420"/>
    <w:rsid w:val="00742A99"/>
    <w:rsid w:val="007430B8"/>
    <w:rsid w:val="0074332C"/>
    <w:rsid w:val="00743F52"/>
    <w:rsid w:val="0074427B"/>
    <w:rsid w:val="0074444B"/>
    <w:rsid w:val="00744515"/>
    <w:rsid w:val="00744BCC"/>
    <w:rsid w:val="007453EB"/>
    <w:rsid w:val="00745E40"/>
    <w:rsid w:val="00745E46"/>
    <w:rsid w:val="007466FD"/>
    <w:rsid w:val="007513F3"/>
    <w:rsid w:val="00751605"/>
    <w:rsid w:val="007547A5"/>
    <w:rsid w:val="00756086"/>
    <w:rsid w:val="007568C5"/>
    <w:rsid w:val="00757742"/>
    <w:rsid w:val="0076004D"/>
    <w:rsid w:val="00760A0A"/>
    <w:rsid w:val="00763675"/>
    <w:rsid w:val="00763802"/>
    <w:rsid w:val="00763FA9"/>
    <w:rsid w:val="00763FE9"/>
    <w:rsid w:val="0076434F"/>
    <w:rsid w:val="00764B1B"/>
    <w:rsid w:val="007651DD"/>
    <w:rsid w:val="00765E8F"/>
    <w:rsid w:val="00766674"/>
    <w:rsid w:val="00767254"/>
    <w:rsid w:val="007673E5"/>
    <w:rsid w:val="007677FF"/>
    <w:rsid w:val="0077045B"/>
    <w:rsid w:val="00770ADD"/>
    <w:rsid w:val="00770D08"/>
    <w:rsid w:val="00772BE0"/>
    <w:rsid w:val="00773EC9"/>
    <w:rsid w:val="00773F8C"/>
    <w:rsid w:val="007742E4"/>
    <w:rsid w:val="00775C78"/>
    <w:rsid w:val="00775E26"/>
    <w:rsid w:val="00776124"/>
    <w:rsid w:val="00776D09"/>
    <w:rsid w:val="0077702D"/>
    <w:rsid w:val="00777402"/>
    <w:rsid w:val="00777CE8"/>
    <w:rsid w:val="00777E74"/>
    <w:rsid w:val="007801A2"/>
    <w:rsid w:val="0078030C"/>
    <w:rsid w:val="007823A9"/>
    <w:rsid w:val="00783107"/>
    <w:rsid w:val="00783CBE"/>
    <w:rsid w:val="00784134"/>
    <w:rsid w:val="00784C12"/>
    <w:rsid w:val="00786197"/>
    <w:rsid w:val="007867B8"/>
    <w:rsid w:val="00786B23"/>
    <w:rsid w:val="00786DF4"/>
    <w:rsid w:val="00787808"/>
    <w:rsid w:val="00787F31"/>
    <w:rsid w:val="00791584"/>
    <w:rsid w:val="00791E98"/>
    <w:rsid w:val="00792B6C"/>
    <w:rsid w:val="00792E9E"/>
    <w:rsid w:val="007936E3"/>
    <w:rsid w:val="00793881"/>
    <w:rsid w:val="00794075"/>
    <w:rsid w:val="00794B09"/>
    <w:rsid w:val="00796CCF"/>
    <w:rsid w:val="007A0DEB"/>
    <w:rsid w:val="007A0F7F"/>
    <w:rsid w:val="007A2385"/>
    <w:rsid w:val="007A2BA5"/>
    <w:rsid w:val="007A386B"/>
    <w:rsid w:val="007A4583"/>
    <w:rsid w:val="007A5667"/>
    <w:rsid w:val="007A5CCB"/>
    <w:rsid w:val="007A67D5"/>
    <w:rsid w:val="007A6ABC"/>
    <w:rsid w:val="007B0368"/>
    <w:rsid w:val="007B0CBC"/>
    <w:rsid w:val="007B0E42"/>
    <w:rsid w:val="007B0EB3"/>
    <w:rsid w:val="007B2583"/>
    <w:rsid w:val="007B3E87"/>
    <w:rsid w:val="007B437F"/>
    <w:rsid w:val="007B45D6"/>
    <w:rsid w:val="007B59B3"/>
    <w:rsid w:val="007B5BC9"/>
    <w:rsid w:val="007B5F62"/>
    <w:rsid w:val="007B6576"/>
    <w:rsid w:val="007B6DF8"/>
    <w:rsid w:val="007B74DA"/>
    <w:rsid w:val="007B7DDF"/>
    <w:rsid w:val="007C0026"/>
    <w:rsid w:val="007C0690"/>
    <w:rsid w:val="007C087F"/>
    <w:rsid w:val="007C0D15"/>
    <w:rsid w:val="007C13B9"/>
    <w:rsid w:val="007C22D3"/>
    <w:rsid w:val="007C26E8"/>
    <w:rsid w:val="007C284B"/>
    <w:rsid w:val="007C2963"/>
    <w:rsid w:val="007C344B"/>
    <w:rsid w:val="007C349A"/>
    <w:rsid w:val="007C3C24"/>
    <w:rsid w:val="007C4B3D"/>
    <w:rsid w:val="007C4EB6"/>
    <w:rsid w:val="007C5293"/>
    <w:rsid w:val="007C5D1E"/>
    <w:rsid w:val="007C76DF"/>
    <w:rsid w:val="007C7BC2"/>
    <w:rsid w:val="007C7EAC"/>
    <w:rsid w:val="007D0DAF"/>
    <w:rsid w:val="007D0F65"/>
    <w:rsid w:val="007D18EA"/>
    <w:rsid w:val="007D1CD2"/>
    <w:rsid w:val="007D3D52"/>
    <w:rsid w:val="007D5090"/>
    <w:rsid w:val="007D56F1"/>
    <w:rsid w:val="007D6373"/>
    <w:rsid w:val="007D65A6"/>
    <w:rsid w:val="007D6762"/>
    <w:rsid w:val="007D6B06"/>
    <w:rsid w:val="007D6C33"/>
    <w:rsid w:val="007D7409"/>
    <w:rsid w:val="007D77E2"/>
    <w:rsid w:val="007E0127"/>
    <w:rsid w:val="007E0BE8"/>
    <w:rsid w:val="007E0D4D"/>
    <w:rsid w:val="007E18BC"/>
    <w:rsid w:val="007E20AC"/>
    <w:rsid w:val="007E223F"/>
    <w:rsid w:val="007E3A71"/>
    <w:rsid w:val="007E4EA9"/>
    <w:rsid w:val="007E5319"/>
    <w:rsid w:val="007E7A31"/>
    <w:rsid w:val="007F06E5"/>
    <w:rsid w:val="007F1C31"/>
    <w:rsid w:val="007F1EF6"/>
    <w:rsid w:val="007F218B"/>
    <w:rsid w:val="007F2BDA"/>
    <w:rsid w:val="007F3623"/>
    <w:rsid w:val="007F364A"/>
    <w:rsid w:val="007F42F7"/>
    <w:rsid w:val="007F4347"/>
    <w:rsid w:val="007F4FB8"/>
    <w:rsid w:val="007F5AF7"/>
    <w:rsid w:val="007F6213"/>
    <w:rsid w:val="007F6365"/>
    <w:rsid w:val="007F649A"/>
    <w:rsid w:val="007F70AD"/>
    <w:rsid w:val="007F713A"/>
    <w:rsid w:val="00800F56"/>
    <w:rsid w:val="008013F9"/>
    <w:rsid w:val="008017D6"/>
    <w:rsid w:val="0080239C"/>
    <w:rsid w:val="008028FC"/>
    <w:rsid w:val="00802B55"/>
    <w:rsid w:val="00803F64"/>
    <w:rsid w:val="0080413B"/>
    <w:rsid w:val="00806893"/>
    <w:rsid w:val="00806915"/>
    <w:rsid w:val="00807065"/>
    <w:rsid w:val="00807C87"/>
    <w:rsid w:val="0081050D"/>
    <w:rsid w:val="00813B09"/>
    <w:rsid w:val="00814072"/>
    <w:rsid w:val="008156D9"/>
    <w:rsid w:val="008167DD"/>
    <w:rsid w:val="00816C4E"/>
    <w:rsid w:val="0081784C"/>
    <w:rsid w:val="00820BC8"/>
    <w:rsid w:val="00820F23"/>
    <w:rsid w:val="008224D8"/>
    <w:rsid w:val="00823204"/>
    <w:rsid w:val="00823BE7"/>
    <w:rsid w:val="008242BC"/>
    <w:rsid w:val="00824415"/>
    <w:rsid w:val="008244D2"/>
    <w:rsid w:val="008245C0"/>
    <w:rsid w:val="008247B1"/>
    <w:rsid w:val="008247BF"/>
    <w:rsid w:val="00824A2A"/>
    <w:rsid w:val="008250E1"/>
    <w:rsid w:val="00825EBE"/>
    <w:rsid w:val="00826375"/>
    <w:rsid w:val="00826525"/>
    <w:rsid w:val="00832233"/>
    <w:rsid w:val="0083265D"/>
    <w:rsid w:val="00834076"/>
    <w:rsid w:val="00835C3E"/>
    <w:rsid w:val="00835DEE"/>
    <w:rsid w:val="00836C62"/>
    <w:rsid w:val="00836E33"/>
    <w:rsid w:val="00836E42"/>
    <w:rsid w:val="00837074"/>
    <w:rsid w:val="00837E9E"/>
    <w:rsid w:val="008407A4"/>
    <w:rsid w:val="008417F9"/>
    <w:rsid w:val="0084484C"/>
    <w:rsid w:val="00844AA8"/>
    <w:rsid w:val="008451E9"/>
    <w:rsid w:val="00845A4D"/>
    <w:rsid w:val="00846466"/>
    <w:rsid w:val="00846AB2"/>
    <w:rsid w:val="008470E9"/>
    <w:rsid w:val="00847836"/>
    <w:rsid w:val="00847B91"/>
    <w:rsid w:val="0085016C"/>
    <w:rsid w:val="0085062B"/>
    <w:rsid w:val="00850D2C"/>
    <w:rsid w:val="00851D14"/>
    <w:rsid w:val="00852498"/>
    <w:rsid w:val="00852D77"/>
    <w:rsid w:val="00852E4E"/>
    <w:rsid w:val="00853AE1"/>
    <w:rsid w:val="008555E0"/>
    <w:rsid w:val="00855788"/>
    <w:rsid w:val="00856107"/>
    <w:rsid w:val="008564AD"/>
    <w:rsid w:val="00857BFE"/>
    <w:rsid w:val="00860412"/>
    <w:rsid w:val="00860BD8"/>
    <w:rsid w:val="00860E5C"/>
    <w:rsid w:val="008611B5"/>
    <w:rsid w:val="008611F9"/>
    <w:rsid w:val="00861243"/>
    <w:rsid w:val="00861B67"/>
    <w:rsid w:val="00862447"/>
    <w:rsid w:val="00862E3F"/>
    <w:rsid w:val="00863A92"/>
    <w:rsid w:val="00864819"/>
    <w:rsid w:val="00864F72"/>
    <w:rsid w:val="00864FAC"/>
    <w:rsid w:val="0086583B"/>
    <w:rsid w:val="00866CA8"/>
    <w:rsid w:val="00867DC7"/>
    <w:rsid w:val="00867E79"/>
    <w:rsid w:val="008703D5"/>
    <w:rsid w:val="008714F9"/>
    <w:rsid w:val="00871657"/>
    <w:rsid w:val="008716C0"/>
    <w:rsid w:val="00871DC3"/>
    <w:rsid w:val="008733B0"/>
    <w:rsid w:val="008737BB"/>
    <w:rsid w:val="00873FA4"/>
    <w:rsid w:val="00874693"/>
    <w:rsid w:val="00874EF0"/>
    <w:rsid w:val="00875000"/>
    <w:rsid w:val="00875785"/>
    <w:rsid w:val="008765A3"/>
    <w:rsid w:val="008774AF"/>
    <w:rsid w:val="00880968"/>
    <w:rsid w:val="008809CE"/>
    <w:rsid w:val="00880B38"/>
    <w:rsid w:val="00881713"/>
    <w:rsid w:val="00881F46"/>
    <w:rsid w:val="00882957"/>
    <w:rsid w:val="008838B5"/>
    <w:rsid w:val="00884239"/>
    <w:rsid w:val="00884734"/>
    <w:rsid w:val="00885454"/>
    <w:rsid w:val="0088627B"/>
    <w:rsid w:val="008867A8"/>
    <w:rsid w:val="008869F7"/>
    <w:rsid w:val="00887ACB"/>
    <w:rsid w:val="00891170"/>
    <w:rsid w:val="00891B29"/>
    <w:rsid w:val="00891F64"/>
    <w:rsid w:val="00892ADD"/>
    <w:rsid w:val="00892F58"/>
    <w:rsid w:val="00896531"/>
    <w:rsid w:val="00896C1D"/>
    <w:rsid w:val="0089766D"/>
    <w:rsid w:val="00897857"/>
    <w:rsid w:val="008978C0"/>
    <w:rsid w:val="008A06E8"/>
    <w:rsid w:val="008A10D5"/>
    <w:rsid w:val="008A1383"/>
    <w:rsid w:val="008A18A0"/>
    <w:rsid w:val="008A244E"/>
    <w:rsid w:val="008A2601"/>
    <w:rsid w:val="008A2C05"/>
    <w:rsid w:val="008A3BC2"/>
    <w:rsid w:val="008A47A0"/>
    <w:rsid w:val="008A49CB"/>
    <w:rsid w:val="008A58E3"/>
    <w:rsid w:val="008A6BBA"/>
    <w:rsid w:val="008A7743"/>
    <w:rsid w:val="008B0F8E"/>
    <w:rsid w:val="008B1DAE"/>
    <w:rsid w:val="008B211E"/>
    <w:rsid w:val="008B22A0"/>
    <w:rsid w:val="008B4884"/>
    <w:rsid w:val="008B5965"/>
    <w:rsid w:val="008B6372"/>
    <w:rsid w:val="008B66F0"/>
    <w:rsid w:val="008B7CFB"/>
    <w:rsid w:val="008C12A5"/>
    <w:rsid w:val="008C1541"/>
    <w:rsid w:val="008C1E99"/>
    <w:rsid w:val="008C22E1"/>
    <w:rsid w:val="008C2AFC"/>
    <w:rsid w:val="008C3EAC"/>
    <w:rsid w:val="008C4226"/>
    <w:rsid w:val="008C4A58"/>
    <w:rsid w:val="008C52D1"/>
    <w:rsid w:val="008C5B11"/>
    <w:rsid w:val="008C5D18"/>
    <w:rsid w:val="008C5E1F"/>
    <w:rsid w:val="008C62CA"/>
    <w:rsid w:val="008C66A8"/>
    <w:rsid w:val="008C74F2"/>
    <w:rsid w:val="008C7E4A"/>
    <w:rsid w:val="008C7EA4"/>
    <w:rsid w:val="008D03D7"/>
    <w:rsid w:val="008D1596"/>
    <w:rsid w:val="008D165B"/>
    <w:rsid w:val="008D1C11"/>
    <w:rsid w:val="008D2252"/>
    <w:rsid w:val="008D23BD"/>
    <w:rsid w:val="008D36A5"/>
    <w:rsid w:val="008D3D34"/>
    <w:rsid w:val="008D523B"/>
    <w:rsid w:val="008D649B"/>
    <w:rsid w:val="008D702C"/>
    <w:rsid w:val="008D7D43"/>
    <w:rsid w:val="008E0C68"/>
    <w:rsid w:val="008E1853"/>
    <w:rsid w:val="008E1BA5"/>
    <w:rsid w:val="008E1D7F"/>
    <w:rsid w:val="008E3012"/>
    <w:rsid w:val="008E4228"/>
    <w:rsid w:val="008E458E"/>
    <w:rsid w:val="008E48B5"/>
    <w:rsid w:val="008E55BF"/>
    <w:rsid w:val="008E5D58"/>
    <w:rsid w:val="008E684C"/>
    <w:rsid w:val="008E695F"/>
    <w:rsid w:val="008E6D41"/>
    <w:rsid w:val="008E6FF7"/>
    <w:rsid w:val="008E6FF8"/>
    <w:rsid w:val="008E74DB"/>
    <w:rsid w:val="008E7772"/>
    <w:rsid w:val="008E7F04"/>
    <w:rsid w:val="008F0025"/>
    <w:rsid w:val="008F01C6"/>
    <w:rsid w:val="008F0273"/>
    <w:rsid w:val="008F03D6"/>
    <w:rsid w:val="008F092C"/>
    <w:rsid w:val="008F1B08"/>
    <w:rsid w:val="008F1FD2"/>
    <w:rsid w:val="008F2298"/>
    <w:rsid w:val="008F448A"/>
    <w:rsid w:val="008F467B"/>
    <w:rsid w:val="008F5297"/>
    <w:rsid w:val="008F63FC"/>
    <w:rsid w:val="008F6738"/>
    <w:rsid w:val="008F6DE7"/>
    <w:rsid w:val="008F71F5"/>
    <w:rsid w:val="008F7968"/>
    <w:rsid w:val="009012A6"/>
    <w:rsid w:val="009015E9"/>
    <w:rsid w:val="00901955"/>
    <w:rsid w:val="00902757"/>
    <w:rsid w:val="00902779"/>
    <w:rsid w:val="00902BD2"/>
    <w:rsid w:val="00902D5A"/>
    <w:rsid w:val="0090300A"/>
    <w:rsid w:val="00903F6D"/>
    <w:rsid w:val="00904209"/>
    <w:rsid w:val="009046DD"/>
    <w:rsid w:val="0090473E"/>
    <w:rsid w:val="0090481D"/>
    <w:rsid w:val="00905032"/>
    <w:rsid w:val="009050C8"/>
    <w:rsid w:val="0090577D"/>
    <w:rsid w:val="00906E73"/>
    <w:rsid w:val="00907334"/>
    <w:rsid w:val="00907D4D"/>
    <w:rsid w:val="00910696"/>
    <w:rsid w:val="0091069C"/>
    <w:rsid w:val="009110E7"/>
    <w:rsid w:val="00911417"/>
    <w:rsid w:val="00913396"/>
    <w:rsid w:val="00913F62"/>
    <w:rsid w:val="00913F7C"/>
    <w:rsid w:val="00914E41"/>
    <w:rsid w:val="009157A9"/>
    <w:rsid w:val="00915FB1"/>
    <w:rsid w:val="0091690C"/>
    <w:rsid w:val="00917E86"/>
    <w:rsid w:val="0092027F"/>
    <w:rsid w:val="00921E43"/>
    <w:rsid w:val="00922E33"/>
    <w:rsid w:val="0092301E"/>
    <w:rsid w:val="009234D0"/>
    <w:rsid w:val="0092437A"/>
    <w:rsid w:val="00925300"/>
    <w:rsid w:val="00926001"/>
    <w:rsid w:val="009263B9"/>
    <w:rsid w:val="00926807"/>
    <w:rsid w:val="00926E2C"/>
    <w:rsid w:val="00927316"/>
    <w:rsid w:val="0092732D"/>
    <w:rsid w:val="009279A8"/>
    <w:rsid w:val="00927C87"/>
    <w:rsid w:val="00927E98"/>
    <w:rsid w:val="00932AAA"/>
    <w:rsid w:val="009330B9"/>
    <w:rsid w:val="0093426A"/>
    <w:rsid w:val="00934718"/>
    <w:rsid w:val="0093548B"/>
    <w:rsid w:val="00935988"/>
    <w:rsid w:val="00936DDE"/>
    <w:rsid w:val="00940936"/>
    <w:rsid w:val="00940B14"/>
    <w:rsid w:val="00941164"/>
    <w:rsid w:val="0094168E"/>
    <w:rsid w:val="00942245"/>
    <w:rsid w:val="009423C6"/>
    <w:rsid w:val="0094298E"/>
    <w:rsid w:val="00942BDB"/>
    <w:rsid w:val="00943166"/>
    <w:rsid w:val="009434C8"/>
    <w:rsid w:val="009439BF"/>
    <w:rsid w:val="00943DF2"/>
    <w:rsid w:val="00944C01"/>
    <w:rsid w:val="00945226"/>
    <w:rsid w:val="0094529B"/>
    <w:rsid w:val="009454C7"/>
    <w:rsid w:val="00945504"/>
    <w:rsid w:val="00945A16"/>
    <w:rsid w:val="00945EC9"/>
    <w:rsid w:val="0094610A"/>
    <w:rsid w:val="009476D1"/>
    <w:rsid w:val="009479C1"/>
    <w:rsid w:val="009513CA"/>
    <w:rsid w:val="00951669"/>
    <w:rsid w:val="00951988"/>
    <w:rsid w:val="00952057"/>
    <w:rsid w:val="0095209B"/>
    <w:rsid w:val="00952421"/>
    <w:rsid w:val="00952A8E"/>
    <w:rsid w:val="00955174"/>
    <w:rsid w:val="00955A61"/>
    <w:rsid w:val="00955D37"/>
    <w:rsid w:val="00955EF7"/>
    <w:rsid w:val="00956DC9"/>
    <w:rsid w:val="009606A8"/>
    <w:rsid w:val="0096092A"/>
    <w:rsid w:val="00961930"/>
    <w:rsid w:val="00961F05"/>
    <w:rsid w:val="00961FA9"/>
    <w:rsid w:val="009623E2"/>
    <w:rsid w:val="0096382F"/>
    <w:rsid w:val="00964766"/>
    <w:rsid w:val="00964AE1"/>
    <w:rsid w:val="00966468"/>
    <w:rsid w:val="009673FB"/>
    <w:rsid w:val="009678D5"/>
    <w:rsid w:val="009679F5"/>
    <w:rsid w:val="00967E95"/>
    <w:rsid w:val="009706D6"/>
    <w:rsid w:val="009713F8"/>
    <w:rsid w:val="009720F5"/>
    <w:rsid w:val="0097431B"/>
    <w:rsid w:val="009746F8"/>
    <w:rsid w:val="009749C0"/>
    <w:rsid w:val="00974FBF"/>
    <w:rsid w:val="009751AB"/>
    <w:rsid w:val="009751FE"/>
    <w:rsid w:val="009755C7"/>
    <w:rsid w:val="0097590B"/>
    <w:rsid w:val="00975B1A"/>
    <w:rsid w:val="00975B5C"/>
    <w:rsid w:val="00975DFD"/>
    <w:rsid w:val="00975F36"/>
    <w:rsid w:val="009768C0"/>
    <w:rsid w:val="009768F4"/>
    <w:rsid w:val="0097705C"/>
    <w:rsid w:val="00977B08"/>
    <w:rsid w:val="00980529"/>
    <w:rsid w:val="00980D96"/>
    <w:rsid w:val="00981076"/>
    <w:rsid w:val="00981220"/>
    <w:rsid w:val="0098135B"/>
    <w:rsid w:val="00981BD2"/>
    <w:rsid w:val="00982620"/>
    <w:rsid w:val="00982E59"/>
    <w:rsid w:val="009845E4"/>
    <w:rsid w:val="00984F0C"/>
    <w:rsid w:val="0098726A"/>
    <w:rsid w:val="00987D82"/>
    <w:rsid w:val="00990653"/>
    <w:rsid w:val="00990CF5"/>
    <w:rsid w:val="0099128A"/>
    <w:rsid w:val="0099193B"/>
    <w:rsid w:val="00994372"/>
    <w:rsid w:val="009947AE"/>
    <w:rsid w:val="00994E06"/>
    <w:rsid w:val="009950B0"/>
    <w:rsid w:val="00995202"/>
    <w:rsid w:val="00995D3F"/>
    <w:rsid w:val="00997D2A"/>
    <w:rsid w:val="00997E73"/>
    <w:rsid w:val="009A2491"/>
    <w:rsid w:val="009A2AF3"/>
    <w:rsid w:val="009A3036"/>
    <w:rsid w:val="009A31E0"/>
    <w:rsid w:val="009A385E"/>
    <w:rsid w:val="009A3B27"/>
    <w:rsid w:val="009A3FD8"/>
    <w:rsid w:val="009A4930"/>
    <w:rsid w:val="009A4B8A"/>
    <w:rsid w:val="009A582D"/>
    <w:rsid w:val="009A5979"/>
    <w:rsid w:val="009A63E3"/>
    <w:rsid w:val="009A63F7"/>
    <w:rsid w:val="009A65E2"/>
    <w:rsid w:val="009A6DA9"/>
    <w:rsid w:val="009B071C"/>
    <w:rsid w:val="009B2172"/>
    <w:rsid w:val="009B23BB"/>
    <w:rsid w:val="009B2BEA"/>
    <w:rsid w:val="009B3580"/>
    <w:rsid w:val="009B48F9"/>
    <w:rsid w:val="009B5250"/>
    <w:rsid w:val="009B5450"/>
    <w:rsid w:val="009C0433"/>
    <w:rsid w:val="009C0D47"/>
    <w:rsid w:val="009C119F"/>
    <w:rsid w:val="009C11F3"/>
    <w:rsid w:val="009C131E"/>
    <w:rsid w:val="009C17DC"/>
    <w:rsid w:val="009C1D43"/>
    <w:rsid w:val="009C23A3"/>
    <w:rsid w:val="009C2689"/>
    <w:rsid w:val="009C2C87"/>
    <w:rsid w:val="009C32D9"/>
    <w:rsid w:val="009C37E1"/>
    <w:rsid w:val="009C3A4A"/>
    <w:rsid w:val="009C3F66"/>
    <w:rsid w:val="009C53C2"/>
    <w:rsid w:val="009C585E"/>
    <w:rsid w:val="009C5993"/>
    <w:rsid w:val="009C5C16"/>
    <w:rsid w:val="009C60A8"/>
    <w:rsid w:val="009C6799"/>
    <w:rsid w:val="009C6D20"/>
    <w:rsid w:val="009C6F31"/>
    <w:rsid w:val="009C6FE5"/>
    <w:rsid w:val="009C7304"/>
    <w:rsid w:val="009C73C0"/>
    <w:rsid w:val="009D0192"/>
    <w:rsid w:val="009D0CCE"/>
    <w:rsid w:val="009D13F4"/>
    <w:rsid w:val="009D170F"/>
    <w:rsid w:val="009D1BDC"/>
    <w:rsid w:val="009D25CA"/>
    <w:rsid w:val="009D2F98"/>
    <w:rsid w:val="009D32CD"/>
    <w:rsid w:val="009D3EC7"/>
    <w:rsid w:val="009D47D9"/>
    <w:rsid w:val="009D4A56"/>
    <w:rsid w:val="009D5A90"/>
    <w:rsid w:val="009D60C0"/>
    <w:rsid w:val="009D6136"/>
    <w:rsid w:val="009D6414"/>
    <w:rsid w:val="009D6987"/>
    <w:rsid w:val="009D6F83"/>
    <w:rsid w:val="009D7155"/>
    <w:rsid w:val="009D772B"/>
    <w:rsid w:val="009D7935"/>
    <w:rsid w:val="009E01D1"/>
    <w:rsid w:val="009E2F1F"/>
    <w:rsid w:val="009E3626"/>
    <w:rsid w:val="009E4816"/>
    <w:rsid w:val="009E4941"/>
    <w:rsid w:val="009E499F"/>
    <w:rsid w:val="009E646E"/>
    <w:rsid w:val="009E693F"/>
    <w:rsid w:val="009E7F77"/>
    <w:rsid w:val="009E7FB2"/>
    <w:rsid w:val="009F0F0C"/>
    <w:rsid w:val="009F1EA6"/>
    <w:rsid w:val="009F31EE"/>
    <w:rsid w:val="009F325C"/>
    <w:rsid w:val="009F359D"/>
    <w:rsid w:val="009F3901"/>
    <w:rsid w:val="009F42D6"/>
    <w:rsid w:val="00A00251"/>
    <w:rsid w:val="00A00454"/>
    <w:rsid w:val="00A006BA"/>
    <w:rsid w:val="00A00E11"/>
    <w:rsid w:val="00A0182F"/>
    <w:rsid w:val="00A019F8"/>
    <w:rsid w:val="00A020B9"/>
    <w:rsid w:val="00A022BF"/>
    <w:rsid w:val="00A02D9B"/>
    <w:rsid w:val="00A034D2"/>
    <w:rsid w:val="00A03B53"/>
    <w:rsid w:val="00A0446E"/>
    <w:rsid w:val="00A0791C"/>
    <w:rsid w:val="00A07A5C"/>
    <w:rsid w:val="00A100CD"/>
    <w:rsid w:val="00A110CB"/>
    <w:rsid w:val="00A1163D"/>
    <w:rsid w:val="00A11F9B"/>
    <w:rsid w:val="00A12E8B"/>
    <w:rsid w:val="00A13E51"/>
    <w:rsid w:val="00A156EF"/>
    <w:rsid w:val="00A1577E"/>
    <w:rsid w:val="00A15976"/>
    <w:rsid w:val="00A15BFE"/>
    <w:rsid w:val="00A16EA9"/>
    <w:rsid w:val="00A17DB3"/>
    <w:rsid w:val="00A17E96"/>
    <w:rsid w:val="00A20321"/>
    <w:rsid w:val="00A21422"/>
    <w:rsid w:val="00A21E30"/>
    <w:rsid w:val="00A2229C"/>
    <w:rsid w:val="00A2365A"/>
    <w:rsid w:val="00A23A98"/>
    <w:rsid w:val="00A242E4"/>
    <w:rsid w:val="00A24C4B"/>
    <w:rsid w:val="00A24C6D"/>
    <w:rsid w:val="00A25F4B"/>
    <w:rsid w:val="00A27045"/>
    <w:rsid w:val="00A272EE"/>
    <w:rsid w:val="00A2771E"/>
    <w:rsid w:val="00A30009"/>
    <w:rsid w:val="00A310E9"/>
    <w:rsid w:val="00A31854"/>
    <w:rsid w:val="00A31A85"/>
    <w:rsid w:val="00A32E09"/>
    <w:rsid w:val="00A32E65"/>
    <w:rsid w:val="00A3302F"/>
    <w:rsid w:val="00A335F4"/>
    <w:rsid w:val="00A33AAF"/>
    <w:rsid w:val="00A3433A"/>
    <w:rsid w:val="00A34A08"/>
    <w:rsid w:val="00A34F16"/>
    <w:rsid w:val="00A35813"/>
    <w:rsid w:val="00A35962"/>
    <w:rsid w:val="00A35BE8"/>
    <w:rsid w:val="00A36C17"/>
    <w:rsid w:val="00A372DC"/>
    <w:rsid w:val="00A37479"/>
    <w:rsid w:val="00A37C38"/>
    <w:rsid w:val="00A37D4D"/>
    <w:rsid w:val="00A40B00"/>
    <w:rsid w:val="00A40B8E"/>
    <w:rsid w:val="00A41248"/>
    <w:rsid w:val="00A418B7"/>
    <w:rsid w:val="00A41F82"/>
    <w:rsid w:val="00A42038"/>
    <w:rsid w:val="00A424C7"/>
    <w:rsid w:val="00A42C3C"/>
    <w:rsid w:val="00A43053"/>
    <w:rsid w:val="00A432C1"/>
    <w:rsid w:val="00A43BB9"/>
    <w:rsid w:val="00A44312"/>
    <w:rsid w:val="00A44774"/>
    <w:rsid w:val="00A44F85"/>
    <w:rsid w:val="00A45F45"/>
    <w:rsid w:val="00A4649F"/>
    <w:rsid w:val="00A47F28"/>
    <w:rsid w:val="00A5051D"/>
    <w:rsid w:val="00A505F9"/>
    <w:rsid w:val="00A50680"/>
    <w:rsid w:val="00A514A7"/>
    <w:rsid w:val="00A52083"/>
    <w:rsid w:val="00A526DE"/>
    <w:rsid w:val="00A53FA9"/>
    <w:rsid w:val="00A54571"/>
    <w:rsid w:val="00A54589"/>
    <w:rsid w:val="00A552DF"/>
    <w:rsid w:val="00A55547"/>
    <w:rsid w:val="00A5585B"/>
    <w:rsid w:val="00A5588D"/>
    <w:rsid w:val="00A55C8D"/>
    <w:rsid w:val="00A55EB8"/>
    <w:rsid w:val="00A575D2"/>
    <w:rsid w:val="00A578EE"/>
    <w:rsid w:val="00A57C2E"/>
    <w:rsid w:val="00A57D17"/>
    <w:rsid w:val="00A60975"/>
    <w:rsid w:val="00A611F1"/>
    <w:rsid w:val="00A61F97"/>
    <w:rsid w:val="00A6217A"/>
    <w:rsid w:val="00A64AF3"/>
    <w:rsid w:val="00A651E2"/>
    <w:rsid w:val="00A657AD"/>
    <w:rsid w:val="00A65B11"/>
    <w:rsid w:val="00A65BDC"/>
    <w:rsid w:val="00A665BA"/>
    <w:rsid w:val="00A66750"/>
    <w:rsid w:val="00A66855"/>
    <w:rsid w:val="00A66A78"/>
    <w:rsid w:val="00A66BCB"/>
    <w:rsid w:val="00A66F66"/>
    <w:rsid w:val="00A671A7"/>
    <w:rsid w:val="00A67C57"/>
    <w:rsid w:val="00A70405"/>
    <w:rsid w:val="00A70613"/>
    <w:rsid w:val="00A708E7"/>
    <w:rsid w:val="00A71529"/>
    <w:rsid w:val="00A72D3F"/>
    <w:rsid w:val="00A7391A"/>
    <w:rsid w:val="00A73966"/>
    <w:rsid w:val="00A73A4A"/>
    <w:rsid w:val="00A73C49"/>
    <w:rsid w:val="00A74538"/>
    <w:rsid w:val="00A74BAA"/>
    <w:rsid w:val="00A75390"/>
    <w:rsid w:val="00A75EBE"/>
    <w:rsid w:val="00A7658B"/>
    <w:rsid w:val="00A767E9"/>
    <w:rsid w:val="00A769E5"/>
    <w:rsid w:val="00A76B43"/>
    <w:rsid w:val="00A77C41"/>
    <w:rsid w:val="00A81B88"/>
    <w:rsid w:val="00A8237A"/>
    <w:rsid w:val="00A825C5"/>
    <w:rsid w:val="00A83B62"/>
    <w:rsid w:val="00A840A8"/>
    <w:rsid w:val="00A84129"/>
    <w:rsid w:val="00A84274"/>
    <w:rsid w:val="00A85320"/>
    <w:rsid w:val="00A85C18"/>
    <w:rsid w:val="00A868AE"/>
    <w:rsid w:val="00A86C20"/>
    <w:rsid w:val="00A86D3B"/>
    <w:rsid w:val="00A87133"/>
    <w:rsid w:val="00A875D3"/>
    <w:rsid w:val="00A87FE0"/>
    <w:rsid w:val="00A90B01"/>
    <w:rsid w:val="00A9271C"/>
    <w:rsid w:val="00A92FCA"/>
    <w:rsid w:val="00A932AF"/>
    <w:rsid w:val="00A943AC"/>
    <w:rsid w:val="00A952AD"/>
    <w:rsid w:val="00A96077"/>
    <w:rsid w:val="00A962FD"/>
    <w:rsid w:val="00A96C74"/>
    <w:rsid w:val="00A97011"/>
    <w:rsid w:val="00A971E3"/>
    <w:rsid w:val="00AA022A"/>
    <w:rsid w:val="00AA0389"/>
    <w:rsid w:val="00AA04D5"/>
    <w:rsid w:val="00AA14EB"/>
    <w:rsid w:val="00AA1505"/>
    <w:rsid w:val="00AA3410"/>
    <w:rsid w:val="00AA3494"/>
    <w:rsid w:val="00AA3A76"/>
    <w:rsid w:val="00AA41D8"/>
    <w:rsid w:val="00AA43C5"/>
    <w:rsid w:val="00AA48EC"/>
    <w:rsid w:val="00AA4C26"/>
    <w:rsid w:val="00AA64B6"/>
    <w:rsid w:val="00AA655B"/>
    <w:rsid w:val="00AA65E9"/>
    <w:rsid w:val="00AA6FB0"/>
    <w:rsid w:val="00AA71E2"/>
    <w:rsid w:val="00AB0AF7"/>
    <w:rsid w:val="00AB113E"/>
    <w:rsid w:val="00AB127C"/>
    <w:rsid w:val="00AB1482"/>
    <w:rsid w:val="00AB154D"/>
    <w:rsid w:val="00AB166A"/>
    <w:rsid w:val="00AB1728"/>
    <w:rsid w:val="00AB2838"/>
    <w:rsid w:val="00AB3753"/>
    <w:rsid w:val="00AB3EAC"/>
    <w:rsid w:val="00AB4356"/>
    <w:rsid w:val="00AB5307"/>
    <w:rsid w:val="00AB59E4"/>
    <w:rsid w:val="00AB5EE6"/>
    <w:rsid w:val="00AB62E5"/>
    <w:rsid w:val="00AB6E09"/>
    <w:rsid w:val="00AB6F56"/>
    <w:rsid w:val="00AB6FC1"/>
    <w:rsid w:val="00AB74C0"/>
    <w:rsid w:val="00AB77F0"/>
    <w:rsid w:val="00AB7ECC"/>
    <w:rsid w:val="00AC0868"/>
    <w:rsid w:val="00AC0D68"/>
    <w:rsid w:val="00AC170A"/>
    <w:rsid w:val="00AC2FC7"/>
    <w:rsid w:val="00AC3B18"/>
    <w:rsid w:val="00AC3F14"/>
    <w:rsid w:val="00AC5089"/>
    <w:rsid w:val="00AC5CED"/>
    <w:rsid w:val="00AC7221"/>
    <w:rsid w:val="00AC73AE"/>
    <w:rsid w:val="00AC7567"/>
    <w:rsid w:val="00AC7A36"/>
    <w:rsid w:val="00AD0CE2"/>
    <w:rsid w:val="00AD1BDE"/>
    <w:rsid w:val="00AD23A5"/>
    <w:rsid w:val="00AD2BC4"/>
    <w:rsid w:val="00AD3B04"/>
    <w:rsid w:val="00AD411B"/>
    <w:rsid w:val="00AD44C6"/>
    <w:rsid w:val="00AD460F"/>
    <w:rsid w:val="00AD48F3"/>
    <w:rsid w:val="00AD5427"/>
    <w:rsid w:val="00AD66B9"/>
    <w:rsid w:val="00AD6809"/>
    <w:rsid w:val="00AD729E"/>
    <w:rsid w:val="00AD7D57"/>
    <w:rsid w:val="00AE0DA7"/>
    <w:rsid w:val="00AE2E14"/>
    <w:rsid w:val="00AE2F76"/>
    <w:rsid w:val="00AE37E3"/>
    <w:rsid w:val="00AE406B"/>
    <w:rsid w:val="00AE4994"/>
    <w:rsid w:val="00AE5A88"/>
    <w:rsid w:val="00AE5E42"/>
    <w:rsid w:val="00AE6123"/>
    <w:rsid w:val="00AE6C91"/>
    <w:rsid w:val="00AE7029"/>
    <w:rsid w:val="00AE74E4"/>
    <w:rsid w:val="00AE7541"/>
    <w:rsid w:val="00AE7669"/>
    <w:rsid w:val="00AE77AD"/>
    <w:rsid w:val="00AF1AF0"/>
    <w:rsid w:val="00AF1B90"/>
    <w:rsid w:val="00AF1FA8"/>
    <w:rsid w:val="00AF2F84"/>
    <w:rsid w:val="00AF3185"/>
    <w:rsid w:val="00AF3819"/>
    <w:rsid w:val="00AF440B"/>
    <w:rsid w:val="00AF4521"/>
    <w:rsid w:val="00AF4939"/>
    <w:rsid w:val="00AF521B"/>
    <w:rsid w:val="00AF58FB"/>
    <w:rsid w:val="00AF5F3A"/>
    <w:rsid w:val="00AF6246"/>
    <w:rsid w:val="00AF63A5"/>
    <w:rsid w:val="00AF67DB"/>
    <w:rsid w:val="00AF6874"/>
    <w:rsid w:val="00AF709E"/>
    <w:rsid w:val="00AF74CE"/>
    <w:rsid w:val="00B00FD4"/>
    <w:rsid w:val="00B01119"/>
    <w:rsid w:val="00B01338"/>
    <w:rsid w:val="00B016E4"/>
    <w:rsid w:val="00B0176A"/>
    <w:rsid w:val="00B017C7"/>
    <w:rsid w:val="00B0191C"/>
    <w:rsid w:val="00B01AE6"/>
    <w:rsid w:val="00B01B11"/>
    <w:rsid w:val="00B01CFD"/>
    <w:rsid w:val="00B01E79"/>
    <w:rsid w:val="00B0209D"/>
    <w:rsid w:val="00B023BE"/>
    <w:rsid w:val="00B0448F"/>
    <w:rsid w:val="00B100D2"/>
    <w:rsid w:val="00B1082D"/>
    <w:rsid w:val="00B1170C"/>
    <w:rsid w:val="00B12328"/>
    <w:rsid w:val="00B134E3"/>
    <w:rsid w:val="00B1519D"/>
    <w:rsid w:val="00B153DA"/>
    <w:rsid w:val="00B156DA"/>
    <w:rsid w:val="00B15FA3"/>
    <w:rsid w:val="00B16920"/>
    <w:rsid w:val="00B16A45"/>
    <w:rsid w:val="00B16F11"/>
    <w:rsid w:val="00B1707D"/>
    <w:rsid w:val="00B20364"/>
    <w:rsid w:val="00B2187F"/>
    <w:rsid w:val="00B21A4E"/>
    <w:rsid w:val="00B21D18"/>
    <w:rsid w:val="00B22084"/>
    <w:rsid w:val="00B22366"/>
    <w:rsid w:val="00B22A30"/>
    <w:rsid w:val="00B23D2B"/>
    <w:rsid w:val="00B2576D"/>
    <w:rsid w:val="00B25A76"/>
    <w:rsid w:val="00B25DF8"/>
    <w:rsid w:val="00B25FE0"/>
    <w:rsid w:val="00B2742A"/>
    <w:rsid w:val="00B27788"/>
    <w:rsid w:val="00B27DC2"/>
    <w:rsid w:val="00B31903"/>
    <w:rsid w:val="00B32C93"/>
    <w:rsid w:val="00B33104"/>
    <w:rsid w:val="00B335EB"/>
    <w:rsid w:val="00B338C2"/>
    <w:rsid w:val="00B33C72"/>
    <w:rsid w:val="00B3401A"/>
    <w:rsid w:val="00B34339"/>
    <w:rsid w:val="00B35DBE"/>
    <w:rsid w:val="00B36138"/>
    <w:rsid w:val="00B361F4"/>
    <w:rsid w:val="00B3639F"/>
    <w:rsid w:val="00B3692A"/>
    <w:rsid w:val="00B3773C"/>
    <w:rsid w:val="00B37B56"/>
    <w:rsid w:val="00B40204"/>
    <w:rsid w:val="00B4063F"/>
    <w:rsid w:val="00B408F4"/>
    <w:rsid w:val="00B409C6"/>
    <w:rsid w:val="00B41C53"/>
    <w:rsid w:val="00B41FA4"/>
    <w:rsid w:val="00B43C84"/>
    <w:rsid w:val="00B4532E"/>
    <w:rsid w:val="00B45C47"/>
    <w:rsid w:val="00B45EB5"/>
    <w:rsid w:val="00B47950"/>
    <w:rsid w:val="00B47BA7"/>
    <w:rsid w:val="00B50B27"/>
    <w:rsid w:val="00B51422"/>
    <w:rsid w:val="00B519BB"/>
    <w:rsid w:val="00B51ACE"/>
    <w:rsid w:val="00B51BC3"/>
    <w:rsid w:val="00B52A74"/>
    <w:rsid w:val="00B5316B"/>
    <w:rsid w:val="00B538A8"/>
    <w:rsid w:val="00B53A62"/>
    <w:rsid w:val="00B54DF4"/>
    <w:rsid w:val="00B554C0"/>
    <w:rsid w:val="00B554FE"/>
    <w:rsid w:val="00B55B18"/>
    <w:rsid w:val="00B56282"/>
    <w:rsid w:val="00B5628F"/>
    <w:rsid w:val="00B578D0"/>
    <w:rsid w:val="00B57B2A"/>
    <w:rsid w:val="00B60513"/>
    <w:rsid w:val="00B61D68"/>
    <w:rsid w:val="00B6230B"/>
    <w:rsid w:val="00B625F0"/>
    <w:rsid w:val="00B62BA6"/>
    <w:rsid w:val="00B63766"/>
    <w:rsid w:val="00B64094"/>
    <w:rsid w:val="00B6449B"/>
    <w:rsid w:val="00B647FA"/>
    <w:rsid w:val="00B648FA"/>
    <w:rsid w:val="00B64C2A"/>
    <w:rsid w:val="00B67C50"/>
    <w:rsid w:val="00B703AF"/>
    <w:rsid w:val="00B710F5"/>
    <w:rsid w:val="00B71B5F"/>
    <w:rsid w:val="00B720D7"/>
    <w:rsid w:val="00B72A00"/>
    <w:rsid w:val="00B73D1C"/>
    <w:rsid w:val="00B73ECB"/>
    <w:rsid w:val="00B74061"/>
    <w:rsid w:val="00B74ABB"/>
    <w:rsid w:val="00B75214"/>
    <w:rsid w:val="00B75EA3"/>
    <w:rsid w:val="00B77155"/>
    <w:rsid w:val="00B773DB"/>
    <w:rsid w:val="00B777D6"/>
    <w:rsid w:val="00B77AA6"/>
    <w:rsid w:val="00B8033A"/>
    <w:rsid w:val="00B80669"/>
    <w:rsid w:val="00B8083A"/>
    <w:rsid w:val="00B8147A"/>
    <w:rsid w:val="00B815FA"/>
    <w:rsid w:val="00B826C9"/>
    <w:rsid w:val="00B8325E"/>
    <w:rsid w:val="00B8352E"/>
    <w:rsid w:val="00B839BC"/>
    <w:rsid w:val="00B83E01"/>
    <w:rsid w:val="00B854A9"/>
    <w:rsid w:val="00B855C6"/>
    <w:rsid w:val="00B863B4"/>
    <w:rsid w:val="00B86DEE"/>
    <w:rsid w:val="00B86F0D"/>
    <w:rsid w:val="00B8795D"/>
    <w:rsid w:val="00B87BA7"/>
    <w:rsid w:val="00B910B7"/>
    <w:rsid w:val="00B91665"/>
    <w:rsid w:val="00B92661"/>
    <w:rsid w:val="00B9338C"/>
    <w:rsid w:val="00B952A0"/>
    <w:rsid w:val="00B953DB"/>
    <w:rsid w:val="00B95D5E"/>
    <w:rsid w:val="00B95EC8"/>
    <w:rsid w:val="00B95FD2"/>
    <w:rsid w:val="00B97789"/>
    <w:rsid w:val="00B977F2"/>
    <w:rsid w:val="00B9786B"/>
    <w:rsid w:val="00BA11C2"/>
    <w:rsid w:val="00BA2439"/>
    <w:rsid w:val="00BA2809"/>
    <w:rsid w:val="00BA2BC5"/>
    <w:rsid w:val="00BA2D27"/>
    <w:rsid w:val="00BA3736"/>
    <w:rsid w:val="00BA4449"/>
    <w:rsid w:val="00BA49A9"/>
    <w:rsid w:val="00BA5128"/>
    <w:rsid w:val="00BA6BC1"/>
    <w:rsid w:val="00BA7E01"/>
    <w:rsid w:val="00BB016B"/>
    <w:rsid w:val="00BB0DE3"/>
    <w:rsid w:val="00BB1A13"/>
    <w:rsid w:val="00BB1A31"/>
    <w:rsid w:val="00BB1D53"/>
    <w:rsid w:val="00BB2216"/>
    <w:rsid w:val="00BB25EB"/>
    <w:rsid w:val="00BB2A4D"/>
    <w:rsid w:val="00BB3763"/>
    <w:rsid w:val="00BB4DFF"/>
    <w:rsid w:val="00BB4F39"/>
    <w:rsid w:val="00BB6591"/>
    <w:rsid w:val="00BB65F6"/>
    <w:rsid w:val="00BB7BA6"/>
    <w:rsid w:val="00BC0248"/>
    <w:rsid w:val="00BC0EB4"/>
    <w:rsid w:val="00BC17BB"/>
    <w:rsid w:val="00BC1F39"/>
    <w:rsid w:val="00BC2123"/>
    <w:rsid w:val="00BC2731"/>
    <w:rsid w:val="00BC298D"/>
    <w:rsid w:val="00BC2CF9"/>
    <w:rsid w:val="00BC2E1C"/>
    <w:rsid w:val="00BC3D01"/>
    <w:rsid w:val="00BC41CC"/>
    <w:rsid w:val="00BC552A"/>
    <w:rsid w:val="00BC560A"/>
    <w:rsid w:val="00BC5C04"/>
    <w:rsid w:val="00BC6037"/>
    <w:rsid w:val="00BC6B7D"/>
    <w:rsid w:val="00BC6C83"/>
    <w:rsid w:val="00BC7CB5"/>
    <w:rsid w:val="00BC7F37"/>
    <w:rsid w:val="00BD0A29"/>
    <w:rsid w:val="00BD10DA"/>
    <w:rsid w:val="00BD12D9"/>
    <w:rsid w:val="00BD1E40"/>
    <w:rsid w:val="00BD1F0B"/>
    <w:rsid w:val="00BD2F8A"/>
    <w:rsid w:val="00BD3997"/>
    <w:rsid w:val="00BD3BB4"/>
    <w:rsid w:val="00BD3DAB"/>
    <w:rsid w:val="00BD4D97"/>
    <w:rsid w:val="00BD5300"/>
    <w:rsid w:val="00BD70DE"/>
    <w:rsid w:val="00BD7DD7"/>
    <w:rsid w:val="00BD7E1A"/>
    <w:rsid w:val="00BE012A"/>
    <w:rsid w:val="00BE083A"/>
    <w:rsid w:val="00BE18A4"/>
    <w:rsid w:val="00BE1D0F"/>
    <w:rsid w:val="00BE1E27"/>
    <w:rsid w:val="00BE2770"/>
    <w:rsid w:val="00BE2856"/>
    <w:rsid w:val="00BE37C8"/>
    <w:rsid w:val="00BE3D6A"/>
    <w:rsid w:val="00BE42E6"/>
    <w:rsid w:val="00BE4461"/>
    <w:rsid w:val="00BE47A7"/>
    <w:rsid w:val="00BE5EDE"/>
    <w:rsid w:val="00BE6312"/>
    <w:rsid w:val="00BE67B1"/>
    <w:rsid w:val="00BE67DD"/>
    <w:rsid w:val="00BE7D41"/>
    <w:rsid w:val="00BF002C"/>
    <w:rsid w:val="00BF0730"/>
    <w:rsid w:val="00BF08CD"/>
    <w:rsid w:val="00BF1872"/>
    <w:rsid w:val="00BF268B"/>
    <w:rsid w:val="00BF2C55"/>
    <w:rsid w:val="00BF4159"/>
    <w:rsid w:val="00BF4A0E"/>
    <w:rsid w:val="00BF4B11"/>
    <w:rsid w:val="00BF4C44"/>
    <w:rsid w:val="00BF5CA6"/>
    <w:rsid w:val="00BF5CFF"/>
    <w:rsid w:val="00BF5FD5"/>
    <w:rsid w:val="00BF6753"/>
    <w:rsid w:val="00BF6E5C"/>
    <w:rsid w:val="00BF6EE5"/>
    <w:rsid w:val="00C01977"/>
    <w:rsid w:val="00C034BF"/>
    <w:rsid w:val="00C04C9C"/>
    <w:rsid w:val="00C05048"/>
    <w:rsid w:val="00C05409"/>
    <w:rsid w:val="00C0581F"/>
    <w:rsid w:val="00C058A1"/>
    <w:rsid w:val="00C07885"/>
    <w:rsid w:val="00C07C27"/>
    <w:rsid w:val="00C10D07"/>
    <w:rsid w:val="00C145C8"/>
    <w:rsid w:val="00C17057"/>
    <w:rsid w:val="00C170B0"/>
    <w:rsid w:val="00C17453"/>
    <w:rsid w:val="00C20450"/>
    <w:rsid w:val="00C217CF"/>
    <w:rsid w:val="00C22DE3"/>
    <w:rsid w:val="00C22E6D"/>
    <w:rsid w:val="00C250DD"/>
    <w:rsid w:val="00C2655A"/>
    <w:rsid w:val="00C269F1"/>
    <w:rsid w:val="00C269F5"/>
    <w:rsid w:val="00C27E43"/>
    <w:rsid w:val="00C31956"/>
    <w:rsid w:val="00C319AB"/>
    <w:rsid w:val="00C326D5"/>
    <w:rsid w:val="00C32B4B"/>
    <w:rsid w:val="00C32F34"/>
    <w:rsid w:val="00C33E19"/>
    <w:rsid w:val="00C353FC"/>
    <w:rsid w:val="00C3591F"/>
    <w:rsid w:val="00C36165"/>
    <w:rsid w:val="00C36DC2"/>
    <w:rsid w:val="00C37159"/>
    <w:rsid w:val="00C373FB"/>
    <w:rsid w:val="00C374D8"/>
    <w:rsid w:val="00C37977"/>
    <w:rsid w:val="00C40A19"/>
    <w:rsid w:val="00C40CF3"/>
    <w:rsid w:val="00C4157B"/>
    <w:rsid w:val="00C41812"/>
    <w:rsid w:val="00C425C6"/>
    <w:rsid w:val="00C42C0C"/>
    <w:rsid w:val="00C439A7"/>
    <w:rsid w:val="00C440B2"/>
    <w:rsid w:val="00C4475D"/>
    <w:rsid w:val="00C44C1C"/>
    <w:rsid w:val="00C44D46"/>
    <w:rsid w:val="00C44FA0"/>
    <w:rsid w:val="00C45A2A"/>
    <w:rsid w:val="00C45B6B"/>
    <w:rsid w:val="00C45FBE"/>
    <w:rsid w:val="00C462DA"/>
    <w:rsid w:val="00C46506"/>
    <w:rsid w:val="00C47448"/>
    <w:rsid w:val="00C47BE9"/>
    <w:rsid w:val="00C50165"/>
    <w:rsid w:val="00C50666"/>
    <w:rsid w:val="00C51622"/>
    <w:rsid w:val="00C52283"/>
    <w:rsid w:val="00C5326E"/>
    <w:rsid w:val="00C536B3"/>
    <w:rsid w:val="00C54619"/>
    <w:rsid w:val="00C54A22"/>
    <w:rsid w:val="00C54E07"/>
    <w:rsid w:val="00C561AE"/>
    <w:rsid w:val="00C56FC6"/>
    <w:rsid w:val="00C57F49"/>
    <w:rsid w:val="00C600E7"/>
    <w:rsid w:val="00C60625"/>
    <w:rsid w:val="00C607FB"/>
    <w:rsid w:val="00C6085A"/>
    <w:rsid w:val="00C615AF"/>
    <w:rsid w:val="00C61FCE"/>
    <w:rsid w:val="00C628B8"/>
    <w:rsid w:val="00C6308F"/>
    <w:rsid w:val="00C632EC"/>
    <w:rsid w:val="00C64014"/>
    <w:rsid w:val="00C6449D"/>
    <w:rsid w:val="00C65558"/>
    <w:rsid w:val="00C65FDD"/>
    <w:rsid w:val="00C66434"/>
    <w:rsid w:val="00C66AEC"/>
    <w:rsid w:val="00C66BF6"/>
    <w:rsid w:val="00C679B5"/>
    <w:rsid w:val="00C67CE9"/>
    <w:rsid w:val="00C67EF5"/>
    <w:rsid w:val="00C70242"/>
    <w:rsid w:val="00C703C5"/>
    <w:rsid w:val="00C70A0B"/>
    <w:rsid w:val="00C70FD8"/>
    <w:rsid w:val="00C71294"/>
    <w:rsid w:val="00C71544"/>
    <w:rsid w:val="00C72976"/>
    <w:rsid w:val="00C72D04"/>
    <w:rsid w:val="00C73296"/>
    <w:rsid w:val="00C732F1"/>
    <w:rsid w:val="00C73744"/>
    <w:rsid w:val="00C737FC"/>
    <w:rsid w:val="00C738BA"/>
    <w:rsid w:val="00C73F9C"/>
    <w:rsid w:val="00C74B8A"/>
    <w:rsid w:val="00C74FC3"/>
    <w:rsid w:val="00C761BF"/>
    <w:rsid w:val="00C763B5"/>
    <w:rsid w:val="00C76F6B"/>
    <w:rsid w:val="00C80337"/>
    <w:rsid w:val="00C8073D"/>
    <w:rsid w:val="00C80F16"/>
    <w:rsid w:val="00C81B73"/>
    <w:rsid w:val="00C8225E"/>
    <w:rsid w:val="00C8256A"/>
    <w:rsid w:val="00C825AF"/>
    <w:rsid w:val="00C82CF4"/>
    <w:rsid w:val="00C836B2"/>
    <w:rsid w:val="00C83A0C"/>
    <w:rsid w:val="00C83AFC"/>
    <w:rsid w:val="00C84854"/>
    <w:rsid w:val="00C84EF8"/>
    <w:rsid w:val="00C85201"/>
    <w:rsid w:val="00C86A23"/>
    <w:rsid w:val="00C86C73"/>
    <w:rsid w:val="00C8763D"/>
    <w:rsid w:val="00C91458"/>
    <w:rsid w:val="00C917C1"/>
    <w:rsid w:val="00C9193A"/>
    <w:rsid w:val="00C91CE3"/>
    <w:rsid w:val="00C92A21"/>
    <w:rsid w:val="00C9308E"/>
    <w:rsid w:val="00C9478D"/>
    <w:rsid w:val="00C94FF6"/>
    <w:rsid w:val="00C95F47"/>
    <w:rsid w:val="00C96034"/>
    <w:rsid w:val="00C960FC"/>
    <w:rsid w:val="00C96228"/>
    <w:rsid w:val="00C97A53"/>
    <w:rsid w:val="00C97DF8"/>
    <w:rsid w:val="00CA08BD"/>
    <w:rsid w:val="00CA1187"/>
    <w:rsid w:val="00CA1762"/>
    <w:rsid w:val="00CA27AE"/>
    <w:rsid w:val="00CA3BEB"/>
    <w:rsid w:val="00CA4EE3"/>
    <w:rsid w:val="00CA4FF8"/>
    <w:rsid w:val="00CA5DA4"/>
    <w:rsid w:val="00CA6B25"/>
    <w:rsid w:val="00CA74D5"/>
    <w:rsid w:val="00CA7DC3"/>
    <w:rsid w:val="00CB0443"/>
    <w:rsid w:val="00CB04ED"/>
    <w:rsid w:val="00CB0688"/>
    <w:rsid w:val="00CB0A76"/>
    <w:rsid w:val="00CB0DC6"/>
    <w:rsid w:val="00CB1F76"/>
    <w:rsid w:val="00CB20DD"/>
    <w:rsid w:val="00CB24D8"/>
    <w:rsid w:val="00CB2BCB"/>
    <w:rsid w:val="00CB48AC"/>
    <w:rsid w:val="00CB5014"/>
    <w:rsid w:val="00CB52EE"/>
    <w:rsid w:val="00CB535C"/>
    <w:rsid w:val="00CB7164"/>
    <w:rsid w:val="00CB7592"/>
    <w:rsid w:val="00CB7969"/>
    <w:rsid w:val="00CB7DC1"/>
    <w:rsid w:val="00CB7E37"/>
    <w:rsid w:val="00CC0596"/>
    <w:rsid w:val="00CC079B"/>
    <w:rsid w:val="00CC12B2"/>
    <w:rsid w:val="00CC1AD3"/>
    <w:rsid w:val="00CC1EF0"/>
    <w:rsid w:val="00CC246F"/>
    <w:rsid w:val="00CC25F4"/>
    <w:rsid w:val="00CC28EC"/>
    <w:rsid w:val="00CC347B"/>
    <w:rsid w:val="00CC3EA8"/>
    <w:rsid w:val="00CC4195"/>
    <w:rsid w:val="00CC447F"/>
    <w:rsid w:val="00CC4B43"/>
    <w:rsid w:val="00CC5583"/>
    <w:rsid w:val="00CC71A1"/>
    <w:rsid w:val="00CC7D9D"/>
    <w:rsid w:val="00CD0CC4"/>
    <w:rsid w:val="00CD0DC1"/>
    <w:rsid w:val="00CD21C4"/>
    <w:rsid w:val="00CD2445"/>
    <w:rsid w:val="00CD2FF7"/>
    <w:rsid w:val="00CD3C3B"/>
    <w:rsid w:val="00CD411A"/>
    <w:rsid w:val="00CD44F1"/>
    <w:rsid w:val="00CD613D"/>
    <w:rsid w:val="00CD64A2"/>
    <w:rsid w:val="00CD65A6"/>
    <w:rsid w:val="00CD6A63"/>
    <w:rsid w:val="00CE063B"/>
    <w:rsid w:val="00CE0722"/>
    <w:rsid w:val="00CE1646"/>
    <w:rsid w:val="00CE2430"/>
    <w:rsid w:val="00CE3001"/>
    <w:rsid w:val="00CE352F"/>
    <w:rsid w:val="00CE46AE"/>
    <w:rsid w:val="00CE51BA"/>
    <w:rsid w:val="00CE545F"/>
    <w:rsid w:val="00CE5660"/>
    <w:rsid w:val="00CE6029"/>
    <w:rsid w:val="00CE6741"/>
    <w:rsid w:val="00CE6955"/>
    <w:rsid w:val="00CE7A1D"/>
    <w:rsid w:val="00CE7BEA"/>
    <w:rsid w:val="00CF02B3"/>
    <w:rsid w:val="00CF0879"/>
    <w:rsid w:val="00CF0C8A"/>
    <w:rsid w:val="00CF4161"/>
    <w:rsid w:val="00CF4845"/>
    <w:rsid w:val="00CF5526"/>
    <w:rsid w:val="00CF6269"/>
    <w:rsid w:val="00CF6CF3"/>
    <w:rsid w:val="00CF6EF7"/>
    <w:rsid w:val="00CF7466"/>
    <w:rsid w:val="00D0004A"/>
    <w:rsid w:val="00D0064B"/>
    <w:rsid w:val="00D00C73"/>
    <w:rsid w:val="00D022C8"/>
    <w:rsid w:val="00D03392"/>
    <w:rsid w:val="00D03A5A"/>
    <w:rsid w:val="00D03F7B"/>
    <w:rsid w:val="00D05100"/>
    <w:rsid w:val="00D05304"/>
    <w:rsid w:val="00D06878"/>
    <w:rsid w:val="00D06A02"/>
    <w:rsid w:val="00D0709B"/>
    <w:rsid w:val="00D07225"/>
    <w:rsid w:val="00D102D3"/>
    <w:rsid w:val="00D103BF"/>
    <w:rsid w:val="00D10435"/>
    <w:rsid w:val="00D1132F"/>
    <w:rsid w:val="00D12069"/>
    <w:rsid w:val="00D1263F"/>
    <w:rsid w:val="00D12AAA"/>
    <w:rsid w:val="00D12ADC"/>
    <w:rsid w:val="00D12D7A"/>
    <w:rsid w:val="00D13201"/>
    <w:rsid w:val="00D138A0"/>
    <w:rsid w:val="00D13D28"/>
    <w:rsid w:val="00D141E4"/>
    <w:rsid w:val="00D147B0"/>
    <w:rsid w:val="00D14807"/>
    <w:rsid w:val="00D15001"/>
    <w:rsid w:val="00D1522D"/>
    <w:rsid w:val="00D157C6"/>
    <w:rsid w:val="00D157D7"/>
    <w:rsid w:val="00D15A5C"/>
    <w:rsid w:val="00D15CD5"/>
    <w:rsid w:val="00D163EF"/>
    <w:rsid w:val="00D166E0"/>
    <w:rsid w:val="00D16888"/>
    <w:rsid w:val="00D17925"/>
    <w:rsid w:val="00D17981"/>
    <w:rsid w:val="00D17AEB"/>
    <w:rsid w:val="00D17B1C"/>
    <w:rsid w:val="00D17B44"/>
    <w:rsid w:val="00D21467"/>
    <w:rsid w:val="00D21565"/>
    <w:rsid w:val="00D21890"/>
    <w:rsid w:val="00D22556"/>
    <w:rsid w:val="00D22B75"/>
    <w:rsid w:val="00D23313"/>
    <w:rsid w:val="00D23CEA"/>
    <w:rsid w:val="00D24443"/>
    <w:rsid w:val="00D25242"/>
    <w:rsid w:val="00D2555F"/>
    <w:rsid w:val="00D25BF5"/>
    <w:rsid w:val="00D25CC0"/>
    <w:rsid w:val="00D26254"/>
    <w:rsid w:val="00D26CFA"/>
    <w:rsid w:val="00D271C1"/>
    <w:rsid w:val="00D275DF"/>
    <w:rsid w:val="00D277FD"/>
    <w:rsid w:val="00D27E09"/>
    <w:rsid w:val="00D30B9D"/>
    <w:rsid w:val="00D30CC4"/>
    <w:rsid w:val="00D31866"/>
    <w:rsid w:val="00D31D4E"/>
    <w:rsid w:val="00D33FF1"/>
    <w:rsid w:val="00D341B7"/>
    <w:rsid w:val="00D36249"/>
    <w:rsid w:val="00D364C5"/>
    <w:rsid w:val="00D36560"/>
    <w:rsid w:val="00D37191"/>
    <w:rsid w:val="00D3732A"/>
    <w:rsid w:val="00D375D1"/>
    <w:rsid w:val="00D407CA"/>
    <w:rsid w:val="00D41821"/>
    <w:rsid w:val="00D4229A"/>
    <w:rsid w:val="00D42FE9"/>
    <w:rsid w:val="00D434DF"/>
    <w:rsid w:val="00D435F2"/>
    <w:rsid w:val="00D4419A"/>
    <w:rsid w:val="00D4429F"/>
    <w:rsid w:val="00D443B3"/>
    <w:rsid w:val="00D446C2"/>
    <w:rsid w:val="00D45072"/>
    <w:rsid w:val="00D453A3"/>
    <w:rsid w:val="00D46602"/>
    <w:rsid w:val="00D47842"/>
    <w:rsid w:val="00D47A72"/>
    <w:rsid w:val="00D47FC5"/>
    <w:rsid w:val="00D50C5E"/>
    <w:rsid w:val="00D5191F"/>
    <w:rsid w:val="00D51D5E"/>
    <w:rsid w:val="00D5216C"/>
    <w:rsid w:val="00D528F8"/>
    <w:rsid w:val="00D52ED3"/>
    <w:rsid w:val="00D5382C"/>
    <w:rsid w:val="00D54EFB"/>
    <w:rsid w:val="00D56897"/>
    <w:rsid w:val="00D568B0"/>
    <w:rsid w:val="00D56F6C"/>
    <w:rsid w:val="00D57528"/>
    <w:rsid w:val="00D60A1E"/>
    <w:rsid w:val="00D60C4F"/>
    <w:rsid w:val="00D61366"/>
    <w:rsid w:val="00D613B4"/>
    <w:rsid w:val="00D6172F"/>
    <w:rsid w:val="00D61EB8"/>
    <w:rsid w:val="00D628F9"/>
    <w:rsid w:val="00D62A3B"/>
    <w:rsid w:val="00D6381B"/>
    <w:rsid w:val="00D63B80"/>
    <w:rsid w:val="00D63BF9"/>
    <w:rsid w:val="00D6436E"/>
    <w:rsid w:val="00D64658"/>
    <w:rsid w:val="00D667E1"/>
    <w:rsid w:val="00D67F79"/>
    <w:rsid w:val="00D705F9"/>
    <w:rsid w:val="00D70758"/>
    <w:rsid w:val="00D7133A"/>
    <w:rsid w:val="00D716EE"/>
    <w:rsid w:val="00D71AA8"/>
    <w:rsid w:val="00D7233F"/>
    <w:rsid w:val="00D72341"/>
    <w:rsid w:val="00D73A85"/>
    <w:rsid w:val="00D74D2B"/>
    <w:rsid w:val="00D7522D"/>
    <w:rsid w:val="00D758AB"/>
    <w:rsid w:val="00D76658"/>
    <w:rsid w:val="00D766B3"/>
    <w:rsid w:val="00D76DCB"/>
    <w:rsid w:val="00D779A2"/>
    <w:rsid w:val="00D80760"/>
    <w:rsid w:val="00D807BD"/>
    <w:rsid w:val="00D80DB4"/>
    <w:rsid w:val="00D812E9"/>
    <w:rsid w:val="00D81624"/>
    <w:rsid w:val="00D81FBA"/>
    <w:rsid w:val="00D831D8"/>
    <w:rsid w:val="00D838CA"/>
    <w:rsid w:val="00D83A52"/>
    <w:rsid w:val="00D83A92"/>
    <w:rsid w:val="00D8531C"/>
    <w:rsid w:val="00D8682D"/>
    <w:rsid w:val="00D9045B"/>
    <w:rsid w:val="00D90A14"/>
    <w:rsid w:val="00D911B0"/>
    <w:rsid w:val="00D92656"/>
    <w:rsid w:val="00D9266A"/>
    <w:rsid w:val="00D92844"/>
    <w:rsid w:val="00D939D1"/>
    <w:rsid w:val="00D9455F"/>
    <w:rsid w:val="00D946D4"/>
    <w:rsid w:val="00D9476D"/>
    <w:rsid w:val="00D94DAF"/>
    <w:rsid w:val="00D95145"/>
    <w:rsid w:val="00D95328"/>
    <w:rsid w:val="00D95811"/>
    <w:rsid w:val="00D958B1"/>
    <w:rsid w:val="00D95B82"/>
    <w:rsid w:val="00D96883"/>
    <w:rsid w:val="00DA0FFD"/>
    <w:rsid w:val="00DA1190"/>
    <w:rsid w:val="00DA130F"/>
    <w:rsid w:val="00DA1362"/>
    <w:rsid w:val="00DA14BC"/>
    <w:rsid w:val="00DA18A4"/>
    <w:rsid w:val="00DA1C98"/>
    <w:rsid w:val="00DA22D5"/>
    <w:rsid w:val="00DA2B1A"/>
    <w:rsid w:val="00DA2C40"/>
    <w:rsid w:val="00DA2CF9"/>
    <w:rsid w:val="00DA2E39"/>
    <w:rsid w:val="00DA3735"/>
    <w:rsid w:val="00DA39EE"/>
    <w:rsid w:val="00DA3B33"/>
    <w:rsid w:val="00DA4176"/>
    <w:rsid w:val="00DA5606"/>
    <w:rsid w:val="00DA56EA"/>
    <w:rsid w:val="00DA77DB"/>
    <w:rsid w:val="00DB1345"/>
    <w:rsid w:val="00DB178D"/>
    <w:rsid w:val="00DB17D5"/>
    <w:rsid w:val="00DB1EF3"/>
    <w:rsid w:val="00DB2399"/>
    <w:rsid w:val="00DB25F3"/>
    <w:rsid w:val="00DB2ECA"/>
    <w:rsid w:val="00DB2F53"/>
    <w:rsid w:val="00DB2F88"/>
    <w:rsid w:val="00DB43E3"/>
    <w:rsid w:val="00DB4566"/>
    <w:rsid w:val="00DB75B6"/>
    <w:rsid w:val="00DB7DBA"/>
    <w:rsid w:val="00DB7F88"/>
    <w:rsid w:val="00DC130D"/>
    <w:rsid w:val="00DC1578"/>
    <w:rsid w:val="00DC160C"/>
    <w:rsid w:val="00DC195E"/>
    <w:rsid w:val="00DC3D1C"/>
    <w:rsid w:val="00DC4A7A"/>
    <w:rsid w:val="00DC4D1B"/>
    <w:rsid w:val="00DC50B2"/>
    <w:rsid w:val="00DC60EA"/>
    <w:rsid w:val="00DC6B1A"/>
    <w:rsid w:val="00DC7618"/>
    <w:rsid w:val="00DD0F6A"/>
    <w:rsid w:val="00DD130A"/>
    <w:rsid w:val="00DD229D"/>
    <w:rsid w:val="00DD2A6C"/>
    <w:rsid w:val="00DD5EB3"/>
    <w:rsid w:val="00DD5EBA"/>
    <w:rsid w:val="00DD60C5"/>
    <w:rsid w:val="00DD627E"/>
    <w:rsid w:val="00DD691B"/>
    <w:rsid w:val="00DD72A2"/>
    <w:rsid w:val="00DD777D"/>
    <w:rsid w:val="00DE088C"/>
    <w:rsid w:val="00DE0927"/>
    <w:rsid w:val="00DE0E03"/>
    <w:rsid w:val="00DE0E75"/>
    <w:rsid w:val="00DE15E9"/>
    <w:rsid w:val="00DE1CF0"/>
    <w:rsid w:val="00DE22DC"/>
    <w:rsid w:val="00DE23B2"/>
    <w:rsid w:val="00DE39EB"/>
    <w:rsid w:val="00DE418D"/>
    <w:rsid w:val="00DE5761"/>
    <w:rsid w:val="00DE7072"/>
    <w:rsid w:val="00DE756E"/>
    <w:rsid w:val="00DE7D8B"/>
    <w:rsid w:val="00DF0238"/>
    <w:rsid w:val="00DF0B33"/>
    <w:rsid w:val="00DF1237"/>
    <w:rsid w:val="00DF1884"/>
    <w:rsid w:val="00DF1D60"/>
    <w:rsid w:val="00DF2263"/>
    <w:rsid w:val="00DF2593"/>
    <w:rsid w:val="00DF2B20"/>
    <w:rsid w:val="00DF2CC3"/>
    <w:rsid w:val="00DF2EBF"/>
    <w:rsid w:val="00DF37C0"/>
    <w:rsid w:val="00DF3989"/>
    <w:rsid w:val="00DF59D5"/>
    <w:rsid w:val="00DF5AD0"/>
    <w:rsid w:val="00DF5BCC"/>
    <w:rsid w:val="00DF5E48"/>
    <w:rsid w:val="00DF64E1"/>
    <w:rsid w:val="00DF6CB6"/>
    <w:rsid w:val="00DF7BC0"/>
    <w:rsid w:val="00E017BC"/>
    <w:rsid w:val="00E01D0E"/>
    <w:rsid w:val="00E028B8"/>
    <w:rsid w:val="00E04FFF"/>
    <w:rsid w:val="00E054F6"/>
    <w:rsid w:val="00E05641"/>
    <w:rsid w:val="00E05DE3"/>
    <w:rsid w:val="00E07B17"/>
    <w:rsid w:val="00E1079A"/>
    <w:rsid w:val="00E10BB6"/>
    <w:rsid w:val="00E11434"/>
    <w:rsid w:val="00E11EE0"/>
    <w:rsid w:val="00E12689"/>
    <w:rsid w:val="00E12A9A"/>
    <w:rsid w:val="00E12BD6"/>
    <w:rsid w:val="00E131AE"/>
    <w:rsid w:val="00E1512B"/>
    <w:rsid w:val="00E155BF"/>
    <w:rsid w:val="00E15EC1"/>
    <w:rsid w:val="00E160CD"/>
    <w:rsid w:val="00E16799"/>
    <w:rsid w:val="00E16A30"/>
    <w:rsid w:val="00E17885"/>
    <w:rsid w:val="00E20279"/>
    <w:rsid w:val="00E2043E"/>
    <w:rsid w:val="00E20CCC"/>
    <w:rsid w:val="00E21B82"/>
    <w:rsid w:val="00E22AFD"/>
    <w:rsid w:val="00E22EAE"/>
    <w:rsid w:val="00E23FE2"/>
    <w:rsid w:val="00E2538E"/>
    <w:rsid w:val="00E25F5B"/>
    <w:rsid w:val="00E26261"/>
    <w:rsid w:val="00E2626C"/>
    <w:rsid w:val="00E26EB1"/>
    <w:rsid w:val="00E303DC"/>
    <w:rsid w:val="00E30B33"/>
    <w:rsid w:val="00E30F25"/>
    <w:rsid w:val="00E31594"/>
    <w:rsid w:val="00E32358"/>
    <w:rsid w:val="00E33745"/>
    <w:rsid w:val="00E3388F"/>
    <w:rsid w:val="00E33A3B"/>
    <w:rsid w:val="00E343F2"/>
    <w:rsid w:val="00E3499C"/>
    <w:rsid w:val="00E34C12"/>
    <w:rsid w:val="00E40FF2"/>
    <w:rsid w:val="00E41610"/>
    <w:rsid w:val="00E41F36"/>
    <w:rsid w:val="00E42609"/>
    <w:rsid w:val="00E43053"/>
    <w:rsid w:val="00E43616"/>
    <w:rsid w:val="00E43DE1"/>
    <w:rsid w:val="00E44489"/>
    <w:rsid w:val="00E4531C"/>
    <w:rsid w:val="00E455EF"/>
    <w:rsid w:val="00E456C4"/>
    <w:rsid w:val="00E4599E"/>
    <w:rsid w:val="00E47058"/>
    <w:rsid w:val="00E51C52"/>
    <w:rsid w:val="00E5275B"/>
    <w:rsid w:val="00E5385A"/>
    <w:rsid w:val="00E53E81"/>
    <w:rsid w:val="00E53FFA"/>
    <w:rsid w:val="00E5444B"/>
    <w:rsid w:val="00E55418"/>
    <w:rsid w:val="00E56987"/>
    <w:rsid w:val="00E56A01"/>
    <w:rsid w:val="00E56B95"/>
    <w:rsid w:val="00E56F56"/>
    <w:rsid w:val="00E57AA5"/>
    <w:rsid w:val="00E60033"/>
    <w:rsid w:val="00E60228"/>
    <w:rsid w:val="00E60896"/>
    <w:rsid w:val="00E60C13"/>
    <w:rsid w:val="00E6266C"/>
    <w:rsid w:val="00E62E49"/>
    <w:rsid w:val="00E62E50"/>
    <w:rsid w:val="00E63AC7"/>
    <w:rsid w:val="00E64B1C"/>
    <w:rsid w:val="00E64CC4"/>
    <w:rsid w:val="00E6548B"/>
    <w:rsid w:val="00E6563C"/>
    <w:rsid w:val="00E66024"/>
    <w:rsid w:val="00E66C06"/>
    <w:rsid w:val="00E6736F"/>
    <w:rsid w:val="00E67ECC"/>
    <w:rsid w:val="00E7294C"/>
    <w:rsid w:val="00E72C0D"/>
    <w:rsid w:val="00E73544"/>
    <w:rsid w:val="00E74BA2"/>
    <w:rsid w:val="00E7614D"/>
    <w:rsid w:val="00E761E4"/>
    <w:rsid w:val="00E7646E"/>
    <w:rsid w:val="00E80A78"/>
    <w:rsid w:val="00E80DA7"/>
    <w:rsid w:val="00E81154"/>
    <w:rsid w:val="00E81507"/>
    <w:rsid w:val="00E82A72"/>
    <w:rsid w:val="00E82EEB"/>
    <w:rsid w:val="00E83DC4"/>
    <w:rsid w:val="00E84023"/>
    <w:rsid w:val="00E84662"/>
    <w:rsid w:val="00E866E9"/>
    <w:rsid w:val="00E86A40"/>
    <w:rsid w:val="00E86DFF"/>
    <w:rsid w:val="00E9005E"/>
    <w:rsid w:val="00E901AD"/>
    <w:rsid w:val="00E9025B"/>
    <w:rsid w:val="00E9035D"/>
    <w:rsid w:val="00E90B95"/>
    <w:rsid w:val="00E90EB2"/>
    <w:rsid w:val="00E917BB"/>
    <w:rsid w:val="00E91B0B"/>
    <w:rsid w:val="00E92452"/>
    <w:rsid w:val="00E925C7"/>
    <w:rsid w:val="00E935FE"/>
    <w:rsid w:val="00E953CB"/>
    <w:rsid w:val="00E95418"/>
    <w:rsid w:val="00E95CF8"/>
    <w:rsid w:val="00E964A4"/>
    <w:rsid w:val="00E9653E"/>
    <w:rsid w:val="00E97D77"/>
    <w:rsid w:val="00E97E78"/>
    <w:rsid w:val="00EA01D2"/>
    <w:rsid w:val="00EA22F9"/>
    <w:rsid w:val="00EA2490"/>
    <w:rsid w:val="00EA26A3"/>
    <w:rsid w:val="00EA2D50"/>
    <w:rsid w:val="00EA332F"/>
    <w:rsid w:val="00EA3B3B"/>
    <w:rsid w:val="00EA519A"/>
    <w:rsid w:val="00EA543E"/>
    <w:rsid w:val="00EA54F2"/>
    <w:rsid w:val="00EA562F"/>
    <w:rsid w:val="00EA75EA"/>
    <w:rsid w:val="00EA7B1C"/>
    <w:rsid w:val="00EB0572"/>
    <w:rsid w:val="00EB06FF"/>
    <w:rsid w:val="00EB0C41"/>
    <w:rsid w:val="00EB1E8D"/>
    <w:rsid w:val="00EB2B00"/>
    <w:rsid w:val="00EB45EA"/>
    <w:rsid w:val="00EB4619"/>
    <w:rsid w:val="00EB5891"/>
    <w:rsid w:val="00EB5996"/>
    <w:rsid w:val="00EB5AA6"/>
    <w:rsid w:val="00EB6320"/>
    <w:rsid w:val="00EB653C"/>
    <w:rsid w:val="00EB6EA7"/>
    <w:rsid w:val="00EB782B"/>
    <w:rsid w:val="00EB7AC6"/>
    <w:rsid w:val="00EC0CFF"/>
    <w:rsid w:val="00EC0E16"/>
    <w:rsid w:val="00EC11B5"/>
    <w:rsid w:val="00EC1E2D"/>
    <w:rsid w:val="00EC260C"/>
    <w:rsid w:val="00EC2EA9"/>
    <w:rsid w:val="00EC2F96"/>
    <w:rsid w:val="00EC4687"/>
    <w:rsid w:val="00EC49E1"/>
    <w:rsid w:val="00EC4CCC"/>
    <w:rsid w:val="00EC5B0C"/>
    <w:rsid w:val="00EC63A9"/>
    <w:rsid w:val="00EC6691"/>
    <w:rsid w:val="00EC66AE"/>
    <w:rsid w:val="00EC6904"/>
    <w:rsid w:val="00EC7122"/>
    <w:rsid w:val="00EC7EE9"/>
    <w:rsid w:val="00ED0B05"/>
    <w:rsid w:val="00ED0EBC"/>
    <w:rsid w:val="00ED1C0B"/>
    <w:rsid w:val="00ED2474"/>
    <w:rsid w:val="00ED30F0"/>
    <w:rsid w:val="00ED386B"/>
    <w:rsid w:val="00ED3B29"/>
    <w:rsid w:val="00ED4654"/>
    <w:rsid w:val="00ED4CBE"/>
    <w:rsid w:val="00ED4CF9"/>
    <w:rsid w:val="00ED587D"/>
    <w:rsid w:val="00ED61CD"/>
    <w:rsid w:val="00ED64C5"/>
    <w:rsid w:val="00ED6523"/>
    <w:rsid w:val="00ED7495"/>
    <w:rsid w:val="00EE14B1"/>
    <w:rsid w:val="00EE1EDF"/>
    <w:rsid w:val="00EE2E4D"/>
    <w:rsid w:val="00EE3700"/>
    <w:rsid w:val="00EE38BD"/>
    <w:rsid w:val="00EE3DB4"/>
    <w:rsid w:val="00EE783F"/>
    <w:rsid w:val="00EE7B02"/>
    <w:rsid w:val="00EF057A"/>
    <w:rsid w:val="00EF0851"/>
    <w:rsid w:val="00EF0D9A"/>
    <w:rsid w:val="00EF37FF"/>
    <w:rsid w:val="00EF412F"/>
    <w:rsid w:val="00EF41BD"/>
    <w:rsid w:val="00EF446D"/>
    <w:rsid w:val="00EF4F24"/>
    <w:rsid w:val="00EF547D"/>
    <w:rsid w:val="00EF5544"/>
    <w:rsid w:val="00EF6B50"/>
    <w:rsid w:val="00EF7002"/>
    <w:rsid w:val="00EF7A2E"/>
    <w:rsid w:val="00F00323"/>
    <w:rsid w:val="00F0125E"/>
    <w:rsid w:val="00F0148D"/>
    <w:rsid w:val="00F01598"/>
    <w:rsid w:val="00F01715"/>
    <w:rsid w:val="00F018D1"/>
    <w:rsid w:val="00F01AD2"/>
    <w:rsid w:val="00F01B52"/>
    <w:rsid w:val="00F01D2A"/>
    <w:rsid w:val="00F038F5"/>
    <w:rsid w:val="00F04820"/>
    <w:rsid w:val="00F049F8"/>
    <w:rsid w:val="00F0555E"/>
    <w:rsid w:val="00F056FD"/>
    <w:rsid w:val="00F07319"/>
    <w:rsid w:val="00F07580"/>
    <w:rsid w:val="00F1159F"/>
    <w:rsid w:val="00F1232F"/>
    <w:rsid w:val="00F123A1"/>
    <w:rsid w:val="00F12ADE"/>
    <w:rsid w:val="00F133B0"/>
    <w:rsid w:val="00F13471"/>
    <w:rsid w:val="00F14167"/>
    <w:rsid w:val="00F150F0"/>
    <w:rsid w:val="00F16531"/>
    <w:rsid w:val="00F16DC7"/>
    <w:rsid w:val="00F1789A"/>
    <w:rsid w:val="00F17FBC"/>
    <w:rsid w:val="00F2073D"/>
    <w:rsid w:val="00F21229"/>
    <w:rsid w:val="00F214E6"/>
    <w:rsid w:val="00F2202A"/>
    <w:rsid w:val="00F22411"/>
    <w:rsid w:val="00F23144"/>
    <w:rsid w:val="00F23E41"/>
    <w:rsid w:val="00F24EBD"/>
    <w:rsid w:val="00F2713B"/>
    <w:rsid w:val="00F27668"/>
    <w:rsid w:val="00F300DF"/>
    <w:rsid w:val="00F31571"/>
    <w:rsid w:val="00F316B0"/>
    <w:rsid w:val="00F317AC"/>
    <w:rsid w:val="00F32321"/>
    <w:rsid w:val="00F3299D"/>
    <w:rsid w:val="00F32D27"/>
    <w:rsid w:val="00F337F7"/>
    <w:rsid w:val="00F339F9"/>
    <w:rsid w:val="00F33E86"/>
    <w:rsid w:val="00F355C9"/>
    <w:rsid w:val="00F35BF9"/>
    <w:rsid w:val="00F35E0A"/>
    <w:rsid w:val="00F37213"/>
    <w:rsid w:val="00F37538"/>
    <w:rsid w:val="00F3753F"/>
    <w:rsid w:val="00F37C5B"/>
    <w:rsid w:val="00F37CC4"/>
    <w:rsid w:val="00F4010E"/>
    <w:rsid w:val="00F405C7"/>
    <w:rsid w:val="00F40B68"/>
    <w:rsid w:val="00F40C96"/>
    <w:rsid w:val="00F4116E"/>
    <w:rsid w:val="00F426EB"/>
    <w:rsid w:val="00F430FC"/>
    <w:rsid w:val="00F43394"/>
    <w:rsid w:val="00F43954"/>
    <w:rsid w:val="00F43ADF"/>
    <w:rsid w:val="00F44142"/>
    <w:rsid w:val="00F44E79"/>
    <w:rsid w:val="00F46D06"/>
    <w:rsid w:val="00F50714"/>
    <w:rsid w:val="00F50DAD"/>
    <w:rsid w:val="00F5126F"/>
    <w:rsid w:val="00F51673"/>
    <w:rsid w:val="00F51F33"/>
    <w:rsid w:val="00F528AF"/>
    <w:rsid w:val="00F529C0"/>
    <w:rsid w:val="00F52A17"/>
    <w:rsid w:val="00F53B76"/>
    <w:rsid w:val="00F53E32"/>
    <w:rsid w:val="00F54814"/>
    <w:rsid w:val="00F5570C"/>
    <w:rsid w:val="00F55798"/>
    <w:rsid w:val="00F55AC5"/>
    <w:rsid w:val="00F55C4C"/>
    <w:rsid w:val="00F561D7"/>
    <w:rsid w:val="00F57394"/>
    <w:rsid w:val="00F573B4"/>
    <w:rsid w:val="00F5754A"/>
    <w:rsid w:val="00F6046E"/>
    <w:rsid w:val="00F609CE"/>
    <w:rsid w:val="00F62404"/>
    <w:rsid w:val="00F63A6C"/>
    <w:rsid w:val="00F647B2"/>
    <w:rsid w:val="00F65CBD"/>
    <w:rsid w:val="00F6671D"/>
    <w:rsid w:val="00F66C97"/>
    <w:rsid w:val="00F66EF2"/>
    <w:rsid w:val="00F67CF3"/>
    <w:rsid w:val="00F67D74"/>
    <w:rsid w:val="00F70175"/>
    <w:rsid w:val="00F70DAD"/>
    <w:rsid w:val="00F72458"/>
    <w:rsid w:val="00F729B6"/>
    <w:rsid w:val="00F730BE"/>
    <w:rsid w:val="00F734B9"/>
    <w:rsid w:val="00F735A6"/>
    <w:rsid w:val="00F74CD8"/>
    <w:rsid w:val="00F75A65"/>
    <w:rsid w:val="00F75D22"/>
    <w:rsid w:val="00F76F79"/>
    <w:rsid w:val="00F7703E"/>
    <w:rsid w:val="00F77C28"/>
    <w:rsid w:val="00F77F16"/>
    <w:rsid w:val="00F80482"/>
    <w:rsid w:val="00F81997"/>
    <w:rsid w:val="00F82537"/>
    <w:rsid w:val="00F82BE7"/>
    <w:rsid w:val="00F830C9"/>
    <w:rsid w:val="00F8313D"/>
    <w:rsid w:val="00F83913"/>
    <w:rsid w:val="00F83A69"/>
    <w:rsid w:val="00F83EA9"/>
    <w:rsid w:val="00F84B18"/>
    <w:rsid w:val="00F84D8E"/>
    <w:rsid w:val="00F860F6"/>
    <w:rsid w:val="00F861AC"/>
    <w:rsid w:val="00F86BB2"/>
    <w:rsid w:val="00F877F5"/>
    <w:rsid w:val="00F87EC5"/>
    <w:rsid w:val="00F903B0"/>
    <w:rsid w:val="00F90E2D"/>
    <w:rsid w:val="00F912D9"/>
    <w:rsid w:val="00F91676"/>
    <w:rsid w:val="00F92229"/>
    <w:rsid w:val="00F922F1"/>
    <w:rsid w:val="00F9284E"/>
    <w:rsid w:val="00F93191"/>
    <w:rsid w:val="00F93848"/>
    <w:rsid w:val="00F93D1E"/>
    <w:rsid w:val="00F945D0"/>
    <w:rsid w:val="00F94BDE"/>
    <w:rsid w:val="00F95AC3"/>
    <w:rsid w:val="00F95CC8"/>
    <w:rsid w:val="00F96680"/>
    <w:rsid w:val="00F96702"/>
    <w:rsid w:val="00F96917"/>
    <w:rsid w:val="00F96C3B"/>
    <w:rsid w:val="00F97768"/>
    <w:rsid w:val="00F97786"/>
    <w:rsid w:val="00F97F83"/>
    <w:rsid w:val="00FA0048"/>
    <w:rsid w:val="00FA007A"/>
    <w:rsid w:val="00FA1939"/>
    <w:rsid w:val="00FA252B"/>
    <w:rsid w:val="00FA2889"/>
    <w:rsid w:val="00FA36BA"/>
    <w:rsid w:val="00FA3C9C"/>
    <w:rsid w:val="00FA4323"/>
    <w:rsid w:val="00FA44D2"/>
    <w:rsid w:val="00FA5379"/>
    <w:rsid w:val="00FA592E"/>
    <w:rsid w:val="00FA5AA5"/>
    <w:rsid w:val="00FA5AE5"/>
    <w:rsid w:val="00FA5CB5"/>
    <w:rsid w:val="00FA5CE0"/>
    <w:rsid w:val="00FA63FC"/>
    <w:rsid w:val="00FA64F4"/>
    <w:rsid w:val="00FB0988"/>
    <w:rsid w:val="00FB0A3F"/>
    <w:rsid w:val="00FB0A47"/>
    <w:rsid w:val="00FB108D"/>
    <w:rsid w:val="00FB1474"/>
    <w:rsid w:val="00FB172C"/>
    <w:rsid w:val="00FB25B3"/>
    <w:rsid w:val="00FB2676"/>
    <w:rsid w:val="00FB28FD"/>
    <w:rsid w:val="00FB46CF"/>
    <w:rsid w:val="00FB47CA"/>
    <w:rsid w:val="00FB4D00"/>
    <w:rsid w:val="00FB67A7"/>
    <w:rsid w:val="00FB7501"/>
    <w:rsid w:val="00FC0A59"/>
    <w:rsid w:val="00FC2136"/>
    <w:rsid w:val="00FC24BA"/>
    <w:rsid w:val="00FC27A6"/>
    <w:rsid w:val="00FC311B"/>
    <w:rsid w:val="00FC36D1"/>
    <w:rsid w:val="00FC385A"/>
    <w:rsid w:val="00FC3912"/>
    <w:rsid w:val="00FC3EFF"/>
    <w:rsid w:val="00FC5E40"/>
    <w:rsid w:val="00FC6869"/>
    <w:rsid w:val="00FC73BD"/>
    <w:rsid w:val="00FC7A22"/>
    <w:rsid w:val="00FC7FAD"/>
    <w:rsid w:val="00FD05F9"/>
    <w:rsid w:val="00FD0723"/>
    <w:rsid w:val="00FD146D"/>
    <w:rsid w:val="00FD16A2"/>
    <w:rsid w:val="00FD3F6A"/>
    <w:rsid w:val="00FD41FB"/>
    <w:rsid w:val="00FD5131"/>
    <w:rsid w:val="00FD604C"/>
    <w:rsid w:val="00FE0070"/>
    <w:rsid w:val="00FE0227"/>
    <w:rsid w:val="00FE3512"/>
    <w:rsid w:val="00FE36D2"/>
    <w:rsid w:val="00FE3FD7"/>
    <w:rsid w:val="00FE4FA1"/>
    <w:rsid w:val="00FE507B"/>
    <w:rsid w:val="00FE5D0B"/>
    <w:rsid w:val="00FE5EE7"/>
    <w:rsid w:val="00FE6E41"/>
    <w:rsid w:val="00FE75B9"/>
    <w:rsid w:val="00FF0FB5"/>
    <w:rsid w:val="00FF2213"/>
    <w:rsid w:val="00FF2738"/>
    <w:rsid w:val="00FF2B8F"/>
    <w:rsid w:val="00FF39EA"/>
    <w:rsid w:val="00FF4993"/>
    <w:rsid w:val="00FF4AFF"/>
    <w:rsid w:val="00FF4FAE"/>
    <w:rsid w:val="00FF5277"/>
    <w:rsid w:val="00FF5D2C"/>
    <w:rsid w:val="00FF61EE"/>
    <w:rsid w:val="00FF6A32"/>
    <w:rsid w:val="00FF6F7D"/>
    <w:rsid w:val="00FF73D7"/>
    <w:rsid w:val="00FF7C13"/>
    <w:rsid w:val="00FF7C46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5FB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0B25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rsid w:val="000B25FB"/>
    <w:rPr>
      <w:rFonts w:ascii="Calibri" w:eastAsia="Calibri" w:hAnsi="Calibri" w:cs="Times New Roman"/>
    </w:rPr>
  </w:style>
  <w:style w:type="character" w:styleId="a6">
    <w:name w:val="page number"/>
    <w:basedOn w:val="a0"/>
    <w:rsid w:val="000B25FB"/>
  </w:style>
  <w:style w:type="character" w:customStyle="1" w:styleId="c2">
    <w:name w:val="c2"/>
    <w:basedOn w:val="a0"/>
    <w:rsid w:val="000B25FB"/>
  </w:style>
  <w:style w:type="character" w:customStyle="1" w:styleId="3">
    <w:name w:val="Основной текст (3)_"/>
    <w:link w:val="30"/>
    <w:rsid w:val="000B25FB"/>
    <w:rPr>
      <w:rFonts w:ascii="Arial" w:eastAsia="Arial" w:hAnsi="Arial" w:cs="Arial"/>
      <w:b/>
      <w:bCs/>
      <w:shd w:val="clear" w:color="auto" w:fill="FFFFFF"/>
    </w:rPr>
  </w:style>
  <w:style w:type="character" w:customStyle="1" w:styleId="a7">
    <w:name w:val="Основной текст_"/>
    <w:link w:val="4"/>
    <w:rsid w:val="000B25FB"/>
    <w:rPr>
      <w:rFonts w:ascii="Arial" w:eastAsia="Arial" w:hAnsi="Arial" w:cs="Arial"/>
      <w:shd w:val="clear" w:color="auto" w:fill="FFFFFF"/>
    </w:rPr>
  </w:style>
  <w:style w:type="character" w:customStyle="1" w:styleId="a8">
    <w:name w:val="Основной текст + Полужирный"/>
    <w:rsid w:val="000B25FB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B25FB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7"/>
    <w:rsid w:val="000B25FB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2">
    <w:name w:val="Заголовок №1 (2)_"/>
    <w:link w:val="120"/>
    <w:rsid w:val="000B25F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Заголовок №2 (2)_"/>
    <w:link w:val="220"/>
    <w:rsid w:val="000B25FB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120">
    <w:name w:val="Заголовок №1 (2)"/>
    <w:basedOn w:val="a"/>
    <w:link w:val="12"/>
    <w:rsid w:val="000B25FB"/>
    <w:pPr>
      <w:widowControl w:val="0"/>
      <w:shd w:val="clear" w:color="auto" w:fill="FFFFFF"/>
      <w:spacing w:before="240" w:line="259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paragraph" w:customStyle="1" w:styleId="220">
    <w:name w:val="Заголовок №2 (2)"/>
    <w:basedOn w:val="a"/>
    <w:link w:val="22"/>
    <w:rsid w:val="000B25FB"/>
    <w:pPr>
      <w:widowControl w:val="0"/>
      <w:shd w:val="clear" w:color="auto" w:fill="FFFFFF"/>
      <w:spacing w:before="240" w:line="259" w:lineRule="exact"/>
      <w:ind w:firstLine="520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40">
    <w:name w:val="Основной текст (4)_"/>
    <w:link w:val="41"/>
    <w:rsid w:val="000B25FB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B25FB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+ Курсив"/>
    <w:rsid w:val="000B25F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0B25FB"/>
    <w:rPr>
      <w:rFonts w:ascii="Arial" w:eastAsia="Arial" w:hAnsi="Arial" w:cs="Arial"/>
      <w:b/>
      <w:bCs/>
      <w:shd w:val="clear" w:color="auto" w:fill="FFFFFF"/>
    </w:rPr>
  </w:style>
  <w:style w:type="character" w:customStyle="1" w:styleId="42">
    <w:name w:val="Основной текст (4) + Не полужирный;Не курсив"/>
    <w:rsid w:val="000B25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B25FB"/>
    <w:pPr>
      <w:widowControl w:val="0"/>
      <w:shd w:val="clear" w:color="auto" w:fill="FFFFFF"/>
      <w:spacing w:before="300" w:line="264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c30">
    <w:name w:val="c30"/>
    <w:basedOn w:val="a"/>
    <w:rsid w:val="000B25FB"/>
    <w:pPr>
      <w:spacing w:before="100" w:beforeAutospacing="1" w:after="100" w:afterAutospacing="1"/>
    </w:pPr>
  </w:style>
  <w:style w:type="paragraph" w:customStyle="1" w:styleId="c4">
    <w:name w:val="c4"/>
    <w:basedOn w:val="a"/>
    <w:rsid w:val="000B25FB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D1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565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06091623" Type="http://schemas.openxmlformats.org/officeDocument/2006/relationships/comments" Target="comments.xml"/><Relationship Id="rId112723234" Type="http://schemas.microsoft.com/office/2011/relationships/commentsExtended" Target="commentsExtended.xml"/><Relationship Id="rId69981132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kJgJlYe8IA45wWuL98Nkdanaa3U=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06091623"/>
            <mdssi:RelationshipReference SourceId="rId112723234"/>
            <mdssi:RelationshipReference SourceId="rId699811327"/>
          </Transform>
          <Transform Algorithm="http://www.w3.org/TR/2001/REC-xml-c14n-20010315"/>
        </Transforms>
        <DigestMethod Algorithm="http://www.w3.org/2000/09/xmldsig#sha1"/>
        <DigestValue>9l9lQ5A5WV+mKsNH7wd1UxehzOA=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/BG9AJoWgNQKFTa/PYKSD8ViwH4=</DigestValue>
      </Reference>
      <Reference URI="/word/endnotes.xml?ContentType=application/vnd.openxmlformats-officedocument.wordprocessingml.endnotes+xml">
        <DigestMethod Algorithm="http://www.w3.org/2000/09/xmldsig#sha1"/>
        <DigestValue>z5ucKiUJGE0aUF198XuBAs4svXo=</DigestValue>
      </Reference>
      <Reference URI="/word/fontTable.xml?ContentType=application/vnd.openxmlformats-officedocument.wordprocessingml.fontTable+xml">
        <DigestMethod Algorithm="http://www.w3.org/2000/09/xmldsig#sha1"/>
        <DigestValue>w+zYSO/KNrUqp2pYn5ITSb7ECng=</DigestValue>
      </Reference>
      <Reference URI="/word/footer1.xml?ContentType=application/vnd.openxmlformats-officedocument.wordprocessingml.footer+xml">
        <DigestMethod Algorithm="http://www.w3.org/2000/09/xmldsig#sha1"/>
        <DigestValue>3dlZamGDMZhmkEXYNNwQwo/1id4=</DigestValue>
      </Reference>
      <Reference URI="/word/footnotes.xml?ContentType=application/vnd.openxmlformats-officedocument.wordprocessingml.footnotes+xml">
        <DigestMethod Algorithm="http://www.w3.org/2000/09/xmldsig#sha1"/>
        <DigestValue>HePhMNPDz9oQQ/5TJYBciNVcWhg=</DigestValue>
      </Reference>
      <Reference URI="/word/media/image1.jpeg?ContentType=image/jpeg">
        <DigestMethod Algorithm="http://www.w3.org/2000/09/xmldsig#sha1"/>
        <DigestValue>SNN2LBuBi6LAVvzC5A1oPgkuhNw=</DigestValue>
      </Reference>
      <Reference URI="/word/media/image2.jpeg?ContentType=image/jpeg">
        <DigestMethod Algorithm="http://www.w3.org/2000/09/xmldsig#sha1"/>
        <DigestValue>TfYE6oY4atjAOZj1jTKOU+eevsk=</DigestValue>
      </Reference>
      <Reference URI="/word/numbering.xml?ContentType=application/vnd.openxmlformats-officedocument.wordprocessingml.numbering+xml">
        <DigestMethod Algorithm="http://www.w3.org/2000/09/xmldsig#sha1"/>
        <DigestValue>zo8l6hJF7pQpzKBPaIw0xgyqBgQ=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d4cb66bDfF73K7HgNRvl22K4q6w=</DigestValue>
      </Reference>
      <Reference URI="/word/styles.xml?ContentType=application/vnd.openxmlformats-officedocument.wordprocessingml.styles+xml">
        <DigestMethod Algorithm="http://www.w3.org/2000/09/xmldsig#sha1"/>
        <DigestValue>xQTQ4Nw3GvRwI1NUnsdcIJG/rvU=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3497</Words>
  <Characters>19937</Characters>
  <Application>Microsoft Office Word</Application>
  <DocSecurity>0</DocSecurity>
  <Lines>166</Lines>
  <Paragraphs>46</Paragraphs>
  <ScaleCrop>false</ScaleCrop>
  <Company>Microsoft</Company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2020-02-20T01:47:00Z</dcterms:created>
  <dcterms:modified xsi:type="dcterms:W3CDTF">2020-02-20T03:32:00Z</dcterms:modified>
</cp:coreProperties>
</file>