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0130" cy="8489421"/>
            <wp:effectExtent l="19050" t="0" r="0" b="0"/>
            <wp:docPr id="1" name="Рисунок 1" descr="C:\Documents and Settings\Admin\Рабочий стол\Титульники\Белоусова НМ 4В 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\Белоусова НМ 4В мате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130" cy="8492649"/>
            <wp:effectExtent l="19050" t="0" r="0" b="0"/>
            <wp:docPr id="2" name="Рисунок 2" descr="C:\Documents and Settings\Admin\Рабочий стол\Титульники\Дмитриева ВН 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итульники\Дмитриева ВН мате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Pr="008D7AA8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AA8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F61771" w:rsidRPr="00EA7600" w:rsidRDefault="00F61771" w:rsidP="00F61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00">
        <w:rPr>
          <w:rFonts w:ascii="Times New Roman" w:hAnsi="Times New Roman"/>
          <w:b/>
          <w:sz w:val="24"/>
          <w:szCs w:val="24"/>
        </w:rPr>
        <w:t>ПО МАТЕМАТИКЕ</w:t>
      </w:r>
    </w:p>
    <w:p w:rsidR="00F61771" w:rsidRPr="00EA7600" w:rsidRDefault="00F61771" w:rsidP="00F61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600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4</w:t>
      </w:r>
      <w:r w:rsidRPr="00EA760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61771" w:rsidRPr="00EA7600" w:rsidRDefault="00F61771" w:rsidP="00F617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6177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«Школа России»</w:t>
      </w:r>
      <w:r w:rsidRPr="00EA7600">
        <w:rPr>
          <w:rFonts w:ascii="Times New Roman" w:hAnsi="Times New Roman"/>
          <w:b/>
          <w:sz w:val="24"/>
          <w:szCs w:val="24"/>
        </w:rPr>
        <w:t>)</w:t>
      </w:r>
    </w:p>
    <w:p w:rsidR="00F61771" w:rsidRPr="00EA7600" w:rsidRDefault="00F61771" w:rsidP="00F61771">
      <w:pPr>
        <w:pStyle w:val="Textbody"/>
        <w:spacing w:after="0"/>
        <w:jc w:val="center"/>
        <w:rPr>
          <w:rFonts w:cs="Times New Roman"/>
          <w:b/>
          <w:shd w:val="clear" w:color="auto" w:fill="FFFFFF"/>
        </w:rPr>
      </w:pPr>
      <w:r w:rsidRPr="00EA7600">
        <w:rPr>
          <w:rFonts w:cs="Times New Roman"/>
          <w:b/>
          <w:shd w:val="clear" w:color="auto" w:fill="FFFFFF"/>
        </w:rPr>
        <w:t>ПОЯСНИТЕЛЬНАЯ ЗАПИСКА</w:t>
      </w:r>
    </w:p>
    <w:p w:rsidR="00F61771" w:rsidRPr="00276DC8" w:rsidRDefault="00F61771" w:rsidP="00F61771">
      <w:pPr>
        <w:pStyle w:val="Textbody"/>
        <w:spacing w:after="0"/>
        <w:rPr>
          <w:rFonts w:cs="Times New Roman"/>
          <w:b/>
          <w:lang w:val="ru-RU"/>
        </w:rPr>
      </w:pPr>
    </w:p>
    <w:p w:rsidR="00F61771" w:rsidRPr="00EC4F28" w:rsidRDefault="00F61771" w:rsidP="00F61771">
      <w:pPr>
        <w:tabs>
          <w:tab w:val="left" w:pos="0"/>
          <w:tab w:val="left" w:pos="993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EC4F28">
        <w:rPr>
          <w:rFonts w:ascii="Times New Roman" w:hAnsi="Times New Roman"/>
          <w:kern w:val="2"/>
          <w:sz w:val="24"/>
          <w:szCs w:val="24"/>
        </w:rPr>
        <w:t>Рабочая программа по мате</w:t>
      </w:r>
      <w:r>
        <w:rPr>
          <w:rFonts w:ascii="Times New Roman" w:hAnsi="Times New Roman"/>
          <w:kern w:val="2"/>
          <w:sz w:val="24"/>
          <w:szCs w:val="24"/>
        </w:rPr>
        <w:t>матике для четвёртого</w:t>
      </w:r>
      <w:r w:rsidRPr="00EC4F28">
        <w:rPr>
          <w:rFonts w:ascii="Times New Roman" w:hAnsi="Times New Roman"/>
          <w:kern w:val="2"/>
          <w:sz w:val="24"/>
          <w:szCs w:val="24"/>
        </w:rPr>
        <w:t xml:space="preserve"> класса составлена в соответствии с правовыми и нормативными документами:</w:t>
      </w:r>
    </w:p>
    <w:p w:rsidR="00F61771" w:rsidRPr="00203B71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3B71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Закон от 29.12.2012 № 273-ФЗ «Об образовании в Российской Федерации» (с изменениями);  </w:t>
      </w:r>
    </w:p>
    <w:p w:rsidR="00F61771" w:rsidRPr="00203B71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03B71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начального общего образования) (в ред. Приказов </w:t>
      </w:r>
      <w:proofErr w:type="spellStart"/>
      <w:r w:rsidRPr="00203B71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203B71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26.11.2010 N 1241, от 22.09.2011 N 2357, от 18.12.2012 N 1060, от 29.12.2014 N 1643, от 18.05.2015 N 507, от 31.12.2015 N 1576); </w:t>
      </w:r>
      <w:proofErr w:type="gramEnd"/>
    </w:p>
    <w:p w:rsidR="00F61771" w:rsidRPr="00203B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B71">
        <w:rPr>
          <w:rFonts w:ascii="Times New Roman" w:eastAsia="Calibri" w:hAnsi="Times New Roman"/>
          <w:sz w:val="24"/>
          <w:szCs w:val="24"/>
          <w:lang w:eastAsia="en-US"/>
        </w:rPr>
        <w:t xml:space="preserve">-Приказ </w:t>
      </w:r>
      <w:proofErr w:type="spellStart"/>
      <w:r w:rsidRPr="00203B71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203B71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31.03.2014г. №253 «Об утверждении федерального перечня учебников, рекомендуемых к использованию при реализации </w:t>
      </w:r>
      <w:r w:rsidRPr="00203B71">
        <w:rPr>
          <w:rFonts w:ascii="Times New Roman" w:hAnsi="Times New Roman"/>
          <w:sz w:val="24"/>
          <w:szCs w:val="24"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203B7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03B71">
        <w:rPr>
          <w:rFonts w:ascii="Times New Roman" w:hAnsi="Times New Roman"/>
          <w:sz w:val="24"/>
          <w:szCs w:val="24"/>
        </w:rPr>
        <w:t xml:space="preserve"> РФ №233 от 08.05.2019г);</w:t>
      </w:r>
    </w:p>
    <w:p w:rsidR="00F61771" w:rsidRDefault="00F61771" w:rsidP="00F61771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6DC8">
        <w:rPr>
          <w:rFonts w:ascii="Times New Roman" w:hAnsi="Times New Roman"/>
          <w:sz w:val="24"/>
          <w:szCs w:val="24"/>
        </w:rPr>
        <w:t xml:space="preserve">Примерная программа по курсу </w:t>
      </w:r>
      <w:r w:rsidRPr="004F375A">
        <w:rPr>
          <w:rFonts w:ascii="Times New Roman" w:hAnsi="Times New Roman"/>
          <w:sz w:val="24"/>
          <w:szCs w:val="24"/>
        </w:rPr>
        <w:t>«Математика» (1-4</w:t>
      </w:r>
      <w:r w:rsidRPr="009A2B20">
        <w:rPr>
          <w:rFonts w:ascii="Times New Roman" w:hAnsi="Times New Roman"/>
          <w:sz w:val="24"/>
          <w:szCs w:val="24"/>
        </w:rPr>
        <w:t xml:space="preserve"> </w:t>
      </w:r>
      <w:r w:rsidRPr="004F375A">
        <w:rPr>
          <w:rFonts w:ascii="Times New Roman" w:hAnsi="Times New Roman"/>
          <w:sz w:val="24"/>
          <w:szCs w:val="24"/>
        </w:rPr>
        <w:t xml:space="preserve">классы) авторы: </w:t>
      </w:r>
      <w:r>
        <w:rPr>
          <w:rFonts w:ascii="Times New Roman" w:hAnsi="Times New Roman"/>
          <w:sz w:val="24"/>
          <w:szCs w:val="24"/>
        </w:rPr>
        <w:t>М.И. Моро</w:t>
      </w:r>
      <w:r w:rsidRPr="004F37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 w:rsidRPr="004F37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Москва, Просвещение.</w:t>
      </w:r>
    </w:p>
    <w:p w:rsidR="00F61771" w:rsidRDefault="00F61771" w:rsidP="00F61771">
      <w:pPr>
        <w:pStyle w:val="a3"/>
        <w:shd w:val="clear" w:color="auto" w:fill="FFFFFF"/>
        <w:suppressAutoHyphens/>
        <w:jc w:val="center"/>
        <w:rPr>
          <w:b/>
        </w:rPr>
      </w:pPr>
    </w:p>
    <w:p w:rsidR="00F61771" w:rsidRPr="00276DC8" w:rsidRDefault="00F61771" w:rsidP="00F61771">
      <w:pPr>
        <w:pStyle w:val="a3"/>
        <w:shd w:val="clear" w:color="auto" w:fill="FFFFFF"/>
        <w:suppressAutoHyphens/>
        <w:jc w:val="center"/>
      </w:pPr>
      <w:r w:rsidRPr="00276DC8">
        <w:rPr>
          <w:b/>
        </w:rPr>
        <w:t>УМК</w:t>
      </w:r>
    </w:p>
    <w:p w:rsidR="00F61771" w:rsidRDefault="00F61771" w:rsidP="00F61771">
      <w:pPr>
        <w:tabs>
          <w:tab w:val="right" w:leader="underscore" w:pos="9645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DC8">
        <w:rPr>
          <w:rFonts w:ascii="Times New Roman" w:hAnsi="Times New Roman"/>
          <w:sz w:val="24"/>
          <w:szCs w:val="24"/>
        </w:rPr>
        <w:t>Для реализации программы используют учебники и учебно-методические пособия:</w:t>
      </w:r>
    </w:p>
    <w:p w:rsidR="00F61771" w:rsidRPr="00EA762A" w:rsidRDefault="00F61771" w:rsidP="00F61771">
      <w:pPr>
        <w:pStyle w:val="c1"/>
        <w:spacing w:before="0" w:beforeAutospacing="0" w:after="0" w:afterAutospacing="0"/>
        <w:jc w:val="both"/>
      </w:pPr>
      <w:r>
        <w:t>М.И. Моро</w:t>
      </w:r>
      <w:r w:rsidRPr="004F375A">
        <w:t xml:space="preserve">, </w:t>
      </w:r>
      <w:r>
        <w:t xml:space="preserve">М.А. </w:t>
      </w:r>
      <w:proofErr w:type="spellStart"/>
      <w:r>
        <w:t>Бантова</w:t>
      </w:r>
      <w:proofErr w:type="spellEnd"/>
      <w:r>
        <w:t>.</w:t>
      </w:r>
      <w:r w:rsidRPr="004F375A">
        <w:rPr>
          <w:rStyle w:val="c5"/>
        </w:rPr>
        <w:t xml:space="preserve"> Математика. Учебник </w:t>
      </w:r>
      <w:r>
        <w:rPr>
          <w:rStyle w:val="c5"/>
        </w:rPr>
        <w:t>4</w:t>
      </w:r>
      <w:r w:rsidRPr="004F375A">
        <w:rPr>
          <w:rStyle w:val="c5"/>
        </w:rPr>
        <w:t xml:space="preserve"> класс</w:t>
      </w:r>
      <w:r>
        <w:rPr>
          <w:rStyle w:val="c5"/>
        </w:rPr>
        <w:t xml:space="preserve"> в 2 ч.</w:t>
      </w:r>
      <w:r w:rsidRPr="004F375A">
        <w:rPr>
          <w:rStyle w:val="c5"/>
        </w:rPr>
        <w:t xml:space="preserve"> </w:t>
      </w:r>
      <w:r>
        <w:rPr>
          <w:rStyle w:val="c5"/>
        </w:rPr>
        <w:t>(1</w:t>
      </w:r>
      <w:r w:rsidRPr="009A2B20">
        <w:rPr>
          <w:rStyle w:val="c5"/>
        </w:rPr>
        <w:t>-</w:t>
      </w:r>
      <w:r w:rsidRPr="00EA762A">
        <w:rPr>
          <w:rStyle w:val="c5"/>
        </w:rPr>
        <w:t>4).</w:t>
      </w:r>
      <w:r w:rsidRPr="009A2B20">
        <w:rPr>
          <w:rStyle w:val="c5"/>
        </w:rPr>
        <w:t xml:space="preserve"> </w:t>
      </w:r>
      <w:r w:rsidRPr="00EA762A">
        <w:t>Москва</w:t>
      </w:r>
      <w:r w:rsidRPr="00107E70">
        <w:t>,</w:t>
      </w:r>
      <w:r>
        <w:t xml:space="preserve"> Просвещение,</w:t>
      </w:r>
      <w:r w:rsidRPr="00EA762A">
        <w:t xml:space="preserve"> 2019 г.</w:t>
      </w:r>
      <w:r w:rsidRPr="00EA762A">
        <w:rPr>
          <w:rStyle w:val="c5"/>
        </w:rPr>
        <w:t xml:space="preserve">   </w:t>
      </w:r>
    </w:p>
    <w:p w:rsidR="00F61771" w:rsidRPr="0089290F" w:rsidRDefault="00F61771" w:rsidP="00F61771">
      <w:pPr>
        <w:pStyle w:val="c1"/>
        <w:spacing w:before="0" w:beforeAutospacing="0" w:after="0" w:afterAutospacing="0"/>
        <w:jc w:val="both"/>
      </w:pPr>
      <w:r>
        <w:t>М.И. Моро</w:t>
      </w:r>
      <w:r w:rsidRPr="004F375A">
        <w:t xml:space="preserve">, </w:t>
      </w:r>
      <w:r>
        <w:t xml:space="preserve">М.А. </w:t>
      </w:r>
      <w:proofErr w:type="spellStart"/>
      <w:r>
        <w:t>Бантова</w:t>
      </w:r>
      <w:proofErr w:type="spellEnd"/>
      <w:r>
        <w:t>.</w:t>
      </w:r>
      <w:r w:rsidRPr="00EA762A">
        <w:rPr>
          <w:rStyle w:val="c5"/>
        </w:rPr>
        <w:t xml:space="preserve"> Рабочая тетрадь по математике. </w:t>
      </w:r>
      <w:r>
        <w:rPr>
          <w:rStyle w:val="c5"/>
        </w:rPr>
        <w:t>4</w:t>
      </w:r>
      <w:r w:rsidRPr="00EA762A">
        <w:rPr>
          <w:rStyle w:val="c5"/>
        </w:rPr>
        <w:t xml:space="preserve"> класс</w:t>
      </w:r>
      <w:r w:rsidRPr="004F375A">
        <w:rPr>
          <w:rStyle w:val="c5"/>
        </w:rPr>
        <w:t xml:space="preserve"> </w:t>
      </w:r>
      <w:r>
        <w:rPr>
          <w:rStyle w:val="c5"/>
        </w:rPr>
        <w:t xml:space="preserve"> в 2 ч. (1-</w:t>
      </w:r>
      <w:r w:rsidRPr="004F375A">
        <w:rPr>
          <w:rStyle w:val="c5"/>
        </w:rPr>
        <w:t xml:space="preserve">4). </w:t>
      </w:r>
      <w:r w:rsidRPr="00EA762A">
        <w:t>Москва</w:t>
      </w:r>
      <w:r w:rsidRPr="009A2B20">
        <w:t>,</w:t>
      </w:r>
      <w:r>
        <w:t xml:space="preserve"> Просвещение, </w:t>
      </w:r>
      <w:r w:rsidRPr="00EA762A">
        <w:t>2019 г.</w:t>
      </w:r>
    </w:p>
    <w:p w:rsidR="00F61771" w:rsidRPr="008E4DEA" w:rsidRDefault="00F61771" w:rsidP="00F61771">
      <w:pPr>
        <w:pStyle w:val="c1"/>
        <w:spacing w:before="0" w:beforeAutospacing="0" w:after="0" w:afterAutospacing="0"/>
        <w:ind w:firstLine="567"/>
        <w:jc w:val="both"/>
        <w:rPr>
          <w:kern w:val="2"/>
        </w:rPr>
      </w:pPr>
      <w:r>
        <w:rPr>
          <w:kern w:val="2"/>
        </w:rPr>
        <w:t>Д</w:t>
      </w:r>
      <w:r w:rsidRPr="00A26E12">
        <w:rPr>
          <w:kern w:val="2"/>
        </w:rPr>
        <w:t xml:space="preserve">ля образовательного изучения </w:t>
      </w:r>
      <w:r>
        <w:rPr>
          <w:kern w:val="2"/>
        </w:rPr>
        <w:t>математики</w:t>
      </w:r>
      <w:r w:rsidRPr="00A26E12">
        <w:rPr>
          <w:kern w:val="2"/>
        </w:rPr>
        <w:t xml:space="preserve"> в </w:t>
      </w:r>
      <w:r>
        <w:rPr>
          <w:kern w:val="2"/>
        </w:rPr>
        <w:t>4</w:t>
      </w:r>
      <w:r w:rsidRPr="00A26E12">
        <w:rPr>
          <w:kern w:val="2"/>
        </w:rPr>
        <w:t xml:space="preserve"> классе </w:t>
      </w:r>
      <w:r>
        <w:rPr>
          <w:kern w:val="2"/>
        </w:rPr>
        <w:t>отводится 4 часа в неделю</w:t>
      </w:r>
      <w:r w:rsidRPr="00276DC8">
        <w:rPr>
          <w:kern w:val="2"/>
        </w:rPr>
        <w:t>,</w:t>
      </w:r>
      <w:r>
        <w:rPr>
          <w:kern w:val="2"/>
        </w:rPr>
        <w:t xml:space="preserve"> 34 учебные недели </w:t>
      </w:r>
      <w:proofErr w:type="spellStart"/>
      <w:r>
        <w:rPr>
          <w:kern w:val="2"/>
        </w:rPr>
        <w:t>х</w:t>
      </w:r>
      <w:proofErr w:type="spellEnd"/>
      <w:r>
        <w:rPr>
          <w:kern w:val="2"/>
        </w:rPr>
        <w:t xml:space="preserve"> 4</w:t>
      </w:r>
      <w:r w:rsidRPr="005007D7">
        <w:rPr>
          <w:kern w:val="2"/>
        </w:rPr>
        <w:t xml:space="preserve"> </w:t>
      </w:r>
      <w:r>
        <w:rPr>
          <w:kern w:val="2"/>
        </w:rPr>
        <w:t>ч. = 136 часов</w:t>
      </w:r>
      <w:r w:rsidRPr="008E4DEA">
        <w:rPr>
          <w:kern w:val="2"/>
        </w:rPr>
        <w:t>.</w:t>
      </w:r>
    </w:p>
    <w:p w:rsidR="00F61771" w:rsidRDefault="00F61771" w:rsidP="00F61771">
      <w:pPr>
        <w:tabs>
          <w:tab w:val="right" w:leader="underscore" w:pos="9645"/>
        </w:tabs>
        <w:autoSpaceDE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Pr="00EA762A" w:rsidRDefault="00F61771" w:rsidP="00F61771">
      <w:pPr>
        <w:tabs>
          <w:tab w:val="right" w:leader="underscore" w:pos="9645"/>
        </w:tabs>
        <w:autoSpaceDE w:val="0"/>
        <w:spacing w:after="0" w:line="360" w:lineRule="auto"/>
        <w:ind w:firstLine="709"/>
        <w:jc w:val="center"/>
        <w:rPr>
          <w:rStyle w:val="c5"/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b/>
          <w:sz w:val="24"/>
          <w:szCs w:val="24"/>
        </w:rPr>
        <w:t>Цели и задачи курса</w:t>
      </w:r>
      <w:r w:rsidRPr="00EA762A">
        <w:rPr>
          <w:rStyle w:val="c5"/>
          <w:rFonts w:ascii="Times New Roman" w:hAnsi="Times New Roman"/>
          <w:sz w:val="24"/>
          <w:szCs w:val="24"/>
        </w:rPr>
        <w:t xml:space="preserve"> </w:t>
      </w:r>
    </w:p>
    <w:p w:rsidR="00F61771" w:rsidRPr="00EA762A" w:rsidRDefault="00F61771" w:rsidP="00F6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/>
          <w:b/>
          <w:sz w:val="24"/>
          <w:szCs w:val="24"/>
        </w:rPr>
        <w:t>целей</w:t>
      </w:r>
      <w:r w:rsidRPr="00EA762A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A762A">
        <w:rPr>
          <w:rFonts w:ascii="Times New Roman" w:hAnsi="Times New Roman"/>
          <w:color w:val="000000"/>
          <w:sz w:val="24"/>
          <w:szCs w:val="24"/>
        </w:rPr>
        <w:t>устанавливать,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762A">
        <w:rPr>
          <w:rFonts w:ascii="Times New Roman" w:hAnsi="Times New Roman"/>
          <w:sz w:val="24"/>
          <w:szCs w:val="24"/>
        </w:rPr>
        <w:t xml:space="preserve">описывать, </w:t>
      </w:r>
      <w:r w:rsidRPr="00EA762A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EA762A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F61771" w:rsidRPr="00EA762A" w:rsidRDefault="00F61771" w:rsidP="00F61771">
      <w:pPr>
        <w:tabs>
          <w:tab w:val="right" w:pos="9355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— </w:t>
      </w:r>
      <w:r w:rsidRPr="00EA762A"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F61771" w:rsidRPr="00EA762A" w:rsidRDefault="00F61771" w:rsidP="00F61771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lastRenderedPageBreak/>
        <w:t>—</w:t>
      </w:r>
      <w:r>
        <w:rPr>
          <w:rFonts w:ascii="Times New Roman" w:hAnsi="Times New Roman"/>
          <w:sz w:val="24"/>
          <w:szCs w:val="24"/>
        </w:rPr>
        <w:t> развитие умений аргументирован</w:t>
      </w:r>
      <w:r w:rsidRPr="00EA762A">
        <w:rPr>
          <w:rFonts w:ascii="Times New Roman" w:hAnsi="Times New Roman"/>
          <w:sz w:val="24"/>
          <w:szCs w:val="24"/>
        </w:rPr>
        <w:t>о обосновывать и отстаивать высказанное суждение, оценивать и принимать суждения других.</w:t>
      </w:r>
    </w:p>
    <w:p w:rsidR="00F61771" w:rsidRPr="00EA762A" w:rsidRDefault="00F61771" w:rsidP="00F6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  <w:r w:rsidRPr="00C21715">
        <w:rPr>
          <w:rFonts w:ascii="Times New Roman" w:hAnsi="Times New Roman"/>
          <w:b/>
          <w:sz w:val="24"/>
          <w:szCs w:val="24"/>
        </w:rPr>
        <w:t>задач</w:t>
      </w:r>
      <w:r w:rsidRPr="00EA762A">
        <w:rPr>
          <w:rFonts w:ascii="Times New Roman" w:hAnsi="Times New Roman"/>
          <w:sz w:val="24"/>
          <w:szCs w:val="24"/>
        </w:rPr>
        <w:t xml:space="preserve"> обеспечит осознание младшими школьниками универсальности математических способов познания мира, </w:t>
      </w:r>
      <w:r w:rsidRPr="00EA762A">
        <w:rPr>
          <w:rFonts w:ascii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EA762A">
        <w:rPr>
          <w:rFonts w:ascii="Times New Roman" w:hAnsi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61771" w:rsidRPr="00EA762A" w:rsidRDefault="00F61771" w:rsidP="00F61771">
      <w:pPr>
        <w:pStyle w:val="a3"/>
        <w:tabs>
          <w:tab w:val="left" w:pos="709"/>
        </w:tabs>
        <w:spacing w:line="360" w:lineRule="auto"/>
        <w:ind w:left="0" w:firstLineChars="709" w:firstLine="1708"/>
        <w:jc w:val="center"/>
        <w:rPr>
          <w:b/>
        </w:rPr>
      </w:pPr>
    </w:p>
    <w:p w:rsidR="00F61771" w:rsidRPr="00EA762A" w:rsidRDefault="00F61771" w:rsidP="00F61771">
      <w:pPr>
        <w:pStyle w:val="a3"/>
        <w:tabs>
          <w:tab w:val="left" w:pos="709"/>
        </w:tabs>
        <w:spacing w:line="360" w:lineRule="auto"/>
        <w:ind w:left="0" w:firstLineChars="709" w:firstLine="1708"/>
        <w:jc w:val="center"/>
        <w:rPr>
          <w:b/>
        </w:rPr>
      </w:pPr>
      <w:r w:rsidRPr="00EA762A">
        <w:rPr>
          <w:b/>
        </w:rPr>
        <w:t>Планируемые  результаты обучения</w:t>
      </w:r>
    </w:p>
    <w:p w:rsidR="00F61771" w:rsidRPr="00EA762A" w:rsidRDefault="00F61771" w:rsidP="00F61771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EA762A">
        <w:rPr>
          <w:rFonts w:ascii="Times New Roman" w:hAnsi="Times New Roman"/>
          <w:bCs/>
          <w:sz w:val="24"/>
          <w:szCs w:val="24"/>
        </w:rPr>
        <w:t xml:space="preserve">К концу обучения в 4 классе </w:t>
      </w:r>
      <w:r w:rsidRPr="00EA762A">
        <w:rPr>
          <w:rFonts w:ascii="Times New Roman" w:hAnsi="Times New Roman"/>
          <w:b/>
          <w:bCs/>
          <w:sz w:val="24"/>
          <w:szCs w:val="24"/>
        </w:rPr>
        <w:t>ученик научится</w:t>
      </w:r>
      <w:r w:rsidRPr="00EA762A">
        <w:rPr>
          <w:rFonts w:ascii="Times New Roman" w:hAnsi="Times New Roman"/>
          <w:bCs/>
          <w:sz w:val="24"/>
          <w:szCs w:val="24"/>
        </w:rPr>
        <w:t>:</w:t>
      </w:r>
    </w:p>
    <w:p w:rsidR="00F61771" w:rsidRPr="00EA762A" w:rsidRDefault="00F61771" w:rsidP="00F61771">
      <w:pPr>
        <w:pStyle w:val="Text"/>
        <w:numPr>
          <w:ilvl w:val="3"/>
          <w:numId w:val="1"/>
        </w:numPr>
        <w:tabs>
          <w:tab w:val="clear" w:pos="3163"/>
          <w:tab w:val="num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A762A">
        <w:rPr>
          <w:rFonts w:ascii="Times New Roman" w:hAnsi="Times New Roman"/>
          <w:color w:val="auto"/>
          <w:sz w:val="24"/>
          <w:szCs w:val="24"/>
        </w:rPr>
        <w:t>поиску решения проблем;</w:t>
      </w:r>
    </w:p>
    <w:p w:rsidR="00F61771" w:rsidRPr="00EA762A" w:rsidRDefault="00F61771" w:rsidP="00F61771">
      <w:pPr>
        <w:pStyle w:val="Text"/>
        <w:numPr>
          <w:ilvl w:val="0"/>
          <w:numId w:val="1"/>
        </w:numPr>
        <w:tabs>
          <w:tab w:val="num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A762A">
        <w:rPr>
          <w:rFonts w:ascii="Times New Roman" w:hAnsi="Times New Roman"/>
          <w:color w:val="auto"/>
          <w:sz w:val="24"/>
          <w:szCs w:val="24"/>
        </w:rPr>
        <w:t>критичности;</w:t>
      </w:r>
    </w:p>
    <w:p w:rsidR="00F61771" w:rsidRPr="00EA762A" w:rsidRDefault="00F61771" w:rsidP="00F61771">
      <w:pPr>
        <w:pStyle w:val="Text"/>
        <w:numPr>
          <w:ilvl w:val="0"/>
          <w:numId w:val="1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/>
          <w:b/>
          <w:color w:val="auto"/>
          <w:sz w:val="24"/>
          <w:szCs w:val="24"/>
        </w:rPr>
      </w:pPr>
      <w:r w:rsidRPr="00EA762A">
        <w:rPr>
          <w:rFonts w:ascii="Times New Roman" w:hAnsi="Times New Roman"/>
          <w:color w:val="auto"/>
          <w:sz w:val="24"/>
          <w:szCs w:val="24"/>
        </w:rPr>
        <w:t xml:space="preserve">сотрудничеству </w:t>
      </w:r>
      <w:proofErr w:type="gramStart"/>
      <w:r w:rsidRPr="00EA762A">
        <w:rPr>
          <w:rFonts w:ascii="Times New Roman" w:hAnsi="Times New Roman"/>
          <w:color w:val="auto"/>
          <w:sz w:val="24"/>
          <w:szCs w:val="24"/>
        </w:rPr>
        <w:t>со</w:t>
      </w:r>
      <w:proofErr w:type="gramEnd"/>
      <w:r w:rsidRPr="00EA762A">
        <w:rPr>
          <w:rFonts w:ascii="Times New Roman" w:hAnsi="Times New Roman"/>
          <w:color w:val="auto"/>
          <w:sz w:val="24"/>
          <w:szCs w:val="24"/>
        </w:rPr>
        <w:t xml:space="preserve"> взрослым и сверстниками при постановки и решении  учебных,  конкретно-практических и проектных задач, умению не создавать  ко</w:t>
      </w:r>
      <w:r w:rsidRPr="00EA762A">
        <w:rPr>
          <w:rFonts w:ascii="Times New Roman" w:hAnsi="Times New Roman"/>
          <w:color w:val="auto"/>
          <w:sz w:val="24"/>
          <w:szCs w:val="24"/>
        </w:rPr>
        <w:t>н</w:t>
      </w:r>
      <w:r w:rsidRPr="00EA762A">
        <w:rPr>
          <w:rFonts w:ascii="Times New Roman" w:hAnsi="Times New Roman"/>
          <w:color w:val="auto"/>
          <w:sz w:val="24"/>
          <w:szCs w:val="24"/>
        </w:rPr>
        <w:t>фликтов и находить выходы из спорных ситуаций;</w:t>
      </w:r>
    </w:p>
    <w:p w:rsidR="00F61771" w:rsidRDefault="00F61771" w:rsidP="00F617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61771" w:rsidRPr="00EA762A" w:rsidRDefault="00F61771" w:rsidP="00F617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EA762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A762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62A"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62A">
        <w:rPr>
          <w:rFonts w:ascii="Times New Roman" w:hAnsi="Times New Roman"/>
          <w:sz w:val="24"/>
          <w:szCs w:val="24"/>
        </w:rPr>
        <w:t>способ</w:t>
      </w:r>
      <w:r w:rsidRPr="00EA762A">
        <w:rPr>
          <w:rFonts w:ascii="Times New Roman" w:hAnsi="Times New Roman"/>
          <w:color w:val="000000"/>
          <w:sz w:val="24"/>
          <w:szCs w:val="24"/>
        </w:rPr>
        <w:t>ами</w:t>
      </w:r>
      <w:r w:rsidRPr="00EA762A"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EA762A">
        <w:rPr>
          <w:rFonts w:ascii="Times New Roman" w:hAnsi="Times New Roman"/>
          <w:sz w:val="24"/>
          <w:szCs w:val="24"/>
        </w:rPr>
        <w:t>о-</w:t>
      </w:r>
      <w:proofErr w:type="gramEnd"/>
      <w:r w:rsidRPr="00EA762A"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EA762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A762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61771" w:rsidRPr="00EA762A" w:rsidRDefault="00F61771" w:rsidP="00F617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61771" w:rsidRDefault="00F61771" w:rsidP="00F617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61771" w:rsidRPr="00EA762A" w:rsidRDefault="00F61771" w:rsidP="00F617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F61771" w:rsidRPr="00EA762A" w:rsidRDefault="00F61771" w:rsidP="00F617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EA762A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F61771" w:rsidRPr="00EA762A" w:rsidRDefault="00F61771" w:rsidP="00F617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EA762A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62A">
        <w:rPr>
          <w:rFonts w:ascii="Times New Roman" w:hAnsi="Times New Roman"/>
          <w:sz w:val="24"/>
          <w:szCs w:val="24"/>
        </w:rPr>
        <w:t>измерения, прикидки результата</w:t>
      </w:r>
      <w:r>
        <w:rPr>
          <w:rFonts w:ascii="Times New Roman" w:hAnsi="Times New Roman"/>
          <w:sz w:val="24"/>
          <w:szCs w:val="24"/>
        </w:rPr>
        <w:t>м</w:t>
      </w:r>
      <w:r w:rsidRPr="00EA762A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</w:t>
      </w:r>
      <w:proofErr w:type="gramStart"/>
      <w:r w:rsidRPr="00EA762A">
        <w:rPr>
          <w:rFonts w:ascii="Times New Roman" w:hAnsi="Times New Roman"/>
          <w:sz w:val="24"/>
          <w:szCs w:val="24"/>
        </w:rPr>
        <w:t>,з</w:t>
      </w:r>
      <w:proofErr w:type="gramEnd"/>
      <w:r w:rsidRPr="00EA762A">
        <w:rPr>
          <w:rFonts w:ascii="Times New Roman" w:hAnsi="Times New Roman"/>
          <w:sz w:val="24"/>
          <w:szCs w:val="24"/>
        </w:rPr>
        <w:t>аписи и выполнения алгоритмов.</w:t>
      </w:r>
    </w:p>
    <w:p w:rsidR="00F61771" w:rsidRPr="00EA762A" w:rsidRDefault="00F61771" w:rsidP="00F617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61771" w:rsidRPr="00EA762A" w:rsidRDefault="00F61771" w:rsidP="00F617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62A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61771" w:rsidRPr="00265734" w:rsidRDefault="00F61771" w:rsidP="00F617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1B61EA">
        <w:rPr>
          <w:rFonts w:ascii="Times New Roman" w:hAnsi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F61771" w:rsidRPr="00EA762A" w:rsidRDefault="00F61771" w:rsidP="00F617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A762A">
        <w:rPr>
          <w:rFonts w:ascii="Times New Roman" w:eastAsia="Calibri" w:hAnsi="Times New Roman"/>
          <w:iCs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61771" w:rsidRPr="00EA762A" w:rsidRDefault="00F61771" w:rsidP="00F617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A762A">
        <w:rPr>
          <w:rFonts w:ascii="Times New Roman" w:eastAsia="Calibri" w:hAnsi="Times New Roman"/>
          <w:iCs/>
          <w:sz w:val="24"/>
          <w:szCs w:val="24"/>
        </w:rPr>
        <w:t>выраженной устойчивой учебно-познавательной мотивации учения;</w:t>
      </w:r>
    </w:p>
    <w:p w:rsidR="00F61771" w:rsidRPr="00EA762A" w:rsidRDefault="00F61771" w:rsidP="00F617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A762A">
        <w:rPr>
          <w:rFonts w:ascii="Times New Roman" w:eastAsia="Calibri" w:hAnsi="Times New Roman"/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F61771" w:rsidRPr="00EA762A" w:rsidRDefault="00F61771" w:rsidP="00F617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A762A">
        <w:rPr>
          <w:rFonts w:ascii="Times New Roman" w:eastAsia="Calibri" w:hAnsi="Times New Roman"/>
          <w:iCs/>
          <w:sz w:val="24"/>
          <w:szCs w:val="24"/>
        </w:rPr>
        <w:t>адекватного понимания причин успешности/</w:t>
      </w:r>
      <w:proofErr w:type="spellStart"/>
      <w:r w:rsidRPr="00EA762A">
        <w:rPr>
          <w:rFonts w:ascii="Times New Roman" w:eastAsia="Calibri" w:hAnsi="Times New Roman"/>
          <w:iCs/>
          <w:sz w:val="24"/>
          <w:szCs w:val="24"/>
        </w:rPr>
        <w:t>неуспешности</w:t>
      </w:r>
      <w:proofErr w:type="spellEnd"/>
      <w:r w:rsidRPr="00EA762A">
        <w:rPr>
          <w:rFonts w:ascii="Times New Roman" w:eastAsia="Calibri" w:hAnsi="Times New Roman"/>
          <w:iCs/>
          <w:sz w:val="24"/>
          <w:szCs w:val="24"/>
        </w:rPr>
        <w:t xml:space="preserve"> учебной деятельности;</w:t>
      </w:r>
    </w:p>
    <w:p w:rsidR="00F61771" w:rsidRPr="00EA762A" w:rsidRDefault="00F61771" w:rsidP="00F617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A762A">
        <w:rPr>
          <w:rFonts w:ascii="Times New Roman" w:eastAsia="Calibri" w:hAnsi="Times New Roman"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61771" w:rsidRPr="009A2B20" w:rsidRDefault="00F61771" w:rsidP="00F617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A762A">
        <w:rPr>
          <w:rFonts w:ascii="Times New Roman" w:eastAsia="Calibri" w:hAnsi="Times New Roman"/>
          <w:iCs/>
          <w:sz w:val="24"/>
          <w:szCs w:val="24"/>
        </w:rPr>
        <w:t>компетентности в реализации основ гражданской идентичн</w:t>
      </w:r>
      <w:r>
        <w:rPr>
          <w:rFonts w:ascii="Times New Roman" w:eastAsia="Calibri" w:hAnsi="Times New Roman"/>
          <w:iCs/>
          <w:sz w:val="24"/>
          <w:szCs w:val="24"/>
        </w:rPr>
        <w:t>ости в поступках и деятельности.</w:t>
      </w:r>
    </w:p>
    <w:p w:rsidR="00F61771" w:rsidRDefault="00F61771" w:rsidP="00F61771">
      <w:pPr>
        <w:tabs>
          <w:tab w:val="left" w:pos="1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tabs>
          <w:tab w:val="left" w:pos="1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F61771" w:rsidRPr="001C71A3" w:rsidRDefault="00F61771" w:rsidP="00F617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сотрудничестве с учителем ставить новые задачи.</w:t>
      </w:r>
    </w:p>
    <w:p w:rsidR="00F61771" w:rsidRPr="001C71A3" w:rsidRDefault="00F61771" w:rsidP="00F61771">
      <w:pPr>
        <w:tabs>
          <w:tab w:val="left" w:pos="1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Прообразовывать практическую задачу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познавательную.</w:t>
      </w:r>
    </w:p>
    <w:p w:rsidR="00F61771" w:rsidRPr="001C71A3" w:rsidRDefault="00F61771" w:rsidP="00F61771">
      <w:pPr>
        <w:tabs>
          <w:tab w:val="left" w:pos="11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F61771" w:rsidRPr="001C71A3" w:rsidRDefault="00F61771" w:rsidP="00F61771">
      <w:pPr>
        <w:tabs>
          <w:tab w:val="left" w:pos="12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заданий.</w:t>
      </w:r>
    </w:p>
    <w:p w:rsidR="00F61771" w:rsidRDefault="00F61771" w:rsidP="00F617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1771" w:rsidRDefault="00F61771" w:rsidP="00F617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61771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992"/>
        <w:gridCol w:w="992"/>
        <w:gridCol w:w="993"/>
        <w:gridCol w:w="992"/>
        <w:gridCol w:w="709"/>
        <w:gridCol w:w="992"/>
        <w:gridCol w:w="957"/>
      </w:tblGrid>
      <w:tr w:rsidR="00F61771" w:rsidRPr="003A6E53" w:rsidTr="00F9363F">
        <w:trPr>
          <w:trHeight w:val="577"/>
        </w:trPr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E5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E53">
              <w:rPr>
                <w:rFonts w:ascii="Times New Roman" w:hAnsi="Times New Roman"/>
                <w:b/>
                <w:color w:val="000000"/>
              </w:rPr>
              <w:t>Контр</w:t>
            </w:r>
            <w:proofErr w:type="gramStart"/>
            <w:r w:rsidRPr="003A6E53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3A6E5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3A6E53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 w:rsidRPr="003A6E53">
              <w:rPr>
                <w:rFonts w:ascii="Times New Roman" w:hAnsi="Times New Roman"/>
                <w:b/>
                <w:color w:val="000000"/>
              </w:rPr>
              <w:t>аб.</w:t>
            </w: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ind w:left="-107" w:right="-11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A6E53">
              <w:rPr>
                <w:rFonts w:ascii="Times New Roman" w:hAnsi="Times New Roman"/>
                <w:b/>
                <w:color w:val="000000"/>
              </w:rPr>
              <w:t>Матем</w:t>
            </w:r>
            <w:proofErr w:type="spellEnd"/>
            <w:r w:rsidRPr="003A6E53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3A6E53">
              <w:rPr>
                <w:rFonts w:ascii="Times New Roman" w:hAnsi="Times New Roman"/>
                <w:b/>
                <w:color w:val="000000"/>
              </w:rPr>
              <w:t>дикт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ind w:right="-116" w:hanging="116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A6E53">
              <w:rPr>
                <w:rFonts w:ascii="Times New Roman" w:hAnsi="Times New Roman"/>
                <w:b/>
                <w:color w:val="000000"/>
              </w:rPr>
              <w:t>Провер</w:t>
            </w:r>
            <w:proofErr w:type="spellEnd"/>
            <w:r w:rsidRPr="003A6E53">
              <w:rPr>
                <w:rFonts w:ascii="Times New Roman" w:hAnsi="Times New Roman"/>
                <w:b/>
                <w:color w:val="000000"/>
              </w:rPr>
              <w:t>. раб.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ind w:hanging="11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6E53">
              <w:rPr>
                <w:rFonts w:ascii="Times New Roman" w:hAnsi="Times New Roman"/>
                <w:b/>
                <w:color w:val="000000"/>
              </w:rPr>
              <w:t>Тест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ind w:right="-116" w:hanging="116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A6E53">
              <w:rPr>
                <w:rFonts w:ascii="Times New Roman" w:hAnsi="Times New Roman"/>
                <w:b/>
                <w:color w:val="000000"/>
              </w:rPr>
              <w:t>Диагн</w:t>
            </w:r>
            <w:proofErr w:type="spellEnd"/>
            <w:r w:rsidRPr="003A6E53">
              <w:rPr>
                <w:rFonts w:ascii="Times New Roman" w:hAnsi="Times New Roman"/>
                <w:b/>
                <w:color w:val="000000"/>
              </w:rPr>
              <w:t>. работа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rPr>
                <w:rFonts w:ascii="Times New Roman" w:hAnsi="Times New Roman"/>
                <w:b/>
                <w:color w:val="000000"/>
              </w:rPr>
            </w:pPr>
            <w:r w:rsidRPr="003A6E53">
              <w:rPr>
                <w:rFonts w:ascii="Times New Roman" w:hAnsi="Times New Roman"/>
                <w:b/>
                <w:color w:val="000000"/>
              </w:rPr>
              <w:t>Проект</w:t>
            </w: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ind w:firstLine="15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pStyle w:val="a4"/>
              <w:rPr>
                <w:sz w:val="24"/>
                <w:szCs w:val="24"/>
              </w:rPr>
            </w:pPr>
            <w:r w:rsidRPr="003A6E53">
              <w:rPr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ind w:firstLine="15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pStyle w:val="a4"/>
              <w:rPr>
                <w:sz w:val="24"/>
                <w:szCs w:val="24"/>
              </w:rPr>
            </w:pPr>
            <w:r w:rsidRPr="003A6E53">
              <w:rPr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A6E5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A6E5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666666"/>
              </w:rPr>
            </w:pP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ind w:firstLine="15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pStyle w:val="a4"/>
              <w:rPr>
                <w:sz w:val="24"/>
                <w:szCs w:val="24"/>
              </w:rPr>
            </w:pPr>
            <w:r w:rsidRPr="003A6E53">
              <w:rPr>
                <w:sz w:val="24"/>
                <w:szCs w:val="24"/>
              </w:rPr>
              <w:t>Величины.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ind w:firstLine="15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pStyle w:val="a4"/>
              <w:rPr>
                <w:sz w:val="24"/>
                <w:szCs w:val="24"/>
              </w:rPr>
            </w:pPr>
            <w:r w:rsidRPr="003A6E53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ind w:firstLine="15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pStyle w:val="a4"/>
              <w:rPr>
                <w:sz w:val="24"/>
                <w:szCs w:val="24"/>
              </w:rPr>
            </w:pPr>
            <w:r w:rsidRPr="003A6E53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tabs>
                <w:tab w:val="left" w:pos="0"/>
              </w:tabs>
              <w:spacing w:after="0" w:line="360" w:lineRule="auto"/>
              <w:ind w:firstLine="15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6E53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</w:rPr>
            </w:pPr>
            <w:r w:rsidRPr="003A6E53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61771" w:rsidRPr="003A6E53" w:rsidTr="00F9363F">
        <w:tc>
          <w:tcPr>
            <w:tcW w:w="534" w:type="dxa"/>
            <w:shd w:val="clear" w:color="auto" w:fill="auto"/>
          </w:tcPr>
          <w:p w:rsidR="00F61771" w:rsidRPr="003A6E53" w:rsidRDefault="00F61771" w:rsidP="00F93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61771" w:rsidRPr="00F61771" w:rsidRDefault="00F61771" w:rsidP="00F9363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F6177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61771" w:rsidRPr="003A6E53" w:rsidRDefault="00F61771" w:rsidP="00F9363F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3A6E53">
              <w:rPr>
                <w:rFonts w:ascii="Times New Roman" w:hAnsi="Times New Roman"/>
                <w:b/>
              </w:rPr>
              <w:t>1</w:t>
            </w:r>
          </w:p>
        </w:tc>
      </w:tr>
    </w:tbl>
    <w:p w:rsidR="00F61771" w:rsidRPr="00E5259B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771" w:rsidRPr="00992A04" w:rsidRDefault="00F61771" w:rsidP="00F61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992A04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1771" w:rsidRPr="00752B02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2B02">
        <w:rPr>
          <w:rFonts w:ascii="Times New Roman" w:hAnsi="Times New Roman"/>
          <w:b/>
          <w:i/>
          <w:sz w:val="24"/>
          <w:szCs w:val="24"/>
        </w:rPr>
        <w:t>Числа от 1 до 1000. Повторение (13ч)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70">
        <w:rPr>
          <w:rFonts w:ascii="Times New Roman" w:eastAsia="Calibri" w:hAnsi="Times New Roman"/>
          <w:sz w:val="24"/>
          <w:szCs w:val="24"/>
        </w:rPr>
        <w:t>- вычислять зна</w:t>
      </w:r>
      <w:r w:rsidRPr="000A5E70">
        <w:rPr>
          <w:rFonts w:ascii="Times New Roman" w:eastAsia="Calibri" w:hAnsi="Times New Roman"/>
          <w:sz w:val="24"/>
          <w:szCs w:val="24"/>
        </w:rPr>
        <w:softHyphen/>
      </w:r>
      <w:r w:rsidRPr="000A5E70">
        <w:rPr>
          <w:rFonts w:ascii="Times New Roman" w:eastAsia="Calibri" w:hAnsi="Times New Roman"/>
          <w:spacing w:val="-1"/>
          <w:sz w:val="24"/>
          <w:szCs w:val="24"/>
        </w:rPr>
        <w:t>чение числового вы</w:t>
      </w:r>
      <w:r w:rsidRPr="000A5E70">
        <w:rPr>
          <w:rFonts w:ascii="Times New Roman" w:eastAsia="Calibri" w:hAnsi="Times New Roman"/>
          <w:spacing w:val="-1"/>
          <w:sz w:val="24"/>
          <w:szCs w:val="24"/>
        </w:rPr>
        <w:softHyphen/>
      </w:r>
      <w:r w:rsidRPr="000A5E70">
        <w:rPr>
          <w:rFonts w:ascii="Times New Roman" w:eastAsia="Calibri" w:hAnsi="Times New Roman"/>
          <w:spacing w:val="-2"/>
          <w:sz w:val="24"/>
          <w:szCs w:val="24"/>
        </w:rPr>
        <w:t xml:space="preserve">ражения, содержащего </w:t>
      </w:r>
      <w:r w:rsidRPr="000A5E70">
        <w:rPr>
          <w:rFonts w:ascii="Times New Roman" w:eastAsia="Calibri" w:hAnsi="Times New Roman"/>
          <w:sz w:val="24"/>
          <w:szCs w:val="24"/>
        </w:rPr>
        <w:t>2-3 действия;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70">
        <w:rPr>
          <w:rFonts w:ascii="Times New Roman" w:eastAsia="Calibri" w:hAnsi="Times New Roman"/>
          <w:sz w:val="24"/>
          <w:szCs w:val="24"/>
        </w:rPr>
        <w:t>- использовать алгоритм письменного сложения и вычитания чисел и выполнять эти действия с числами в пределах 1000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70">
        <w:rPr>
          <w:rFonts w:ascii="Times New Roman" w:eastAsia="Calibri" w:hAnsi="Times New Roman"/>
          <w:sz w:val="24"/>
          <w:szCs w:val="24"/>
        </w:rPr>
        <w:t xml:space="preserve">- выполнять письменное умножение в пределах 1000 с переходом через разряд многозначного числа </w:t>
      </w:r>
      <w:proofErr w:type="gramStart"/>
      <w:r w:rsidRPr="000A5E70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0A5E70">
        <w:rPr>
          <w:rFonts w:ascii="Times New Roman" w:eastAsia="Calibri" w:hAnsi="Times New Roman"/>
          <w:sz w:val="24"/>
          <w:szCs w:val="24"/>
        </w:rPr>
        <w:t xml:space="preserve"> однозначное;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70">
        <w:rPr>
          <w:rFonts w:ascii="Times New Roman" w:eastAsia="Calibri" w:hAnsi="Times New Roman"/>
          <w:sz w:val="24"/>
          <w:szCs w:val="24"/>
        </w:rPr>
        <w:t>- пользоваться вычислительными навыками, решать составные задачи.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1771" w:rsidRPr="00752B02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2B02">
        <w:rPr>
          <w:rFonts w:ascii="Times New Roman" w:hAnsi="Times New Roman"/>
          <w:b/>
          <w:i/>
          <w:sz w:val="24"/>
          <w:szCs w:val="24"/>
        </w:rPr>
        <w:t>Числа, которые больше 1000. Нумерация (11 ч)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Новая счетная единица — тысяча.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Чтение, запись и сравнение многозначных чисел.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Представление многозначного числа в виде суммы раз рядных слагаемых.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Увеличение (уменьшение) числа в 10, 100, 1000 раз.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Практическая работа: Угол. Построение углов различных видов.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</w:t>
      </w:r>
      <w:r w:rsidRPr="000A5E70">
        <w:rPr>
          <w:rFonts w:ascii="Times New Roman" w:eastAsia="Calibri" w:hAnsi="Times New Roman"/>
          <w:sz w:val="24"/>
          <w:szCs w:val="24"/>
        </w:rPr>
        <w:t>равнив</w:t>
      </w:r>
      <w:r>
        <w:rPr>
          <w:rFonts w:ascii="Times New Roman" w:eastAsia="Calibri" w:hAnsi="Times New Roman"/>
          <w:sz w:val="24"/>
          <w:szCs w:val="24"/>
        </w:rPr>
        <w:t>ать числа по классам и разрядам, о</w:t>
      </w:r>
      <w:r w:rsidRPr="000A5E70">
        <w:rPr>
          <w:rFonts w:ascii="Times New Roman" w:eastAsia="Calibri" w:hAnsi="Times New Roman"/>
          <w:sz w:val="24"/>
          <w:szCs w:val="24"/>
        </w:rPr>
        <w:t>ценивать правильность составления числовой последовательности</w:t>
      </w:r>
      <w:r>
        <w:rPr>
          <w:rFonts w:ascii="Times New Roman" w:eastAsia="Calibri" w:hAnsi="Times New Roman"/>
          <w:sz w:val="24"/>
          <w:szCs w:val="24"/>
        </w:rPr>
        <w:t>;</w:t>
      </w:r>
      <w:r w:rsidRPr="000A5E70">
        <w:rPr>
          <w:rFonts w:ascii="Times New Roman" w:eastAsia="Calibri" w:hAnsi="Times New Roman"/>
          <w:sz w:val="24"/>
          <w:szCs w:val="24"/>
        </w:rPr>
        <w:t xml:space="preserve"> </w:t>
      </w:r>
    </w:p>
    <w:p w:rsidR="00F61771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</w:t>
      </w:r>
      <w:r w:rsidRPr="000A5E70">
        <w:rPr>
          <w:rFonts w:ascii="Times New Roman" w:eastAsia="Calibri" w:hAnsi="Times New Roman"/>
          <w:sz w:val="24"/>
          <w:szCs w:val="24"/>
        </w:rPr>
        <w:t>ыделять в числе об</w:t>
      </w:r>
      <w:r w:rsidRPr="000A5E70">
        <w:rPr>
          <w:rFonts w:ascii="Times New Roman" w:eastAsia="Calibri" w:hAnsi="Times New Roman"/>
          <w:spacing w:val="-2"/>
          <w:sz w:val="24"/>
          <w:szCs w:val="24"/>
        </w:rPr>
        <w:t xml:space="preserve">щее количество </w:t>
      </w:r>
      <w:r w:rsidRPr="000A5E70">
        <w:rPr>
          <w:rFonts w:ascii="Times New Roman" w:eastAsia="Calibri" w:hAnsi="Times New Roman"/>
          <w:sz w:val="24"/>
          <w:szCs w:val="24"/>
        </w:rPr>
        <w:t>единиц любого разряда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</w:t>
      </w:r>
      <w:r w:rsidRPr="000A5E70">
        <w:rPr>
          <w:rFonts w:ascii="Times New Roman" w:eastAsia="Calibri" w:hAnsi="Times New Roman"/>
          <w:sz w:val="24"/>
          <w:szCs w:val="24"/>
        </w:rPr>
        <w:t>азывать</w:t>
      </w:r>
      <w:r w:rsidRPr="000A5E7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A5E70">
        <w:rPr>
          <w:rFonts w:ascii="Times New Roman" w:eastAsia="Calibri" w:hAnsi="Times New Roman"/>
          <w:sz w:val="24"/>
          <w:szCs w:val="24"/>
        </w:rPr>
        <w:t>класс</w:t>
      </w:r>
      <w:r>
        <w:rPr>
          <w:rFonts w:ascii="Times New Roman" w:eastAsia="Calibri" w:hAnsi="Times New Roman"/>
          <w:sz w:val="24"/>
          <w:szCs w:val="24"/>
        </w:rPr>
        <w:t xml:space="preserve"> миллионов, класс миллиар</w:t>
      </w:r>
      <w:r>
        <w:rPr>
          <w:rFonts w:ascii="Times New Roman" w:eastAsia="Calibri" w:hAnsi="Times New Roman"/>
          <w:sz w:val="24"/>
          <w:szCs w:val="24"/>
        </w:rPr>
        <w:softHyphen/>
        <w:t>дов, ч</w:t>
      </w:r>
      <w:r w:rsidRPr="000A5E70">
        <w:rPr>
          <w:rFonts w:ascii="Times New Roman" w:eastAsia="Calibri" w:hAnsi="Times New Roman"/>
          <w:sz w:val="24"/>
          <w:szCs w:val="24"/>
        </w:rPr>
        <w:t>итать чис</w:t>
      </w:r>
      <w:r w:rsidRPr="000A5E70">
        <w:rPr>
          <w:rFonts w:ascii="Times New Roman" w:eastAsia="Calibri" w:hAnsi="Times New Roman"/>
          <w:sz w:val="24"/>
          <w:szCs w:val="24"/>
        </w:rPr>
        <w:softHyphen/>
        <w:t>ла в предела</w:t>
      </w:r>
      <w:r>
        <w:rPr>
          <w:rFonts w:ascii="Times New Roman" w:eastAsia="Calibri" w:hAnsi="Times New Roman"/>
          <w:sz w:val="24"/>
          <w:szCs w:val="24"/>
        </w:rPr>
        <w:t>х    1 000 000 000;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</w:t>
      </w:r>
      <w:r w:rsidRPr="000A5E70">
        <w:rPr>
          <w:rFonts w:ascii="Times New Roman" w:eastAsia="Calibri" w:hAnsi="Times New Roman"/>
          <w:sz w:val="24"/>
          <w:szCs w:val="24"/>
        </w:rPr>
        <w:t>ользоваться вычислительными навыками, решать составные задачи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F61771" w:rsidRPr="000A5E70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1771" w:rsidRPr="00752B02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2B02">
        <w:rPr>
          <w:rFonts w:ascii="Times New Roman" w:hAnsi="Times New Roman"/>
          <w:b/>
          <w:i/>
          <w:sz w:val="24"/>
          <w:szCs w:val="24"/>
        </w:rPr>
        <w:t>Величины (14 ч)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Практическая работа: Измерение площади геометрической фигуры при помощи палетки</w:t>
      </w:r>
      <w:proofErr w:type="gramStart"/>
      <w:r w:rsidRPr="00317FA0">
        <w:rPr>
          <w:rFonts w:ascii="Times New Roman" w:hAnsi="Times New Roman"/>
          <w:sz w:val="24"/>
          <w:szCs w:val="24"/>
        </w:rPr>
        <w:t>.</w:t>
      </w:r>
      <w:r w:rsidRPr="00317FA0">
        <w:rPr>
          <w:rFonts w:ascii="Times New Roman" w:hAnsi="Times New Roman"/>
          <w:i/>
          <w:sz w:val="24"/>
          <w:szCs w:val="24"/>
        </w:rPr>
        <w:t xml:space="preserve">.  </w:t>
      </w:r>
      <w:proofErr w:type="gramEnd"/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F61771" w:rsidRPr="00813CCC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3CCC">
        <w:rPr>
          <w:rFonts w:ascii="Times New Roman" w:eastAsia="Calibri" w:hAnsi="Times New Roman"/>
          <w:sz w:val="24"/>
          <w:szCs w:val="24"/>
        </w:rPr>
        <w:t>- сравнивать ве</w:t>
      </w:r>
      <w:r w:rsidRPr="00813CCC">
        <w:rPr>
          <w:rFonts w:ascii="Times New Roman" w:eastAsia="Calibri" w:hAnsi="Times New Roman"/>
          <w:sz w:val="24"/>
          <w:szCs w:val="24"/>
        </w:rPr>
        <w:softHyphen/>
        <w:t>личины по их число</w:t>
      </w:r>
      <w:r w:rsidRPr="00813CCC">
        <w:rPr>
          <w:rFonts w:ascii="Times New Roman" w:eastAsia="Calibri" w:hAnsi="Times New Roman"/>
          <w:sz w:val="24"/>
          <w:szCs w:val="24"/>
        </w:rPr>
        <w:softHyphen/>
        <w:t>вым значениям, выра</w:t>
      </w:r>
      <w:r w:rsidRPr="00813CCC">
        <w:rPr>
          <w:rFonts w:ascii="Times New Roman" w:eastAsia="Calibri" w:hAnsi="Times New Roman"/>
          <w:sz w:val="24"/>
          <w:szCs w:val="24"/>
        </w:rPr>
        <w:softHyphen/>
        <w:t>жать данные величины в различных единицах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F61771" w:rsidRDefault="00F61771" w:rsidP="00F617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61771" w:rsidRPr="00752B02" w:rsidRDefault="00F61771" w:rsidP="00F617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B02">
        <w:rPr>
          <w:rFonts w:ascii="Times New Roman" w:hAnsi="Times New Roman"/>
          <w:b/>
          <w:i/>
          <w:sz w:val="24"/>
          <w:szCs w:val="24"/>
        </w:rPr>
        <w:t xml:space="preserve"> Сложение и вычитание (12 ч)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lastRenderedPageBreak/>
        <w:t>Решение уравнений вида: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Х + 312 = 654 + 79,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 xml:space="preserve">729 – </w:t>
      </w:r>
      <w:proofErr w:type="spellStart"/>
      <w:r w:rsidRPr="00317FA0">
        <w:rPr>
          <w:rFonts w:ascii="Times New Roman" w:hAnsi="Times New Roman"/>
          <w:sz w:val="24"/>
          <w:szCs w:val="24"/>
        </w:rPr>
        <w:t>х</w:t>
      </w:r>
      <w:proofErr w:type="spellEnd"/>
      <w:r w:rsidRPr="00317FA0">
        <w:rPr>
          <w:rFonts w:ascii="Times New Roman" w:hAnsi="Times New Roman"/>
          <w:sz w:val="24"/>
          <w:szCs w:val="24"/>
        </w:rPr>
        <w:t xml:space="preserve"> = 217,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7FA0">
        <w:rPr>
          <w:rFonts w:ascii="Times New Roman" w:hAnsi="Times New Roman"/>
          <w:sz w:val="24"/>
          <w:szCs w:val="24"/>
        </w:rPr>
        <w:t>х</w:t>
      </w:r>
      <w:proofErr w:type="spellEnd"/>
      <w:r w:rsidRPr="00317FA0">
        <w:rPr>
          <w:rFonts w:ascii="Times New Roman" w:hAnsi="Times New Roman"/>
          <w:sz w:val="24"/>
          <w:szCs w:val="24"/>
        </w:rPr>
        <w:t xml:space="preserve"> – 137 = 500 – 140.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Сложение и вычитание значений величин.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F61771" w:rsidRPr="00813CCC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и</w:t>
      </w:r>
      <w:r w:rsidRPr="00813CCC">
        <w:rPr>
          <w:rFonts w:ascii="Times New Roman" w:eastAsia="Calibri" w:hAnsi="Times New Roman"/>
          <w:sz w:val="24"/>
          <w:szCs w:val="24"/>
        </w:rPr>
        <w:t>спользовать приёмы сложения и вычитания многозначных чисел. Решать задачи арифметическим способом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F61771" w:rsidRDefault="00F61771" w:rsidP="00F61771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61771" w:rsidRPr="00752B02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2B02">
        <w:rPr>
          <w:rFonts w:ascii="Times New Roman" w:hAnsi="Times New Roman"/>
          <w:b/>
          <w:i/>
          <w:sz w:val="24"/>
          <w:szCs w:val="24"/>
        </w:rPr>
        <w:t>Умножение и деление (74 ч)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 xml:space="preserve">Решение уравнений вида 6 – </w:t>
      </w:r>
      <w:proofErr w:type="spellStart"/>
      <w:r w:rsidRPr="00317FA0">
        <w:rPr>
          <w:rFonts w:ascii="Times New Roman" w:hAnsi="Times New Roman"/>
          <w:sz w:val="24"/>
          <w:szCs w:val="24"/>
        </w:rPr>
        <w:t>х</w:t>
      </w:r>
      <w:proofErr w:type="spellEnd"/>
      <w:r w:rsidRPr="00317FA0">
        <w:rPr>
          <w:rFonts w:ascii="Times New Roman" w:hAnsi="Times New Roman"/>
          <w:sz w:val="24"/>
          <w:szCs w:val="24"/>
        </w:rPr>
        <w:t xml:space="preserve"> = 429 + 120, </w:t>
      </w:r>
      <w:proofErr w:type="spellStart"/>
      <w:r w:rsidRPr="00317FA0">
        <w:rPr>
          <w:rFonts w:ascii="Times New Roman" w:hAnsi="Times New Roman"/>
          <w:sz w:val="24"/>
          <w:szCs w:val="24"/>
        </w:rPr>
        <w:t>х</w:t>
      </w:r>
      <w:proofErr w:type="spellEnd"/>
      <w:r w:rsidRPr="00317FA0">
        <w:rPr>
          <w:rFonts w:ascii="Times New Roman" w:hAnsi="Times New Roman"/>
          <w:sz w:val="24"/>
          <w:szCs w:val="24"/>
        </w:rPr>
        <w:t xml:space="preserve"> – 18 = 270 – 50, 360</w:t>
      </w:r>
      <w:proofErr w:type="gramStart"/>
      <w:r w:rsidRPr="00317FA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7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7FA0">
        <w:rPr>
          <w:rFonts w:ascii="Times New Roman" w:hAnsi="Times New Roman"/>
          <w:sz w:val="24"/>
          <w:szCs w:val="24"/>
        </w:rPr>
        <w:t>х=</w:t>
      </w:r>
      <w:proofErr w:type="spellEnd"/>
      <w:r w:rsidRPr="00317FA0">
        <w:rPr>
          <w:rFonts w:ascii="Times New Roman" w:hAnsi="Times New Roman"/>
          <w:sz w:val="24"/>
          <w:szCs w:val="24"/>
        </w:rPr>
        <w:t xml:space="preserve"> 630 : 7 на основе взаимосвязей между компонентами и результатами действий.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7FA0">
        <w:rPr>
          <w:rFonts w:ascii="Times New Roman" w:hAnsi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317FA0">
        <w:rPr>
          <w:rFonts w:ascii="Times New Roman" w:hAnsi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Умножение и деление значений величин на однозначное число.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В течение всего года проводится: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 xml:space="preserve">вычисление значений числовых выражений в 2 – 4 действия </w:t>
      </w:r>
      <w:proofErr w:type="gramStart"/>
      <w:r w:rsidRPr="00317FA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17FA0">
        <w:rPr>
          <w:rFonts w:ascii="Times New Roman" w:hAnsi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решение задач в одно действие, раскрывающих: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а) смысл арифметических действий;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б) нахождение неизвестных компонентов действий;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в) отношения больше, меньше, равно;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г) взаимосвязь между величинами;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7FA0">
        <w:rPr>
          <w:rFonts w:ascii="Times New Roman" w:hAnsi="Times New Roman"/>
          <w:sz w:val="24"/>
          <w:szCs w:val="24"/>
        </w:rPr>
        <w:t>д</w:t>
      </w:r>
      <w:proofErr w:type="spellEnd"/>
      <w:r w:rsidRPr="00317FA0">
        <w:rPr>
          <w:rFonts w:ascii="Times New Roman" w:hAnsi="Times New Roman"/>
          <w:sz w:val="24"/>
          <w:szCs w:val="24"/>
        </w:rPr>
        <w:t>) решение задач в 2 – 4 действия;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е) 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F61771" w:rsidRPr="00F61771" w:rsidRDefault="00F61771" w:rsidP="00F617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61771">
        <w:rPr>
          <w:rFonts w:ascii="Times New Roman" w:eastAsia="Calibri" w:hAnsi="Times New Roman"/>
          <w:sz w:val="24"/>
          <w:szCs w:val="24"/>
        </w:rPr>
        <w:t>- использовать алгоритм письменного умножения многозначного числа на двузначное и трехзначное, выполнять умножение многозначного числа на двузначное и трехзначное;</w:t>
      </w:r>
    </w:p>
    <w:p w:rsidR="00F61771" w:rsidRPr="00F617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F61771">
        <w:rPr>
          <w:rFonts w:ascii="Times New Roman" w:eastAsia="Calibri" w:hAnsi="Times New Roman"/>
          <w:sz w:val="24"/>
          <w:szCs w:val="24"/>
        </w:rPr>
        <w:t xml:space="preserve">объяснять алгоритм письменного деления многозначного числа на </w:t>
      </w:r>
      <w:proofErr w:type="gramStart"/>
      <w:r w:rsidRPr="00F61771">
        <w:rPr>
          <w:rFonts w:ascii="Times New Roman" w:eastAsia="Calibri" w:hAnsi="Times New Roman"/>
          <w:sz w:val="24"/>
          <w:szCs w:val="24"/>
        </w:rPr>
        <w:t>двузначное</w:t>
      </w:r>
      <w:proofErr w:type="gramEnd"/>
      <w:r w:rsidRPr="00F61771">
        <w:rPr>
          <w:rFonts w:ascii="Times New Roman" w:eastAsia="Calibri" w:hAnsi="Times New Roman"/>
          <w:sz w:val="24"/>
          <w:szCs w:val="24"/>
        </w:rPr>
        <w:t xml:space="preserve"> и трёхзначное, делать проверку.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1771" w:rsidRPr="00752B02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2B02">
        <w:rPr>
          <w:rFonts w:ascii="Times New Roman" w:hAnsi="Times New Roman"/>
          <w:b/>
          <w:i/>
          <w:sz w:val="24"/>
          <w:szCs w:val="24"/>
        </w:rPr>
        <w:t xml:space="preserve">Итоговое повторение (12 ч.) 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Выражение. Равенство. Неравенство. Уравнение.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Величины.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Геометрические фигуры.</w:t>
      </w:r>
    </w:p>
    <w:p w:rsidR="00F61771" w:rsidRPr="00317FA0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t>Доли.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FA0">
        <w:rPr>
          <w:rFonts w:ascii="Times New Roman" w:hAnsi="Times New Roman"/>
          <w:sz w:val="24"/>
          <w:szCs w:val="24"/>
        </w:rPr>
        <w:lastRenderedPageBreak/>
        <w:t>Решение задач изученных видов.</w:t>
      </w:r>
    </w:p>
    <w:p w:rsidR="00F61771" w:rsidRDefault="00F61771" w:rsidP="00F617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F61771" w:rsidRPr="00F61771" w:rsidRDefault="00F61771" w:rsidP="00F61771">
      <w:pPr>
        <w:pStyle w:val="a4"/>
        <w:jc w:val="both"/>
        <w:rPr>
          <w:sz w:val="24"/>
          <w:szCs w:val="24"/>
        </w:rPr>
      </w:pPr>
      <w:r w:rsidRPr="0049500C">
        <w:rPr>
          <w:rFonts w:eastAsia="Calibri"/>
          <w:sz w:val="24"/>
          <w:szCs w:val="24"/>
        </w:rPr>
        <w:t xml:space="preserve">- </w:t>
      </w:r>
      <w:r w:rsidRPr="00F61771">
        <w:rPr>
          <w:rFonts w:eastAsia="Calibri"/>
          <w:sz w:val="24"/>
          <w:szCs w:val="24"/>
        </w:rPr>
        <w:t>использовать приёмы сложения и вычитания, умножения и деления чисел, которые больше 1 000;</w:t>
      </w:r>
    </w:p>
    <w:p w:rsidR="00F61771" w:rsidRPr="00F61771" w:rsidRDefault="00F61771" w:rsidP="00F61771">
      <w:pPr>
        <w:pStyle w:val="a4"/>
        <w:jc w:val="both"/>
        <w:rPr>
          <w:rFonts w:eastAsia="Calibri"/>
          <w:sz w:val="24"/>
          <w:szCs w:val="24"/>
        </w:rPr>
      </w:pPr>
      <w:r w:rsidRPr="00F61771">
        <w:rPr>
          <w:rFonts w:eastAsia="Calibri"/>
          <w:sz w:val="24"/>
          <w:szCs w:val="24"/>
        </w:rPr>
        <w:t xml:space="preserve">- применять правила о порядке выполнения действий в числовых выражениях со скобками и без скобок при вычислениях значений числовых выражений; </w:t>
      </w:r>
    </w:p>
    <w:p w:rsidR="00F61771" w:rsidRPr="00F61771" w:rsidRDefault="00F61771" w:rsidP="00F61771">
      <w:pPr>
        <w:pStyle w:val="a4"/>
        <w:jc w:val="both"/>
        <w:rPr>
          <w:b/>
          <w:sz w:val="24"/>
          <w:szCs w:val="24"/>
        </w:rPr>
      </w:pPr>
      <w:r w:rsidRPr="00F61771">
        <w:rPr>
          <w:rFonts w:eastAsia="Calibri"/>
          <w:sz w:val="24"/>
          <w:szCs w:val="24"/>
        </w:rPr>
        <w:t>- применять знания о величинах в ходе решения задач и выражений;</w:t>
      </w:r>
    </w:p>
    <w:p w:rsidR="00F61771" w:rsidRPr="00F61771" w:rsidRDefault="00F61771" w:rsidP="00F61771">
      <w:pPr>
        <w:pStyle w:val="a4"/>
        <w:jc w:val="both"/>
        <w:rPr>
          <w:rFonts w:eastAsia="Calibri"/>
          <w:sz w:val="24"/>
          <w:szCs w:val="24"/>
        </w:rPr>
      </w:pPr>
      <w:r w:rsidRPr="00F61771">
        <w:rPr>
          <w:rFonts w:eastAsia="Calibri"/>
          <w:sz w:val="24"/>
          <w:szCs w:val="24"/>
        </w:rPr>
        <w:t>- решать числовые выражения и уравнения;</w:t>
      </w:r>
    </w:p>
    <w:p w:rsidR="00622924" w:rsidRPr="00F61771" w:rsidRDefault="00F61771" w:rsidP="00F61771">
      <w:pPr>
        <w:jc w:val="both"/>
        <w:rPr>
          <w:rFonts w:ascii="Times New Roman" w:hAnsi="Times New Roman"/>
        </w:rPr>
      </w:pPr>
      <w:r w:rsidRPr="00F61771">
        <w:rPr>
          <w:rFonts w:ascii="Times New Roman" w:eastAsia="Calibri" w:hAnsi="Times New Roman"/>
          <w:sz w:val="24"/>
          <w:szCs w:val="24"/>
        </w:rPr>
        <w:t>- называть виды геометрических фигур, выполнять чертежи изученных геометрических фигур.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22924" w:rsidRPr="00F61771" w:rsidSect="00F617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82">
    <w:multiLevelType w:val="hybridMultilevel"/>
    <w:lvl w:ilvl="0" w:tplc="22824086">
      <w:start w:val="1"/>
      <w:numFmt w:val="decimal"/>
      <w:lvlText w:val="%1."/>
      <w:lvlJc w:val="left"/>
      <w:pPr>
        <w:ind w:left="720" w:hanging="360"/>
      </w:pPr>
    </w:lvl>
    <w:lvl w:ilvl="1" w:tplc="22824086" w:tentative="1">
      <w:start w:val="1"/>
      <w:numFmt w:val="lowerLetter"/>
      <w:lvlText w:val="%2."/>
      <w:lvlJc w:val="left"/>
      <w:pPr>
        <w:ind w:left="1440" w:hanging="360"/>
      </w:pPr>
    </w:lvl>
    <w:lvl w:ilvl="2" w:tplc="22824086" w:tentative="1">
      <w:start w:val="1"/>
      <w:numFmt w:val="lowerRoman"/>
      <w:lvlText w:val="%3."/>
      <w:lvlJc w:val="right"/>
      <w:pPr>
        <w:ind w:left="2160" w:hanging="180"/>
      </w:pPr>
    </w:lvl>
    <w:lvl w:ilvl="3" w:tplc="22824086" w:tentative="1">
      <w:start w:val="1"/>
      <w:numFmt w:val="decimal"/>
      <w:lvlText w:val="%4."/>
      <w:lvlJc w:val="left"/>
      <w:pPr>
        <w:ind w:left="2880" w:hanging="360"/>
      </w:pPr>
    </w:lvl>
    <w:lvl w:ilvl="4" w:tplc="22824086" w:tentative="1">
      <w:start w:val="1"/>
      <w:numFmt w:val="lowerLetter"/>
      <w:lvlText w:val="%5."/>
      <w:lvlJc w:val="left"/>
      <w:pPr>
        <w:ind w:left="3600" w:hanging="360"/>
      </w:pPr>
    </w:lvl>
    <w:lvl w:ilvl="5" w:tplc="22824086" w:tentative="1">
      <w:start w:val="1"/>
      <w:numFmt w:val="lowerRoman"/>
      <w:lvlText w:val="%6."/>
      <w:lvlJc w:val="right"/>
      <w:pPr>
        <w:ind w:left="4320" w:hanging="180"/>
      </w:pPr>
    </w:lvl>
    <w:lvl w:ilvl="6" w:tplc="22824086" w:tentative="1">
      <w:start w:val="1"/>
      <w:numFmt w:val="decimal"/>
      <w:lvlText w:val="%7."/>
      <w:lvlJc w:val="left"/>
      <w:pPr>
        <w:ind w:left="5040" w:hanging="360"/>
      </w:pPr>
    </w:lvl>
    <w:lvl w:ilvl="7" w:tplc="22824086" w:tentative="1">
      <w:start w:val="1"/>
      <w:numFmt w:val="lowerLetter"/>
      <w:lvlText w:val="%8."/>
      <w:lvlJc w:val="left"/>
      <w:pPr>
        <w:ind w:left="5760" w:hanging="360"/>
      </w:pPr>
    </w:lvl>
    <w:lvl w:ilvl="8" w:tplc="22824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1">
    <w:multiLevelType w:val="hybridMultilevel"/>
    <w:lvl w:ilvl="0" w:tplc="7011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32542EB"/>
    <w:multiLevelType w:val="hybridMultilevel"/>
    <w:tmpl w:val="9E0E15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36482"/>
    <w:multiLevelType w:val="hybridMultilevel"/>
    <w:tmpl w:val="4B4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44E02"/>
    <w:multiLevelType w:val="hybridMultilevel"/>
    <w:tmpl w:val="6F2209F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6F043A66"/>
    <w:multiLevelType w:val="hybridMultilevel"/>
    <w:tmpl w:val="8D8C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8981">
    <w:abstractNumId w:val="8981"/>
  </w:num>
  <w:num w:numId="8982">
    <w:abstractNumId w:val="89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771"/>
    <w:rsid w:val="000001A2"/>
    <w:rsid w:val="00001E83"/>
    <w:rsid w:val="000022D8"/>
    <w:rsid w:val="00002750"/>
    <w:rsid w:val="00002B50"/>
    <w:rsid w:val="00003D9E"/>
    <w:rsid w:val="00003F73"/>
    <w:rsid w:val="00004014"/>
    <w:rsid w:val="00004397"/>
    <w:rsid w:val="0000530F"/>
    <w:rsid w:val="00005496"/>
    <w:rsid w:val="00005840"/>
    <w:rsid w:val="000067F3"/>
    <w:rsid w:val="00006F3D"/>
    <w:rsid w:val="00007337"/>
    <w:rsid w:val="0001041C"/>
    <w:rsid w:val="00010A84"/>
    <w:rsid w:val="000112AD"/>
    <w:rsid w:val="00011F6E"/>
    <w:rsid w:val="00012BDC"/>
    <w:rsid w:val="00012C4E"/>
    <w:rsid w:val="00013000"/>
    <w:rsid w:val="00013889"/>
    <w:rsid w:val="000140B4"/>
    <w:rsid w:val="00014D9A"/>
    <w:rsid w:val="0001575C"/>
    <w:rsid w:val="000159C0"/>
    <w:rsid w:val="0001693B"/>
    <w:rsid w:val="000169A2"/>
    <w:rsid w:val="0001702D"/>
    <w:rsid w:val="00020448"/>
    <w:rsid w:val="00020789"/>
    <w:rsid w:val="00021640"/>
    <w:rsid w:val="00021CCF"/>
    <w:rsid w:val="000227C9"/>
    <w:rsid w:val="00023366"/>
    <w:rsid w:val="000238B0"/>
    <w:rsid w:val="00024C34"/>
    <w:rsid w:val="00025004"/>
    <w:rsid w:val="000252FC"/>
    <w:rsid w:val="00025A13"/>
    <w:rsid w:val="00025B98"/>
    <w:rsid w:val="000260AA"/>
    <w:rsid w:val="000263DA"/>
    <w:rsid w:val="00026730"/>
    <w:rsid w:val="000268B7"/>
    <w:rsid w:val="00026BC3"/>
    <w:rsid w:val="00026D18"/>
    <w:rsid w:val="0003000B"/>
    <w:rsid w:val="00030091"/>
    <w:rsid w:val="000305A0"/>
    <w:rsid w:val="0003121F"/>
    <w:rsid w:val="000312CB"/>
    <w:rsid w:val="00031F29"/>
    <w:rsid w:val="000326AC"/>
    <w:rsid w:val="00032AA4"/>
    <w:rsid w:val="00034722"/>
    <w:rsid w:val="00035CC8"/>
    <w:rsid w:val="000363D1"/>
    <w:rsid w:val="000369DE"/>
    <w:rsid w:val="00036D55"/>
    <w:rsid w:val="000371C0"/>
    <w:rsid w:val="00037D97"/>
    <w:rsid w:val="000402CA"/>
    <w:rsid w:val="000402D0"/>
    <w:rsid w:val="0004053F"/>
    <w:rsid w:val="000405E8"/>
    <w:rsid w:val="00040708"/>
    <w:rsid w:val="00041124"/>
    <w:rsid w:val="000426A1"/>
    <w:rsid w:val="00042C52"/>
    <w:rsid w:val="00043400"/>
    <w:rsid w:val="00044106"/>
    <w:rsid w:val="00045B5F"/>
    <w:rsid w:val="0005144A"/>
    <w:rsid w:val="00051AAC"/>
    <w:rsid w:val="000528BF"/>
    <w:rsid w:val="00052B2B"/>
    <w:rsid w:val="000539F4"/>
    <w:rsid w:val="00053A88"/>
    <w:rsid w:val="00053D53"/>
    <w:rsid w:val="000548F7"/>
    <w:rsid w:val="00054C66"/>
    <w:rsid w:val="00055670"/>
    <w:rsid w:val="00056283"/>
    <w:rsid w:val="000564C7"/>
    <w:rsid w:val="000567EA"/>
    <w:rsid w:val="00057098"/>
    <w:rsid w:val="000570A9"/>
    <w:rsid w:val="00057D58"/>
    <w:rsid w:val="000606AA"/>
    <w:rsid w:val="00060837"/>
    <w:rsid w:val="0006182E"/>
    <w:rsid w:val="00062EDA"/>
    <w:rsid w:val="00064A6E"/>
    <w:rsid w:val="0006543B"/>
    <w:rsid w:val="00065581"/>
    <w:rsid w:val="00065A8F"/>
    <w:rsid w:val="0006601C"/>
    <w:rsid w:val="000676D8"/>
    <w:rsid w:val="00067FD6"/>
    <w:rsid w:val="000703B4"/>
    <w:rsid w:val="000708D2"/>
    <w:rsid w:val="00070A0A"/>
    <w:rsid w:val="0007155A"/>
    <w:rsid w:val="00071AA4"/>
    <w:rsid w:val="000721AB"/>
    <w:rsid w:val="0007383B"/>
    <w:rsid w:val="00073B6F"/>
    <w:rsid w:val="00073E35"/>
    <w:rsid w:val="000741CC"/>
    <w:rsid w:val="00074418"/>
    <w:rsid w:val="00074B05"/>
    <w:rsid w:val="000751F7"/>
    <w:rsid w:val="0007567B"/>
    <w:rsid w:val="00075AC6"/>
    <w:rsid w:val="000760CA"/>
    <w:rsid w:val="00076DD6"/>
    <w:rsid w:val="000771EF"/>
    <w:rsid w:val="00077341"/>
    <w:rsid w:val="000775BD"/>
    <w:rsid w:val="00080D40"/>
    <w:rsid w:val="00081E85"/>
    <w:rsid w:val="00082B07"/>
    <w:rsid w:val="00083F17"/>
    <w:rsid w:val="00084328"/>
    <w:rsid w:val="000848AF"/>
    <w:rsid w:val="00084FB3"/>
    <w:rsid w:val="00086240"/>
    <w:rsid w:val="000864E5"/>
    <w:rsid w:val="000870CE"/>
    <w:rsid w:val="0008798A"/>
    <w:rsid w:val="00087CCF"/>
    <w:rsid w:val="00087EE4"/>
    <w:rsid w:val="0009003C"/>
    <w:rsid w:val="00091768"/>
    <w:rsid w:val="000923DE"/>
    <w:rsid w:val="0009254C"/>
    <w:rsid w:val="000948D3"/>
    <w:rsid w:val="00095073"/>
    <w:rsid w:val="00095881"/>
    <w:rsid w:val="00095D81"/>
    <w:rsid w:val="0009704E"/>
    <w:rsid w:val="0009730F"/>
    <w:rsid w:val="000976F3"/>
    <w:rsid w:val="000A1341"/>
    <w:rsid w:val="000A1415"/>
    <w:rsid w:val="000A1815"/>
    <w:rsid w:val="000A261A"/>
    <w:rsid w:val="000A3025"/>
    <w:rsid w:val="000A3425"/>
    <w:rsid w:val="000A3522"/>
    <w:rsid w:val="000A42B4"/>
    <w:rsid w:val="000A518E"/>
    <w:rsid w:val="000A7E32"/>
    <w:rsid w:val="000A7EED"/>
    <w:rsid w:val="000B04B1"/>
    <w:rsid w:val="000B12B0"/>
    <w:rsid w:val="000B1BD2"/>
    <w:rsid w:val="000B1E45"/>
    <w:rsid w:val="000B1E82"/>
    <w:rsid w:val="000B290F"/>
    <w:rsid w:val="000B2D2C"/>
    <w:rsid w:val="000B32AB"/>
    <w:rsid w:val="000B353B"/>
    <w:rsid w:val="000B38BC"/>
    <w:rsid w:val="000B3A5C"/>
    <w:rsid w:val="000B5638"/>
    <w:rsid w:val="000B6B63"/>
    <w:rsid w:val="000B6BA8"/>
    <w:rsid w:val="000B6F73"/>
    <w:rsid w:val="000B79AA"/>
    <w:rsid w:val="000B7CE1"/>
    <w:rsid w:val="000C0166"/>
    <w:rsid w:val="000C0A3E"/>
    <w:rsid w:val="000C0C76"/>
    <w:rsid w:val="000C1200"/>
    <w:rsid w:val="000C2779"/>
    <w:rsid w:val="000C28CA"/>
    <w:rsid w:val="000C29BE"/>
    <w:rsid w:val="000C2EB6"/>
    <w:rsid w:val="000C32B6"/>
    <w:rsid w:val="000C350D"/>
    <w:rsid w:val="000C35D8"/>
    <w:rsid w:val="000C3F17"/>
    <w:rsid w:val="000C45A5"/>
    <w:rsid w:val="000C45F7"/>
    <w:rsid w:val="000C4991"/>
    <w:rsid w:val="000C4D40"/>
    <w:rsid w:val="000C5991"/>
    <w:rsid w:val="000C645E"/>
    <w:rsid w:val="000C6653"/>
    <w:rsid w:val="000D034F"/>
    <w:rsid w:val="000D2001"/>
    <w:rsid w:val="000D23B8"/>
    <w:rsid w:val="000D2652"/>
    <w:rsid w:val="000D2EE0"/>
    <w:rsid w:val="000D39D4"/>
    <w:rsid w:val="000D3ED3"/>
    <w:rsid w:val="000D4199"/>
    <w:rsid w:val="000D42B6"/>
    <w:rsid w:val="000D4386"/>
    <w:rsid w:val="000D4F82"/>
    <w:rsid w:val="000D5223"/>
    <w:rsid w:val="000D68E4"/>
    <w:rsid w:val="000D7DE8"/>
    <w:rsid w:val="000E0067"/>
    <w:rsid w:val="000E1193"/>
    <w:rsid w:val="000E1677"/>
    <w:rsid w:val="000E1B7A"/>
    <w:rsid w:val="000E369F"/>
    <w:rsid w:val="000E373A"/>
    <w:rsid w:val="000E4833"/>
    <w:rsid w:val="000E49EA"/>
    <w:rsid w:val="000E52C0"/>
    <w:rsid w:val="000E5563"/>
    <w:rsid w:val="000E60DC"/>
    <w:rsid w:val="000E6137"/>
    <w:rsid w:val="000E6FB0"/>
    <w:rsid w:val="000E7B10"/>
    <w:rsid w:val="000E7BD1"/>
    <w:rsid w:val="000E7C06"/>
    <w:rsid w:val="000E7FD9"/>
    <w:rsid w:val="000F0530"/>
    <w:rsid w:val="000F099B"/>
    <w:rsid w:val="000F09B5"/>
    <w:rsid w:val="000F1FCA"/>
    <w:rsid w:val="000F274A"/>
    <w:rsid w:val="000F2D0D"/>
    <w:rsid w:val="000F5DEF"/>
    <w:rsid w:val="000F69AB"/>
    <w:rsid w:val="000F6D9D"/>
    <w:rsid w:val="000F6E6B"/>
    <w:rsid w:val="000F74A1"/>
    <w:rsid w:val="00100295"/>
    <w:rsid w:val="001002E8"/>
    <w:rsid w:val="00100A34"/>
    <w:rsid w:val="001020C4"/>
    <w:rsid w:val="001028CC"/>
    <w:rsid w:val="00103641"/>
    <w:rsid w:val="001037BA"/>
    <w:rsid w:val="00104DBF"/>
    <w:rsid w:val="0010547E"/>
    <w:rsid w:val="0010610A"/>
    <w:rsid w:val="0010623C"/>
    <w:rsid w:val="00106371"/>
    <w:rsid w:val="00107037"/>
    <w:rsid w:val="0010781F"/>
    <w:rsid w:val="00107DCB"/>
    <w:rsid w:val="001102A5"/>
    <w:rsid w:val="00110756"/>
    <w:rsid w:val="00110F31"/>
    <w:rsid w:val="001114DF"/>
    <w:rsid w:val="0011165B"/>
    <w:rsid w:val="00111B15"/>
    <w:rsid w:val="00111DD3"/>
    <w:rsid w:val="00111F80"/>
    <w:rsid w:val="0011231B"/>
    <w:rsid w:val="001123E2"/>
    <w:rsid w:val="00112E34"/>
    <w:rsid w:val="00113594"/>
    <w:rsid w:val="00115DB7"/>
    <w:rsid w:val="001161D9"/>
    <w:rsid w:val="001171B5"/>
    <w:rsid w:val="00117385"/>
    <w:rsid w:val="00117790"/>
    <w:rsid w:val="001201CC"/>
    <w:rsid w:val="00120335"/>
    <w:rsid w:val="00121E65"/>
    <w:rsid w:val="00122623"/>
    <w:rsid w:val="00122728"/>
    <w:rsid w:val="001237D8"/>
    <w:rsid w:val="00123B79"/>
    <w:rsid w:val="00123E20"/>
    <w:rsid w:val="001241CD"/>
    <w:rsid w:val="0012480A"/>
    <w:rsid w:val="00124D02"/>
    <w:rsid w:val="00124F72"/>
    <w:rsid w:val="00125E4E"/>
    <w:rsid w:val="00126809"/>
    <w:rsid w:val="001268D6"/>
    <w:rsid w:val="00126D62"/>
    <w:rsid w:val="00126FBB"/>
    <w:rsid w:val="00127344"/>
    <w:rsid w:val="00127480"/>
    <w:rsid w:val="00127D1F"/>
    <w:rsid w:val="00131596"/>
    <w:rsid w:val="00132081"/>
    <w:rsid w:val="0013260F"/>
    <w:rsid w:val="00133AFF"/>
    <w:rsid w:val="0013422B"/>
    <w:rsid w:val="00135D67"/>
    <w:rsid w:val="0013783F"/>
    <w:rsid w:val="00140C40"/>
    <w:rsid w:val="00140C5E"/>
    <w:rsid w:val="00140E11"/>
    <w:rsid w:val="00143740"/>
    <w:rsid w:val="00143838"/>
    <w:rsid w:val="00143A3C"/>
    <w:rsid w:val="00144AC6"/>
    <w:rsid w:val="00146227"/>
    <w:rsid w:val="00147BA2"/>
    <w:rsid w:val="00147BCA"/>
    <w:rsid w:val="001502AA"/>
    <w:rsid w:val="00150522"/>
    <w:rsid w:val="0015130D"/>
    <w:rsid w:val="00152043"/>
    <w:rsid w:val="00152AAA"/>
    <w:rsid w:val="00152F2E"/>
    <w:rsid w:val="00152F5A"/>
    <w:rsid w:val="00152F88"/>
    <w:rsid w:val="00153E6A"/>
    <w:rsid w:val="001545F6"/>
    <w:rsid w:val="00154CA3"/>
    <w:rsid w:val="0015577E"/>
    <w:rsid w:val="001558CB"/>
    <w:rsid w:val="00155D70"/>
    <w:rsid w:val="00155E8D"/>
    <w:rsid w:val="00155EF2"/>
    <w:rsid w:val="001565A7"/>
    <w:rsid w:val="00156AB5"/>
    <w:rsid w:val="00156CED"/>
    <w:rsid w:val="00157012"/>
    <w:rsid w:val="00157EC7"/>
    <w:rsid w:val="001608A0"/>
    <w:rsid w:val="00161E14"/>
    <w:rsid w:val="0016214D"/>
    <w:rsid w:val="001623B0"/>
    <w:rsid w:val="00162C44"/>
    <w:rsid w:val="00163DB6"/>
    <w:rsid w:val="00164182"/>
    <w:rsid w:val="00164401"/>
    <w:rsid w:val="00164823"/>
    <w:rsid w:val="0016488E"/>
    <w:rsid w:val="00166C36"/>
    <w:rsid w:val="00167408"/>
    <w:rsid w:val="001679F9"/>
    <w:rsid w:val="00167ECB"/>
    <w:rsid w:val="00171834"/>
    <w:rsid w:val="00171C32"/>
    <w:rsid w:val="001721C0"/>
    <w:rsid w:val="00173572"/>
    <w:rsid w:val="001735C9"/>
    <w:rsid w:val="0017385B"/>
    <w:rsid w:val="00173FC7"/>
    <w:rsid w:val="00175158"/>
    <w:rsid w:val="001753B4"/>
    <w:rsid w:val="0017580F"/>
    <w:rsid w:val="00175FFB"/>
    <w:rsid w:val="001764D5"/>
    <w:rsid w:val="00176770"/>
    <w:rsid w:val="0017681D"/>
    <w:rsid w:val="00176E2B"/>
    <w:rsid w:val="0017709E"/>
    <w:rsid w:val="00177C61"/>
    <w:rsid w:val="001809D7"/>
    <w:rsid w:val="00180A52"/>
    <w:rsid w:val="00180FE9"/>
    <w:rsid w:val="0018116D"/>
    <w:rsid w:val="00181218"/>
    <w:rsid w:val="0018122E"/>
    <w:rsid w:val="0018145E"/>
    <w:rsid w:val="001814AB"/>
    <w:rsid w:val="001823FA"/>
    <w:rsid w:val="00182604"/>
    <w:rsid w:val="0018462B"/>
    <w:rsid w:val="00184865"/>
    <w:rsid w:val="00184E94"/>
    <w:rsid w:val="00185514"/>
    <w:rsid w:val="00185559"/>
    <w:rsid w:val="00185DC8"/>
    <w:rsid w:val="00191377"/>
    <w:rsid w:val="001913B5"/>
    <w:rsid w:val="00191DDD"/>
    <w:rsid w:val="00191E62"/>
    <w:rsid w:val="0019270C"/>
    <w:rsid w:val="00192DF7"/>
    <w:rsid w:val="0019317D"/>
    <w:rsid w:val="0019371B"/>
    <w:rsid w:val="00193883"/>
    <w:rsid w:val="001956A4"/>
    <w:rsid w:val="00195B86"/>
    <w:rsid w:val="00196055"/>
    <w:rsid w:val="001978EB"/>
    <w:rsid w:val="00197BA0"/>
    <w:rsid w:val="001A0CED"/>
    <w:rsid w:val="001A264A"/>
    <w:rsid w:val="001A2961"/>
    <w:rsid w:val="001A2B57"/>
    <w:rsid w:val="001A2FF7"/>
    <w:rsid w:val="001A3735"/>
    <w:rsid w:val="001A3A88"/>
    <w:rsid w:val="001A3AE0"/>
    <w:rsid w:val="001A3AF6"/>
    <w:rsid w:val="001A3CEE"/>
    <w:rsid w:val="001A4353"/>
    <w:rsid w:val="001A465C"/>
    <w:rsid w:val="001A4790"/>
    <w:rsid w:val="001A4DF3"/>
    <w:rsid w:val="001A5347"/>
    <w:rsid w:val="001A5600"/>
    <w:rsid w:val="001A5CA4"/>
    <w:rsid w:val="001A7015"/>
    <w:rsid w:val="001A7DF7"/>
    <w:rsid w:val="001B043D"/>
    <w:rsid w:val="001B04A1"/>
    <w:rsid w:val="001B057A"/>
    <w:rsid w:val="001B0A71"/>
    <w:rsid w:val="001B16B2"/>
    <w:rsid w:val="001B194B"/>
    <w:rsid w:val="001B1A47"/>
    <w:rsid w:val="001B286A"/>
    <w:rsid w:val="001B2871"/>
    <w:rsid w:val="001B297F"/>
    <w:rsid w:val="001B29BC"/>
    <w:rsid w:val="001B2CDA"/>
    <w:rsid w:val="001B304B"/>
    <w:rsid w:val="001B3878"/>
    <w:rsid w:val="001B400A"/>
    <w:rsid w:val="001B41EC"/>
    <w:rsid w:val="001B5005"/>
    <w:rsid w:val="001B5AEC"/>
    <w:rsid w:val="001B5CDE"/>
    <w:rsid w:val="001B6714"/>
    <w:rsid w:val="001B6D70"/>
    <w:rsid w:val="001B6D87"/>
    <w:rsid w:val="001B70BE"/>
    <w:rsid w:val="001B70CD"/>
    <w:rsid w:val="001B728E"/>
    <w:rsid w:val="001B7C72"/>
    <w:rsid w:val="001B7F25"/>
    <w:rsid w:val="001C0083"/>
    <w:rsid w:val="001C0366"/>
    <w:rsid w:val="001C0A66"/>
    <w:rsid w:val="001C2315"/>
    <w:rsid w:val="001C23B6"/>
    <w:rsid w:val="001C2B32"/>
    <w:rsid w:val="001C3A5A"/>
    <w:rsid w:val="001C5347"/>
    <w:rsid w:val="001C5830"/>
    <w:rsid w:val="001C5B9E"/>
    <w:rsid w:val="001C7058"/>
    <w:rsid w:val="001C7BAE"/>
    <w:rsid w:val="001C7F21"/>
    <w:rsid w:val="001C7F2A"/>
    <w:rsid w:val="001D0F6A"/>
    <w:rsid w:val="001D2255"/>
    <w:rsid w:val="001D2E86"/>
    <w:rsid w:val="001D3EAC"/>
    <w:rsid w:val="001D5864"/>
    <w:rsid w:val="001D5A54"/>
    <w:rsid w:val="001D607B"/>
    <w:rsid w:val="001D7989"/>
    <w:rsid w:val="001D7C3C"/>
    <w:rsid w:val="001E05F3"/>
    <w:rsid w:val="001E0D7B"/>
    <w:rsid w:val="001E21D6"/>
    <w:rsid w:val="001E262E"/>
    <w:rsid w:val="001E268A"/>
    <w:rsid w:val="001E2786"/>
    <w:rsid w:val="001E2DC7"/>
    <w:rsid w:val="001E2FC2"/>
    <w:rsid w:val="001E3660"/>
    <w:rsid w:val="001E388A"/>
    <w:rsid w:val="001E5824"/>
    <w:rsid w:val="001E5FB1"/>
    <w:rsid w:val="001E64EA"/>
    <w:rsid w:val="001E69FA"/>
    <w:rsid w:val="001E6AA7"/>
    <w:rsid w:val="001E761E"/>
    <w:rsid w:val="001E7BBE"/>
    <w:rsid w:val="001E7D0C"/>
    <w:rsid w:val="001F1613"/>
    <w:rsid w:val="001F2013"/>
    <w:rsid w:val="001F211A"/>
    <w:rsid w:val="001F2433"/>
    <w:rsid w:val="001F35EB"/>
    <w:rsid w:val="001F3644"/>
    <w:rsid w:val="001F4BF4"/>
    <w:rsid w:val="001F555A"/>
    <w:rsid w:val="001F66F3"/>
    <w:rsid w:val="00201040"/>
    <w:rsid w:val="00201FDC"/>
    <w:rsid w:val="00202505"/>
    <w:rsid w:val="0020267E"/>
    <w:rsid w:val="00202BFC"/>
    <w:rsid w:val="0020302F"/>
    <w:rsid w:val="00203540"/>
    <w:rsid w:val="00203A4F"/>
    <w:rsid w:val="0020418D"/>
    <w:rsid w:val="0020449B"/>
    <w:rsid w:val="002046C5"/>
    <w:rsid w:val="0020545D"/>
    <w:rsid w:val="00205CC4"/>
    <w:rsid w:val="002072D9"/>
    <w:rsid w:val="00207A71"/>
    <w:rsid w:val="00210637"/>
    <w:rsid w:val="00210B30"/>
    <w:rsid w:val="0021148A"/>
    <w:rsid w:val="002116D6"/>
    <w:rsid w:val="00211F35"/>
    <w:rsid w:val="0021222B"/>
    <w:rsid w:val="0021258A"/>
    <w:rsid w:val="002129FA"/>
    <w:rsid w:val="0021354B"/>
    <w:rsid w:val="00214DAC"/>
    <w:rsid w:val="00214F55"/>
    <w:rsid w:val="0021520F"/>
    <w:rsid w:val="00215291"/>
    <w:rsid w:val="0021593B"/>
    <w:rsid w:val="00215C2B"/>
    <w:rsid w:val="00216300"/>
    <w:rsid w:val="00216A53"/>
    <w:rsid w:val="00217053"/>
    <w:rsid w:val="002170A1"/>
    <w:rsid w:val="00217143"/>
    <w:rsid w:val="00217CCC"/>
    <w:rsid w:val="00220068"/>
    <w:rsid w:val="002200E4"/>
    <w:rsid w:val="00220854"/>
    <w:rsid w:val="00220DE3"/>
    <w:rsid w:val="00220EB5"/>
    <w:rsid w:val="00221587"/>
    <w:rsid w:val="00221DAB"/>
    <w:rsid w:val="002228C3"/>
    <w:rsid w:val="00222A40"/>
    <w:rsid w:val="002231D0"/>
    <w:rsid w:val="0022326A"/>
    <w:rsid w:val="00223271"/>
    <w:rsid w:val="002234EA"/>
    <w:rsid w:val="00223C6F"/>
    <w:rsid w:val="002241F1"/>
    <w:rsid w:val="002242C8"/>
    <w:rsid w:val="002248D8"/>
    <w:rsid w:val="0022568F"/>
    <w:rsid w:val="002260D4"/>
    <w:rsid w:val="00226159"/>
    <w:rsid w:val="00226DAA"/>
    <w:rsid w:val="002274DA"/>
    <w:rsid w:val="0022752D"/>
    <w:rsid w:val="00230055"/>
    <w:rsid w:val="002309A6"/>
    <w:rsid w:val="00230D22"/>
    <w:rsid w:val="00231F15"/>
    <w:rsid w:val="00231FF4"/>
    <w:rsid w:val="00233497"/>
    <w:rsid w:val="0023399B"/>
    <w:rsid w:val="00233B95"/>
    <w:rsid w:val="002351B2"/>
    <w:rsid w:val="00235520"/>
    <w:rsid w:val="00236012"/>
    <w:rsid w:val="00236530"/>
    <w:rsid w:val="00237B3C"/>
    <w:rsid w:val="002404A9"/>
    <w:rsid w:val="00240D93"/>
    <w:rsid w:val="002410CB"/>
    <w:rsid w:val="002411C1"/>
    <w:rsid w:val="00241456"/>
    <w:rsid w:val="00242777"/>
    <w:rsid w:val="0024285D"/>
    <w:rsid w:val="00243455"/>
    <w:rsid w:val="00244479"/>
    <w:rsid w:val="00244A15"/>
    <w:rsid w:val="00245048"/>
    <w:rsid w:val="00246B93"/>
    <w:rsid w:val="00250893"/>
    <w:rsid w:val="00251154"/>
    <w:rsid w:val="00251C7E"/>
    <w:rsid w:val="00251DC8"/>
    <w:rsid w:val="00252162"/>
    <w:rsid w:val="002539C6"/>
    <w:rsid w:val="002539E6"/>
    <w:rsid w:val="00253C1C"/>
    <w:rsid w:val="00254965"/>
    <w:rsid w:val="00254B0E"/>
    <w:rsid w:val="00255554"/>
    <w:rsid w:val="00255872"/>
    <w:rsid w:val="00255A1F"/>
    <w:rsid w:val="00255B34"/>
    <w:rsid w:val="00255D0E"/>
    <w:rsid w:val="002569EF"/>
    <w:rsid w:val="00256B99"/>
    <w:rsid w:val="002609CD"/>
    <w:rsid w:val="00260F2E"/>
    <w:rsid w:val="0026159E"/>
    <w:rsid w:val="00261ABE"/>
    <w:rsid w:val="00262201"/>
    <w:rsid w:val="00262EC5"/>
    <w:rsid w:val="00263978"/>
    <w:rsid w:val="0026413D"/>
    <w:rsid w:val="002645F6"/>
    <w:rsid w:val="00265BBA"/>
    <w:rsid w:val="00265C49"/>
    <w:rsid w:val="00267043"/>
    <w:rsid w:val="00267A3C"/>
    <w:rsid w:val="0027071F"/>
    <w:rsid w:val="002710A5"/>
    <w:rsid w:val="00271186"/>
    <w:rsid w:val="002724E2"/>
    <w:rsid w:val="00273091"/>
    <w:rsid w:val="00273464"/>
    <w:rsid w:val="00273A52"/>
    <w:rsid w:val="00274B39"/>
    <w:rsid w:val="00275574"/>
    <w:rsid w:val="00275E2F"/>
    <w:rsid w:val="00276AE9"/>
    <w:rsid w:val="0027748D"/>
    <w:rsid w:val="002802BF"/>
    <w:rsid w:val="002802E5"/>
    <w:rsid w:val="002809E7"/>
    <w:rsid w:val="002812A2"/>
    <w:rsid w:val="00281998"/>
    <w:rsid w:val="002832A1"/>
    <w:rsid w:val="0028336B"/>
    <w:rsid w:val="00283D05"/>
    <w:rsid w:val="00283FA3"/>
    <w:rsid w:val="00284ADC"/>
    <w:rsid w:val="002862C3"/>
    <w:rsid w:val="00286D10"/>
    <w:rsid w:val="00287631"/>
    <w:rsid w:val="0028791F"/>
    <w:rsid w:val="00287F63"/>
    <w:rsid w:val="00290AB7"/>
    <w:rsid w:val="00290BB3"/>
    <w:rsid w:val="00290F3F"/>
    <w:rsid w:val="002919D7"/>
    <w:rsid w:val="002923B2"/>
    <w:rsid w:val="002925C7"/>
    <w:rsid w:val="00292C42"/>
    <w:rsid w:val="00293439"/>
    <w:rsid w:val="00293B4B"/>
    <w:rsid w:val="00293D7E"/>
    <w:rsid w:val="002958D2"/>
    <w:rsid w:val="002966D8"/>
    <w:rsid w:val="00297223"/>
    <w:rsid w:val="00297270"/>
    <w:rsid w:val="002A0757"/>
    <w:rsid w:val="002A0C07"/>
    <w:rsid w:val="002A11D5"/>
    <w:rsid w:val="002A1ECB"/>
    <w:rsid w:val="002A212D"/>
    <w:rsid w:val="002A293B"/>
    <w:rsid w:val="002A2ACA"/>
    <w:rsid w:val="002A3457"/>
    <w:rsid w:val="002A3E8F"/>
    <w:rsid w:val="002A4029"/>
    <w:rsid w:val="002A41CA"/>
    <w:rsid w:val="002A529E"/>
    <w:rsid w:val="002A61E7"/>
    <w:rsid w:val="002A6AAF"/>
    <w:rsid w:val="002A6C1C"/>
    <w:rsid w:val="002A6D24"/>
    <w:rsid w:val="002B0E60"/>
    <w:rsid w:val="002B126C"/>
    <w:rsid w:val="002B1D9D"/>
    <w:rsid w:val="002B4282"/>
    <w:rsid w:val="002B5331"/>
    <w:rsid w:val="002B62ED"/>
    <w:rsid w:val="002B6461"/>
    <w:rsid w:val="002B6DED"/>
    <w:rsid w:val="002B76A2"/>
    <w:rsid w:val="002B7B48"/>
    <w:rsid w:val="002C0CB9"/>
    <w:rsid w:val="002C0F38"/>
    <w:rsid w:val="002C1378"/>
    <w:rsid w:val="002C1A11"/>
    <w:rsid w:val="002C2E73"/>
    <w:rsid w:val="002C2FE4"/>
    <w:rsid w:val="002C47FF"/>
    <w:rsid w:val="002C4859"/>
    <w:rsid w:val="002C568A"/>
    <w:rsid w:val="002C6D83"/>
    <w:rsid w:val="002C6EC0"/>
    <w:rsid w:val="002C6EFC"/>
    <w:rsid w:val="002D0AFA"/>
    <w:rsid w:val="002D12F8"/>
    <w:rsid w:val="002D28E4"/>
    <w:rsid w:val="002D2F90"/>
    <w:rsid w:val="002D3585"/>
    <w:rsid w:val="002D36C6"/>
    <w:rsid w:val="002D3E9A"/>
    <w:rsid w:val="002D5209"/>
    <w:rsid w:val="002D5F81"/>
    <w:rsid w:val="002D6D5A"/>
    <w:rsid w:val="002D7F76"/>
    <w:rsid w:val="002E0294"/>
    <w:rsid w:val="002E0898"/>
    <w:rsid w:val="002E0CBB"/>
    <w:rsid w:val="002E0FD1"/>
    <w:rsid w:val="002E3211"/>
    <w:rsid w:val="002E3350"/>
    <w:rsid w:val="002E371A"/>
    <w:rsid w:val="002E4D09"/>
    <w:rsid w:val="002E4E51"/>
    <w:rsid w:val="002E62D0"/>
    <w:rsid w:val="002E6D1E"/>
    <w:rsid w:val="002E7460"/>
    <w:rsid w:val="002F10DA"/>
    <w:rsid w:val="002F1608"/>
    <w:rsid w:val="002F2086"/>
    <w:rsid w:val="002F28D1"/>
    <w:rsid w:val="002F387C"/>
    <w:rsid w:val="002F38E8"/>
    <w:rsid w:val="002F4AA5"/>
    <w:rsid w:val="002F4E42"/>
    <w:rsid w:val="002F5337"/>
    <w:rsid w:val="002F5BF2"/>
    <w:rsid w:val="002F5C18"/>
    <w:rsid w:val="002F7A40"/>
    <w:rsid w:val="002F7CC8"/>
    <w:rsid w:val="002F7E07"/>
    <w:rsid w:val="003008BC"/>
    <w:rsid w:val="00300CCA"/>
    <w:rsid w:val="00301753"/>
    <w:rsid w:val="00301DA1"/>
    <w:rsid w:val="00302159"/>
    <w:rsid w:val="003025F6"/>
    <w:rsid w:val="00303294"/>
    <w:rsid w:val="0030438E"/>
    <w:rsid w:val="00305368"/>
    <w:rsid w:val="003067E9"/>
    <w:rsid w:val="00306DD3"/>
    <w:rsid w:val="003072A6"/>
    <w:rsid w:val="003104FE"/>
    <w:rsid w:val="00310CF4"/>
    <w:rsid w:val="003111F7"/>
    <w:rsid w:val="00313F9C"/>
    <w:rsid w:val="0031430A"/>
    <w:rsid w:val="003148D7"/>
    <w:rsid w:val="003150C6"/>
    <w:rsid w:val="00315D76"/>
    <w:rsid w:val="00316955"/>
    <w:rsid w:val="003202BC"/>
    <w:rsid w:val="003206D5"/>
    <w:rsid w:val="003213FD"/>
    <w:rsid w:val="003232F8"/>
    <w:rsid w:val="0032363E"/>
    <w:rsid w:val="0032410D"/>
    <w:rsid w:val="003244BA"/>
    <w:rsid w:val="00324902"/>
    <w:rsid w:val="00324CA4"/>
    <w:rsid w:val="0032603D"/>
    <w:rsid w:val="003266BB"/>
    <w:rsid w:val="00326B7F"/>
    <w:rsid w:val="00326DE2"/>
    <w:rsid w:val="003274D7"/>
    <w:rsid w:val="00331E59"/>
    <w:rsid w:val="00332693"/>
    <w:rsid w:val="00332A8C"/>
    <w:rsid w:val="00332AE1"/>
    <w:rsid w:val="0033332C"/>
    <w:rsid w:val="0033403A"/>
    <w:rsid w:val="00334218"/>
    <w:rsid w:val="00334F4E"/>
    <w:rsid w:val="00335244"/>
    <w:rsid w:val="0033586D"/>
    <w:rsid w:val="00335AE0"/>
    <w:rsid w:val="00335BD0"/>
    <w:rsid w:val="00335C74"/>
    <w:rsid w:val="00335D7A"/>
    <w:rsid w:val="00336A59"/>
    <w:rsid w:val="00336D4D"/>
    <w:rsid w:val="0033734F"/>
    <w:rsid w:val="003407E8"/>
    <w:rsid w:val="003410F0"/>
    <w:rsid w:val="003412E7"/>
    <w:rsid w:val="00341459"/>
    <w:rsid w:val="00341EC7"/>
    <w:rsid w:val="00342634"/>
    <w:rsid w:val="00342745"/>
    <w:rsid w:val="0034291E"/>
    <w:rsid w:val="003429F3"/>
    <w:rsid w:val="00342B82"/>
    <w:rsid w:val="00343330"/>
    <w:rsid w:val="00343B9D"/>
    <w:rsid w:val="00344C11"/>
    <w:rsid w:val="00344C4A"/>
    <w:rsid w:val="00344D0E"/>
    <w:rsid w:val="00345833"/>
    <w:rsid w:val="00345A49"/>
    <w:rsid w:val="00345CF8"/>
    <w:rsid w:val="00346460"/>
    <w:rsid w:val="00346D8F"/>
    <w:rsid w:val="00347043"/>
    <w:rsid w:val="00347B73"/>
    <w:rsid w:val="00347DFA"/>
    <w:rsid w:val="003508AF"/>
    <w:rsid w:val="0035148B"/>
    <w:rsid w:val="00351BB7"/>
    <w:rsid w:val="00351E2B"/>
    <w:rsid w:val="00351EAF"/>
    <w:rsid w:val="00351F9E"/>
    <w:rsid w:val="00352028"/>
    <w:rsid w:val="00352297"/>
    <w:rsid w:val="003525D7"/>
    <w:rsid w:val="00353112"/>
    <w:rsid w:val="003535EF"/>
    <w:rsid w:val="00354381"/>
    <w:rsid w:val="0035452C"/>
    <w:rsid w:val="003558B4"/>
    <w:rsid w:val="0035596A"/>
    <w:rsid w:val="00356BF7"/>
    <w:rsid w:val="00356BF9"/>
    <w:rsid w:val="00357897"/>
    <w:rsid w:val="00357C59"/>
    <w:rsid w:val="00357C78"/>
    <w:rsid w:val="003604F8"/>
    <w:rsid w:val="00360C58"/>
    <w:rsid w:val="00362363"/>
    <w:rsid w:val="00362C73"/>
    <w:rsid w:val="003633DC"/>
    <w:rsid w:val="003636FD"/>
    <w:rsid w:val="00363818"/>
    <w:rsid w:val="003638A4"/>
    <w:rsid w:val="00363A76"/>
    <w:rsid w:val="00364ACF"/>
    <w:rsid w:val="00365511"/>
    <w:rsid w:val="00367170"/>
    <w:rsid w:val="00367E35"/>
    <w:rsid w:val="00367F82"/>
    <w:rsid w:val="003702BA"/>
    <w:rsid w:val="00371998"/>
    <w:rsid w:val="00371DCC"/>
    <w:rsid w:val="003722AD"/>
    <w:rsid w:val="00373C3B"/>
    <w:rsid w:val="0037446C"/>
    <w:rsid w:val="00375429"/>
    <w:rsid w:val="00375ED0"/>
    <w:rsid w:val="00377D07"/>
    <w:rsid w:val="00377D1A"/>
    <w:rsid w:val="00380D8D"/>
    <w:rsid w:val="0038152F"/>
    <w:rsid w:val="00381746"/>
    <w:rsid w:val="00382ADE"/>
    <w:rsid w:val="00382AEE"/>
    <w:rsid w:val="00382F6F"/>
    <w:rsid w:val="003839A6"/>
    <w:rsid w:val="00385A12"/>
    <w:rsid w:val="00386C25"/>
    <w:rsid w:val="003870D4"/>
    <w:rsid w:val="003878A6"/>
    <w:rsid w:val="00390710"/>
    <w:rsid w:val="00390F71"/>
    <w:rsid w:val="0039155C"/>
    <w:rsid w:val="00392C5E"/>
    <w:rsid w:val="00392E43"/>
    <w:rsid w:val="00393255"/>
    <w:rsid w:val="00394958"/>
    <w:rsid w:val="0039631B"/>
    <w:rsid w:val="00397A7A"/>
    <w:rsid w:val="00397CFA"/>
    <w:rsid w:val="00397CFE"/>
    <w:rsid w:val="003A084E"/>
    <w:rsid w:val="003A0D4C"/>
    <w:rsid w:val="003A1B28"/>
    <w:rsid w:val="003A1C86"/>
    <w:rsid w:val="003A1DDD"/>
    <w:rsid w:val="003A3A41"/>
    <w:rsid w:val="003A3CD4"/>
    <w:rsid w:val="003A40BB"/>
    <w:rsid w:val="003A4576"/>
    <w:rsid w:val="003A4C36"/>
    <w:rsid w:val="003A4FE8"/>
    <w:rsid w:val="003A5027"/>
    <w:rsid w:val="003A51FF"/>
    <w:rsid w:val="003A566E"/>
    <w:rsid w:val="003A58B5"/>
    <w:rsid w:val="003A5CEF"/>
    <w:rsid w:val="003A626E"/>
    <w:rsid w:val="003A63A7"/>
    <w:rsid w:val="003A6469"/>
    <w:rsid w:val="003A65C1"/>
    <w:rsid w:val="003A7627"/>
    <w:rsid w:val="003A7A08"/>
    <w:rsid w:val="003B005D"/>
    <w:rsid w:val="003B0324"/>
    <w:rsid w:val="003B069C"/>
    <w:rsid w:val="003B111E"/>
    <w:rsid w:val="003B12E0"/>
    <w:rsid w:val="003B15E2"/>
    <w:rsid w:val="003B2140"/>
    <w:rsid w:val="003B243C"/>
    <w:rsid w:val="003B272D"/>
    <w:rsid w:val="003B3816"/>
    <w:rsid w:val="003B41DC"/>
    <w:rsid w:val="003B4237"/>
    <w:rsid w:val="003B47FB"/>
    <w:rsid w:val="003B48FC"/>
    <w:rsid w:val="003B56FD"/>
    <w:rsid w:val="003C0892"/>
    <w:rsid w:val="003C0A41"/>
    <w:rsid w:val="003C0B0F"/>
    <w:rsid w:val="003C114F"/>
    <w:rsid w:val="003C150C"/>
    <w:rsid w:val="003C1E8A"/>
    <w:rsid w:val="003C211D"/>
    <w:rsid w:val="003C3875"/>
    <w:rsid w:val="003C3F1E"/>
    <w:rsid w:val="003C47BB"/>
    <w:rsid w:val="003C4BFE"/>
    <w:rsid w:val="003C5DCD"/>
    <w:rsid w:val="003C6097"/>
    <w:rsid w:val="003C6538"/>
    <w:rsid w:val="003C68BE"/>
    <w:rsid w:val="003C72FF"/>
    <w:rsid w:val="003C73A5"/>
    <w:rsid w:val="003C752E"/>
    <w:rsid w:val="003C7A6A"/>
    <w:rsid w:val="003C7D65"/>
    <w:rsid w:val="003D00FA"/>
    <w:rsid w:val="003D27A1"/>
    <w:rsid w:val="003D314E"/>
    <w:rsid w:val="003D3541"/>
    <w:rsid w:val="003D39E9"/>
    <w:rsid w:val="003D4ECF"/>
    <w:rsid w:val="003D505E"/>
    <w:rsid w:val="003D5838"/>
    <w:rsid w:val="003D5A72"/>
    <w:rsid w:val="003D6839"/>
    <w:rsid w:val="003D708D"/>
    <w:rsid w:val="003D71D8"/>
    <w:rsid w:val="003D7DC0"/>
    <w:rsid w:val="003E04F3"/>
    <w:rsid w:val="003E0FD2"/>
    <w:rsid w:val="003E1AA9"/>
    <w:rsid w:val="003E23A6"/>
    <w:rsid w:val="003E27A1"/>
    <w:rsid w:val="003E2A84"/>
    <w:rsid w:val="003E2CD1"/>
    <w:rsid w:val="003E37A5"/>
    <w:rsid w:val="003E3E4D"/>
    <w:rsid w:val="003E432F"/>
    <w:rsid w:val="003E463D"/>
    <w:rsid w:val="003E4EE1"/>
    <w:rsid w:val="003E51CF"/>
    <w:rsid w:val="003E5496"/>
    <w:rsid w:val="003E5AF3"/>
    <w:rsid w:val="003E5EEE"/>
    <w:rsid w:val="003E624F"/>
    <w:rsid w:val="003E65BE"/>
    <w:rsid w:val="003E7D86"/>
    <w:rsid w:val="003F0061"/>
    <w:rsid w:val="003F0CDF"/>
    <w:rsid w:val="003F14AA"/>
    <w:rsid w:val="003F19D0"/>
    <w:rsid w:val="003F1C8B"/>
    <w:rsid w:val="003F257C"/>
    <w:rsid w:val="003F2882"/>
    <w:rsid w:val="003F2A39"/>
    <w:rsid w:val="003F45D2"/>
    <w:rsid w:val="003F4827"/>
    <w:rsid w:val="003F4E61"/>
    <w:rsid w:val="003F4F1E"/>
    <w:rsid w:val="003F70E7"/>
    <w:rsid w:val="003F796D"/>
    <w:rsid w:val="004006A8"/>
    <w:rsid w:val="00401478"/>
    <w:rsid w:val="00401B43"/>
    <w:rsid w:val="00401CD0"/>
    <w:rsid w:val="004020A8"/>
    <w:rsid w:val="00402A6D"/>
    <w:rsid w:val="00403571"/>
    <w:rsid w:val="00403D04"/>
    <w:rsid w:val="00403FB0"/>
    <w:rsid w:val="00404704"/>
    <w:rsid w:val="00405F00"/>
    <w:rsid w:val="00406DC7"/>
    <w:rsid w:val="004071B3"/>
    <w:rsid w:val="0040776F"/>
    <w:rsid w:val="0040794D"/>
    <w:rsid w:val="004107ED"/>
    <w:rsid w:val="0041092A"/>
    <w:rsid w:val="00410937"/>
    <w:rsid w:val="00410B2F"/>
    <w:rsid w:val="00410DF7"/>
    <w:rsid w:val="0041122A"/>
    <w:rsid w:val="004115AA"/>
    <w:rsid w:val="00411A46"/>
    <w:rsid w:val="00411CBF"/>
    <w:rsid w:val="00413815"/>
    <w:rsid w:val="00413863"/>
    <w:rsid w:val="00413D0D"/>
    <w:rsid w:val="004143DD"/>
    <w:rsid w:val="004162DE"/>
    <w:rsid w:val="00417CFC"/>
    <w:rsid w:val="004202CF"/>
    <w:rsid w:val="00420B0D"/>
    <w:rsid w:val="0042161A"/>
    <w:rsid w:val="0042188E"/>
    <w:rsid w:val="0042235E"/>
    <w:rsid w:val="004238D9"/>
    <w:rsid w:val="0042409F"/>
    <w:rsid w:val="00424284"/>
    <w:rsid w:val="00424DE4"/>
    <w:rsid w:val="0042575E"/>
    <w:rsid w:val="00426F2E"/>
    <w:rsid w:val="0042787D"/>
    <w:rsid w:val="00430F59"/>
    <w:rsid w:val="00431745"/>
    <w:rsid w:val="00431763"/>
    <w:rsid w:val="00431D72"/>
    <w:rsid w:val="00431FB5"/>
    <w:rsid w:val="00432495"/>
    <w:rsid w:val="004325DF"/>
    <w:rsid w:val="00433AF2"/>
    <w:rsid w:val="00433D88"/>
    <w:rsid w:val="00434001"/>
    <w:rsid w:val="004355D0"/>
    <w:rsid w:val="004363A8"/>
    <w:rsid w:val="00437497"/>
    <w:rsid w:val="00440609"/>
    <w:rsid w:val="00440DAB"/>
    <w:rsid w:val="00441792"/>
    <w:rsid w:val="00441880"/>
    <w:rsid w:val="00441E4B"/>
    <w:rsid w:val="004421B7"/>
    <w:rsid w:val="00442684"/>
    <w:rsid w:val="00443675"/>
    <w:rsid w:val="00445022"/>
    <w:rsid w:val="00445898"/>
    <w:rsid w:val="00445E46"/>
    <w:rsid w:val="00445E54"/>
    <w:rsid w:val="00446A52"/>
    <w:rsid w:val="00446D3A"/>
    <w:rsid w:val="00446EFE"/>
    <w:rsid w:val="00447747"/>
    <w:rsid w:val="00447BFF"/>
    <w:rsid w:val="00450DF0"/>
    <w:rsid w:val="0045166C"/>
    <w:rsid w:val="0045211A"/>
    <w:rsid w:val="0045249D"/>
    <w:rsid w:val="0045283C"/>
    <w:rsid w:val="00452DDF"/>
    <w:rsid w:val="0045393C"/>
    <w:rsid w:val="00454456"/>
    <w:rsid w:val="0045454A"/>
    <w:rsid w:val="00454C67"/>
    <w:rsid w:val="0045506D"/>
    <w:rsid w:val="004550E2"/>
    <w:rsid w:val="00455246"/>
    <w:rsid w:val="004552ED"/>
    <w:rsid w:val="00455653"/>
    <w:rsid w:val="00456754"/>
    <w:rsid w:val="004569E2"/>
    <w:rsid w:val="00456D6A"/>
    <w:rsid w:val="00456E6C"/>
    <w:rsid w:val="00460D29"/>
    <w:rsid w:val="0046161E"/>
    <w:rsid w:val="00462373"/>
    <w:rsid w:val="004624B6"/>
    <w:rsid w:val="00462B68"/>
    <w:rsid w:val="0046334F"/>
    <w:rsid w:val="00463514"/>
    <w:rsid w:val="0046353A"/>
    <w:rsid w:val="00463BB1"/>
    <w:rsid w:val="0046416E"/>
    <w:rsid w:val="00464F39"/>
    <w:rsid w:val="0046557C"/>
    <w:rsid w:val="00465C89"/>
    <w:rsid w:val="004670A0"/>
    <w:rsid w:val="00467934"/>
    <w:rsid w:val="0047027C"/>
    <w:rsid w:val="00470370"/>
    <w:rsid w:val="00470D26"/>
    <w:rsid w:val="004711C0"/>
    <w:rsid w:val="004723D5"/>
    <w:rsid w:val="00472AB2"/>
    <w:rsid w:val="00473391"/>
    <w:rsid w:val="00473800"/>
    <w:rsid w:val="00473F26"/>
    <w:rsid w:val="0047493B"/>
    <w:rsid w:val="00474A85"/>
    <w:rsid w:val="00475415"/>
    <w:rsid w:val="004757B1"/>
    <w:rsid w:val="0047706E"/>
    <w:rsid w:val="004771B2"/>
    <w:rsid w:val="004775D8"/>
    <w:rsid w:val="00480208"/>
    <w:rsid w:val="00480EAA"/>
    <w:rsid w:val="00481257"/>
    <w:rsid w:val="004815B6"/>
    <w:rsid w:val="00481BCB"/>
    <w:rsid w:val="00482CAA"/>
    <w:rsid w:val="00483072"/>
    <w:rsid w:val="0048342F"/>
    <w:rsid w:val="00483819"/>
    <w:rsid w:val="004839B1"/>
    <w:rsid w:val="00484250"/>
    <w:rsid w:val="004846C7"/>
    <w:rsid w:val="00484C15"/>
    <w:rsid w:val="00485CE5"/>
    <w:rsid w:val="00486953"/>
    <w:rsid w:val="0048765C"/>
    <w:rsid w:val="0049018D"/>
    <w:rsid w:val="00490A40"/>
    <w:rsid w:val="00490C9C"/>
    <w:rsid w:val="00492126"/>
    <w:rsid w:val="004933E3"/>
    <w:rsid w:val="0049348A"/>
    <w:rsid w:val="00493562"/>
    <w:rsid w:val="00494389"/>
    <w:rsid w:val="004947F6"/>
    <w:rsid w:val="004949CE"/>
    <w:rsid w:val="004950A7"/>
    <w:rsid w:val="004956F9"/>
    <w:rsid w:val="00495F20"/>
    <w:rsid w:val="004A1B88"/>
    <w:rsid w:val="004A24BE"/>
    <w:rsid w:val="004A2508"/>
    <w:rsid w:val="004A2C0B"/>
    <w:rsid w:val="004A3347"/>
    <w:rsid w:val="004A359E"/>
    <w:rsid w:val="004A3CDC"/>
    <w:rsid w:val="004A3D59"/>
    <w:rsid w:val="004A62B1"/>
    <w:rsid w:val="004B017C"/>
    <w:rsid w:val="004B14C0"/>
    <w:rsid w:val="004B1C52"/>
    <w:rsid w:val="004B1E9F"/>
    <w:rsid w:val="004B2BAB"/>
    <w:rsid w:val="004B30D4"/>
    <w:rsid w:val="004B3128"/>
    <w:rsid w:val="004B323C"/>
    <w:rsid w:val="004B366E"/>
    <w:rsid w:val="004B390A"/>
    <w:rsid w:val="004B58CE"/>
    <w:rsid w:val="004B5939"/>
    <w:rsid w:val="004B5FF7"/>
    <w:rsid w:val="004B6DAB"/>
    <w:rsid w:val="004C0372"/>
    <w:rsid w:val="004C2EDA"/>
    <w:rsid w:val="004C3783"/>
    <w:rsid w:val="004C4372"/>
    <w:rsid w:val="004C46E5"/>
    <w:rsid w:val="004C4A37"/>
    <w:rsid w:val="004C4AB8"/>
    <w:rsid w:val="004C5225"/>
    <w:rsid w:val="004C5D44"/>
    <w:rsid w:val="004C6533"/>
    <w:rsid w:val="004C65E1"/>
    <w:rsid w:val="004C6DD2"/>
    <w:rsid w:val="004D01E1"/>
    <w:rsid w:val="004D1216"/>
    <w:rsid w:val="004D12AD"/>
    <w:rsid w:val="004D15A1"/>
    <w:rsid w:val="004D21BD"/>
    <w:rsid w:val="004D27E5"/>
    <w:rsid w:val="004D317E"/>
    <w:rsid w:val="004D326E"/>
    <w:rsid w:val="004D32A0"/>
    <w:rsid w:val="004D3505"/>
    <w:rsid w:val="004D4B2B"/>
    <w:rsid w:val="004D56F7"/>
    <w:rsid w:val="004D5BE2"/>
    <w:rsid w:val="004D606F"/>
    <w:rsid w:val="004D691A"/>
    <w:rsid w:val="004D7C8E"/>
    <w:rsid w:val="004D7EE7"/>
    <w:rsid w:val="004D7FBD"/>
    <w:rsid w:val="004E14D4"/>
    <w:rsid w:val="004E155C"/>
    <w:rsid w:val="004E1C4C"/>
    <w:rsid w:val="004E267C"/>
    <w:rsid w:val="004E28F7"/>
    <w:rsid w:val="004E2A00"/>
    <w:rsid w:val="004E329D"/>
    <w:rsid w:val="004E3B35"/>
    <w:rsid w:val="004E3EA4"/>
    <w:rsid w:val="004E40EF"/>
    <w:rsid w:val="004E50CE"/>
    <w:rsid w:val="004E5A25"/>
    <w:rsid w:val="004E740E"/>
    <w:rsid w:val="004E77F8"/>
    <w:rsid w:val="004F0325"/>
    <w:rsid w:val="004F042F"/>
    <w:rsid w:val="004F09CF"/>
    <w:rsid w:val="004F0D8D"/>
    <w:rsid w:val="004F29F6"/>
    <w:rsid w:val="004F3486"/>
    <w:rsid w:val="004F497B"/>
    <w:rsid w:val="004F671D"/>
    <w:rsid w:val="004F7023"/>
    <w:rsid w:val="004F7492"/>
    <w:rsid w:val="005002B7"/>
    <w:rsid w:val="005003BA"/>
    <w:rsid w:val="005005A6"/>
    <w:rsid w:val="00500920"/>
    <w:rsid w:val="00501CB9"/>
    <w:rsid w:val="00501F5E"/>
    <w:rsid w:val="00502800"/>
    <w:rsid w:val="00502B57"/>
    <w:rsid w:val="00503F96"/>
    <w:rsid w:val="00504142"/>
    <w:rsid w:val="0050444F"/>
    <w:rsid w:val="00504DAE"/>
    <w:rsid w:val="0050539B"/>
    <w:rsid w:val="005054F9"/>
    <w:rsid w:val="005058B9"/>
    <w:rsid w:val="00505E53"/>
    <w:rsid w:val="00505E5D"/>
    <w:rsid w:val="00507405"/>
    <w:rsid w:val="005074D7"/>
    <w:rsid w:val="00507B03"/>
    <w:rsid w:val="005108F8"/>
    <w:rsid w:val="005114D4"/>
    <w:rsid w:val="005114F2"/>
    <w:rsid w:val="0051159D"/>
    <w:rsid w:val="00512182"/>
    <w:rsid w:val="0051224B"/>
    <w:rsid w:val="00512CD9"/>
    <w:rsid w:val="00512CDC"/>
    <w:rsid w:val="0051374A"/>
    <w:rsid w:val="00513837"/>
    <w:rsid w:val="00513C51"/>
    <w:rsid w:val="005142E6"/>
    <w:rsid w:val="00515A3F"/>
    <w:rsid w:val="00515CB6"/>
    <w:rsid w:val="00516B46"/>
    <w:rsid w:val="00516BD0"/>
    <w:rsid w:val="00517D75"/>
    <w:rsid w:val="005202A5"/>
    <w:rsid w:val="00520C90"/>
    <w:rsid w:val="00521A25"/>
    <w:rsid w:val="0052206B"/>
    <w:rsid w:val="0052309F"/>
    <w:rsid w:val="00523462"/>
    <w:rsid w:val="00523D9B"/>
    <w:rsid w:val="00525E02"/>
    <w:rsid w:val="00525F1D"/>
    <w:rsid w:val="00526B18"/>
    <w:rsid w:val="0052757D"/>
    <w:rsid w:val="00530BEE"/>
    <w:rsid w:val="005312BD"/>
    <w:rsid w:val="00531645"/>
    <w:rsid w:val="00531B3D"/>
    <w:rsid w:val="00531FD8"/>
    <w:rsid w:val="00533450"/>
    <w:rsid w:val="005339CE"/>
    <w:rsid w:val="00533A7B"/>
    <w:rsid w:val="00534071"/>
    <w:rsid w:val="0053559E"/>
    <w:rsid w:val="00536650"/>
    <w:rsid w:val="00536B9B"/>
    <w:rsid w:val="00537ACD"/>
    <w:rsid w:val="005402D3"/>
    <w:rsid w:val="00541347"/>
    <w:rsid w:val="0054135E"/>
    <w:rsid w:val="00541CF8"/>
    <w:rsid w:val="00542226"/>
    <w:rsid w:val="00542456"/>
    <w:rsid w:val="00542A14"/>
    <w:rsid w:val="00543A8C"/>
    <w:rsid w:val="00543B33"/>
    <w:rsid w:val="00544490"/>
    <w:rsid w:val="00546B54"/>
    <w:rsid w:val="00546BCC"/>
    <w:rsid w:val="00547E69"/>
    <w:rsid w:val="0055104A"/>
    <w:rsid w:val="0055168D"/>
    <w:rsid w:val="00551737"/>
    <w:rsid w:val="00551B79"/>
    <w:rsid w:val="0055338E"/>
    <w:rsid w:val="00553B00"/>
    <w:rsid w:val="00555410"/>
    <w:rsid w:val="00557E5D"/>
    <w:rsid w:val="00560AD1"/>
    <w:rsid w:val="00561419"/>
    <w:rsid w:val="005617A1"/>
    <w:rsid w:val="00561C6B"/>
    <w:rsid w:val="00561C92"/>
    <w:rsid w:val="00562269"/>
    <w:rsid w:val="00562DC4"/>
    <w:rsid w:val="005646BC"/>
    <w:rsid w:val="00564A7B"/>
    <w:rsid w:val="00564B08"/>
    <w:rsid w:val="0056572A"/>
    <w:rsid w:val="00565D1A"/>
    <w:rsid w:val="00565E8E"/>
    <w:rsid w:val="005679C4"/>
    <w:rsid w:val="005712EA"/>
    <w:rsid w:val="005714CF"/>
    <w:rsid w:val="00571774"/>
    <w:rsid w:val="00571C96"/>
    <w:rsid w:val="00571D6C"/>
    <w:rsid w:val="00572741"/>
    <w:rsid w:val="005730EC"/>
    <w:rsid w:val="005747BC"/>
    <w:rsid w:val="00574DAD"/>
    <w:rsid w:val="005754CE"/>
    <w:rsid w:val="005756A4"/>
    <w:rsid w:val="00575C96"/>
    <w:rsid w:val="00575F81"/>
    <w:rsid w:val="00577724"/>
    <w:rsid w:val="00580639"/>
    <w:rsid w:val="0058095D"/>
    <w:rsid w:val="00581B9A"/>
    <w:rsid w:val="0058232D"/>
    <w:rsid w:val="0058351E"/>
    <w:rsid w:val="00583769"/>
    <w:rsid w:val="00583821"/>
    <w:rsid w:val="00583865"/>
    <w:rsid w:val="00583DFA"/>
    <w:rsid w:val="00584565"/>
    <w:rsid w:val="005848AC"/>
    <w:rsid w:val="0058493C"/>
    <w:rsid w:val="00584C89"/>
    <w:rsid w:val="00585CD9"/>
    <w:rsid w:val="005865DC"/>
    <w:rsid w:val="005869AA"/>
    <w:rsid w:val="00587FD8"/>
    <w:rsid w:val="00590529"/>
    <w:rsid w:val="00590E0B"/>
    <w:rsid w:val="00590E7F"/>
    <w:rsid w:val="00591024"/>
    <w:rsid w:val="005925B2"/>
    <w:rsid w:val="00592C82"/>
    <w:rsid w:val="005933C0"/>
    <w:rsid w:val="00594A41"/>
    <w:rsid w:val="005950F7"/>
    <w:rsid w:val="005956DF"/>
    <w:rsid w:val="005969B2"/>
    <w:rsid w:val="0059714A"/>
    <w:rsid w:val="00597B28"/>
    <w:rsid w:val="00597F49"/>
    <w:rsid w:val="005A096C"/>
    <w:rsid w:val="005A128E"/>
    <w:rsid w:val="005A1F27"/>
    <w:rsid w:val="005A23CE"/>
    <w:rsid w:val="005A26D5"/>
    <w:rsid w:val="005A2AF6"/>
    <w:rsid w:val="005A2C18"/>
    <w:rsid w:val="005A2C85"/>
    <w:rsid w:val="005A6904"/>
    <w:rsid w:val="005B0844"/>
    <w:rsid w:val="005B1578"/>
    <w:rsid w:val="005B2009"/>
    <w:rsid w:val="005B3AA4"/>
    <w:rsid w:val="005B3B8D"/>
    <w:rsid w:val="005B3F10"/>
    <w:rsid w:val="005B42DF"/>
    <w:rsid w:val="005B42FE"/>
    <w:rsid w:val="005B4768"/>
    <w:rsid w:val="005B690C"/>
    <w:rsid w:val="005B6948"/>
    <w:rsid w:val="005B6BA4"/>
    <w:rsid w:val="005B6C5F"/>
    <w:rsid w:val="005B6E22"/>
    <w:rsid w:val="005B741D"/>
    <w:rsid w:val="005B7EF7"/>
    <w:rsid w:val="005C05FF"/>
    <w:rsid w:val="005C09AA"/>
    <w:rsid w:val="005C11BE"/>
    <w:rsid w:val="005C1718"/>
    <w:rsid w:val="005C1881"/>
    <w:rsid w:val="005C213E"/>
    <w:rsid w:val="005C2618"/>
    <w:rsid w:val="005C280C"/>
    <w:rsid w:val="005C3564"/>
    <w:rsid w:val="005C3618"/>
    <w:rsid w:val="005C471F"/>
    <w:rsid w:val="005C6805"/>
    <w:rsid w:val="005C69E3"/>
    <w:rsid w:val="005D00A3"/>
    <w:rsid w:val="005D118D"/>
    <w:rsid w:val="005D14CA"/>
    <w:rsid w:val="005D1605"/>
    <w:rsid w:val="005D1772"/>
    <w:rsid w:val="005D1E47"/>
    <w:rsid w:val="005D36E2"/>
    <w:rsid w:val="005D378D"/>
    <w:rsid w:val="005D3D77"/>
    <w:rsid w:val="005D4521"/>
    <w:rsid w:val="005D459E"/>
    <w:rsid w:val="005D4864"/>
    <w:rsid w:val="005D4AA1"/>
    <w:rsid w:val="005D530E"/>
    <w:rsid w:val="005D54B4"/>
    <w:rsid w:val="005D56C7"/>
    <w:rsid w:val="005D5FA0"/>
    <w:rsid w:val="005D625D"/>
    <w:rsid w:val="005D70D7"/>
    <w:rsid w:val="005D7743"/>
    <w:rsid w:val="005E068B"/>
    <w:rsid w:val="005E13BD"/>
    <w:rsid w:val="005E19B0"/>
    <w:rsid w:val="005E26FE"/>
    <w:rsid w:val="005E2858"/>
    <w:rsid w:val="005E35F6"/>
    <w:rsid w:val="005E3981"/>
    <w:rsid w:val="005E4263"/>
    <w:rsid w:val="005E4529"/>
    <w:rsid w:val="005E45B8"/>
    <w:rsid w:val="005E4872"/>
    <w:rsid w:val="005E49DF"/>
    <w:rsid w:val="005E6D3B"/>
    <w:rsid w:val="005F0B60"/>
    <w:rsid w:val="005F2022"/>
    <w:rsid w:val="005F2EA2"/>
    <w:rsid w:val="005F32E3"/>
    <w:rsid w:val="005F3376"/>
    <w:rsid w:val="005F3AB6"/>
    <w:rsid w:val="005F3DF5"/>
    <w:rsid w:val="005F4DCC"/>
    <w:rsid w:val="005F539A"/>
    <w:rsid w:val="005F5805"/>
    <w:rsid w:val="005F6A63"/>
    <w:rsid w:val="005F6FBD"/>
    <w:rsid w:val="005F7D40"/>
    <w:rsid w:val="00600B07"/>
    <w:rsid w:val="00600D90"/>
    <w:rsid w:val="00601504"/>
    <w:rsid w:val="0060207E"/>
    <w:rsid w:val="00602334"/>
    <w:rsid w:val="00602382"/>
    <w:rsid w:val="00602898"/>
    <w:rsid w:val="006042BA"/>
    <w:rsid w:val="0060482E"/>
    <w:rsid w:val="00606C3C"/>
    <w:rsid w:val="00607356"/>
    <w:rsid w:val="0060768A"/>
    <w:rsid w:val="00607A78"/>
    <w:rsid w:val="00607E0A"/>
    <w:rsid w:val="00607E9A"/>
    <w:rsid w:val="006101FB"/>
    <w:rsid w:val="0061044F"/>
    <w:rsid w:val="006105FD"/>
    <w:rsid w:val="00611037"/>
    <w:rsid w:val="00612636"/>
    <w:rsid w:val="00614275"/>
    <w:rsid w:val="00614361"/>
    <w:rsid w:val="00614BB0"/>
    <w:rsid w:val="0061508B"/>
    <w:rsid w:val="00616848"/>
    <w:rsid w:val="00616D52"/>
    <w:rsid w:val="00617494"/>
    <w:rsid w:val="006174B7"/>
    <w:rsid w:val="00617AE6"/>
    <w:rsid w:val="006205FE"/>
    <w:rsid w:val="00620769"/>
    <w:rsid w:val="0062082F"/>
    <w:rsid w:val="0062164E"/>
    <w:rsid w:val="0062195E"/>
    <w:rsid w:val="00621966"/>
    <w:rsid w:val="006219D1"/>
    <w:rsid w:val="00621BB6"/>
    <w:rsid w:val="00622924"/>
    <w:rsid w:val="00623566"/>
    <w:rsid w:val="0062365D"/>
    <w:rsid w:val="00623BBC"/>
    <w:rsid w:val="00624976"/>
    <w:rsid w:val="00624BF6"/>
    <w:rsid w:val="00625369"/>
    <w:rsid w:val="00625BE7"/>
    <w:rsid w:val="006260CD"/>
    <w:rsid w:val="0062611A"/>
    <w:rsid w:val="00626625"/>
    <w:rsid w:val="00627320"/>
    <w:rsid w:val="00627E51"/>
    <w:rsid w:val="00627FAB"/>
    <w:rsid w:val="0063001C"/>
    <w:rsid w:val="0063039F"/>
    <w:rsid w:val="0063044A"/>
    <w:rsid w:val="0063064F"/>
    <w:rsid w:val="006306F8"/>
    <w:rsid w:val="00630CA0"/>
    <w:rsid w:val="00630E20"/>
    <w:rsid w:val="006315AB"/>
    <w:rsid w:val="00631A46"/>
    <w:rsid w:val="006322A3"/>
    <w:rsid w:val="00632851"/>
    <w:rsid w:val="00632D24"/>
    <w:rsid w:val="00633151"/>
    <w:rsid w:val="0063352A"/>
    <w:rsid w:val="006340D3"/>
    <w:rsid w:val="006345B2"/>
    <w:rsid w:val="00634E96"/>
    <w:rsid w:val="0063500D"/>
    <w:rsid w:val="006350B5"/>
    <w:rsid w:val="00635C4D"/>
    <w:rsid w:val="00636B1A"/>
    <w:rsid w:val="006370ED"/>
    <w:rsid w:val="00637BC0"/>
    <w:rsid w:val="00640AFA"/>
    <w:rsid w:val="00641A7F"/>
    <w:rsid w:val="0064250F"/>
    <w:rsid w:val="006430DF"/>
    <w:rsid w:val="006430FC"/>
    <w:rsid w:val="00643476"/>
    <w:rsid w:val="00643969"/>
    <w:rsid w:val="00644150"/>
    <w:rsid w:val="006443A5"/>
    <w:rsid w:val="0064550F"/>
    <w:rsid w:val="006459F0"/>
    <w:rsid w:val="00645BCB"/>
    <w:rsid w:val="00645ED9"/>
    <w:rsid w:val="00646460"/>
    <w:rsid w:val="00646840"/>
    <w:rsid w:val="006470CC"/>
    <w:rsid w:val="0064721E"/>
    <w:rsid w:val="0065007A"/>
    <w:rsid w:val="00650C9A"/>
    <w:rsid w:val="00650EDD"/>
    <w:rsid w:val="0065150F"/>
    <w:rsid w:val="006515A4"/>
    <w:rsid w:val="00652A9F"/>
    <w:rsid w:val="0065322A"/>
    <w:rsid w:val="00653491"/>
    <w:rsid w:val="00653D59"/>
    <w:rsid w:val="006549A0"/>
    <w:rsid w:val="00655175"/>
    <w:rsid w:val="00655674"/>
    <w:rsid w:val="00655A57"/>
    <w:rsid w:val="00656877"/>
    <w:rsid w:val="00656AC5"/>
    <w:rsid w:val="00657426"/>
    <w:rsid w:val="006608D0"/>
    <w:rsid w:val="00661953"/>
    <w:rsid w:val="006621EE"/>
    <w:rsid w:val="00662470"/>
    <w:rsid w:val="00662681"/>
    <w:rsid w:val="00662861"/>
    <w:rsid w:val="00662CFD"/>
    <w:rsid w:val="00662FE9"/>
    <w:rsid w:val="006632BD"/>
    <w:rsid w:val="00663440"/>
    <w:rsid w:val="006635D2"/>
    <w:rsid w:val="00663785"/>
    <w:rsid w:val="0066399B"/>
    <w:rsid w:val="0066399D"/>
    <w:rsid w:val="00664EBA"/>
    <w:rsid w:val="00666898"/>
    <w:rsid w:val="006701CB"/>
    <w:rsid w:val="00671BB8"/>
    <w:rsid w:val="006727BE"/>
    <w:rsid w:val="0067282C"/>
    <w:rsid w:val="00673D0C"/>
    <w:rsid w:val="00673D0F"/>
    <w:rsid w:val="00675128"/>
    <w:rsid w:val="0067516F"/>
    <w:rsid w:val="00675274"/>
    <w:rsid w:val="00675A95"/>
    <w:rsid w:val="006770CE"/>
    <w:rsid w:val="00677855"/>
    <w:rsid w:val="00677DB3"/>
    <w:rsid w:val="0068027C"/>
    <w:rsid w:val="00681407"/>
    <w:rsid w:val="006815E2"/>
    <w:rsid w:val="00682113"/>
    <w:rsid w:val="00682742"/>
    <w:rsid w:val="00682CA7"/>
    <w:rsid w:val="00682DA9"/>
    <w:rsid w:val="006830D7"/>
    <w:rsid w:val="00683474"/>
    <w:rsid w:val="00685305"/>
    <w:rsid w:val="006855B9"/>
    <w:rsid w:val="00685609"/>
    <w:rsid w:val="006856E5"/>
    <w:rsid w:val="0068657B"/>
    <w:rsid w:val="006866F9"/>
    <w:rsid w:val="00686AF7"/>
    <w:rsid w:val="00687240"/>
    <w:rsid w:val="00687935"/>
    <w:rsid w:val="00687AA7"/>
    <w:rsid w:val="00691133"/>
    <w:rsid w:val="00691654"/>
    <w:rsid w:val="00694C04"/>
    <w:rsid w:val="00694DA3"/>
    <w:rsid w:val="006964A3"/>
    <w:rsid w:val="00696F4B"/>
    <w:rsid w:val="006972B7"/>
    <w:rsid w:val="00697407"/>
    <w:rsid w:val="0069781B"/>
    <w:rsid w:val="00697860"/>
    <w:rsid w:val="006A0317"/>
    <w:rsid w:val="006A0491"/>
    <w:rsid w:val="006A09FE"/>
    <w:rsid w:val="006A2435"/>
    <w:rsid w:val="006A2769"/>
    <w:rsid w:val="006A2785"/>
    <w:rsid w:val="006A55C1"/>
    <w:rsid w:val="006A7767"/>
    <w:rsid w:val="006B026F"/>
    <w:rsid w:val="006B164D"/>
    <w:rsid w:val="006B17DA"/>
    <w:rsid w:val="006B259F"/>
    <w:rsid w:val="006B2639"/>
    <w:rsid w:val="006B265F"/>
    <w:rsid w:val="006B30CC"/>
    <w:rsid w:val="006B4286"/>
    <w:rsid w:val="006B5E42"/>
    <w:rsid w:val="006B64DF"/>
    <w:rsid w:val="006B7015"/>
    <w:rsid w:val="006B78C4"/>
    <w:rsid w:val="006B79DA"/>
    <w:rsid w:val="006C0010"/>
    <w:rsid w:val="006C084C"/>
    <w:rsid w:val="006C1030"/>
    <w:rsid w:val="006C26F1"/>
    <w:rsid w:val="006C2753"/>
    <w:rsid w:val="006C2C8E"/>
    <w:rsid w:val="006C4C06"/>
    <w:rsid w:val="006C5743"/>
    <w:rsid w:val="006C6514"/>
    <w:rsid w:val="006C7F41"/>
    <w:rsid w:val="006D0493"/>
    <w:rsid w:val="006D04F8"/>
    <w:rsid w:val="006D0CAC"/>
    <w:rsid w:val="006D28ED"/>
    <w:rsid w:val="006D2967"/>
    <w:rsid w:val="006D296A"/>
    <w:rsid w:val="006D3607"/>
    <w:rsid w:val="006D391E"/>
    <w:rsid w:val="006D41BB"/>
    <w:rsid w:val="006D48FA"/>
    <w:rsid w:val="006D4AD3"/>
    <w:rsid w:val="006D4F26"/>
    <w:rsid w:val="006D581C"/>
    <w:rsid w:val="006D673F"/>
    <w:rsid w:val="006D6E3F"/>
    <w:rsid w:val="006D75E8"/>
    <w:rsid w:val="006E03F5"/>
    <w:rsid w:val="006E06D6"/>
    <w:rsid w:val="006E13D5"/>
    <w:rsid w:val="006E240B"/>
    <w:rsid w:val="006E2ECD"/>
    <w:rsid w:val="006E30DB"/>
    <w:rsid w:val="006E3744"/>
    <w:rsid w:val="006E3A32"/>
    <w:rsid w:val="006E50CA"/>
    <w:rsid w:val="006E51B3"/>
    <w:rsid w:val="006E5F8B"/>
    <w:rsid w:val="006E6EB8"/>
    <w:rsid w:val="006E7E1B"/>
    <w:rsid w:val="006F1041"/>
    <w:rsid w:val="006F33B7"/>
    <w:rsid w:val="006F4207"/>
    <w:rsid w:val="006F4707"/>
    <w:rsid w:val="006F4F1C"/>
    <w:rsid w:val="006F58DA"/>
    <w:rsid w:val="006F5DBD"/>
    <w:rsid w:val="006F6126"/>
    <w:rsid w:val="006F6230"/>
    <w:rsid w:val="006F6A91"/>
    <w:rsid w:val="006F7D5A"/>
    <w:rsid w:val="00700565"/>
    <w:rsid w:val="00700D6E"/>
    <w:rsid w:val="007012C5"/>
    <w:rsid w:val="007013B5"/>
    <w:rsid w:val="007019FF"/>
    <w:rsid w:val="00701C85"/>
    <w:rsid w:val="00702455"/>
    <w:rsid w:val="007024CF"/>
    <w:rsid w:val="00702FF9"/>
    <w:rsid w:val="00703411"/>
    <w:rsid w:val="007035EC"/>
    <w:rsid w:val="00703D92"/>
    <w:rsid w:val="00703EBC"/>
    <w:rsid w:val="007040F9"/>
    <w:rsid w:val="0070520D"/>
    <w:rsid w:val="0070551F"/>
    <w:rsid w:val="00706526"/>
    <w:rsid w:val="007071E0"/>
    <w:rsid w:val="0070764E"/>
    <w:rsid w:val="007101A8"/>
    <w:rsid w:val="0071022C"/>
    <w:rsid w:val="00710295"/>
    <w:rsid w:val="0071074C"/>
    <w:rsid w:val="0071075C"/>
    <w:rsid w:val="00710936"/>
    <w:rsid w:val="00710A5D"/>
    <w:rsid w:val="00710FE0"/>
    <w:rsid w:val="00712BE4"/>
    <w:rsid w:val="0071318B"/>
    <w:rsid w:val="00713D14"/>
    <w:rsid w:val="007156B7"/>
    <w:rsid w:val="00715835"/>
    <w:rsid w:val="00715AAF"/>
    <w:rsid w:val="007160DB"/>
    <w:rsid w:val="00717351"/>
    <w:rsid w:val="00717590"/>
    <w:rsid w:val="007175FB"/>
    <w:rsid w:val="007178E5"/>
    <w:rsid w:val="00717A5E"/>
    <w:rsid w:val="0072003F"/>
    <w:rsid w:val="00721E38"/>
    <w:rsid w:val="0072278F"/>
    <w:rsid w:val="00722934"/>
    <w:rsid w:val="007231C8"/>
    <w:rsid w:val="00724738"/>
    <w:rsid w:val="00724CA8"/>
    <w:rsid w:val="007303CF"/>
    <w:rsid w:val="00731C09"/>
    <w:rsid w:val="00733751"/>
    <w:rsid w:val="00733A12"/>
    <w:rsid w:val="007365DE"/>
    <w:rsid w:val="0073662D"/>
    <w:rsid w:val="00736FF7"/>
    <w:rsid w:val="00741016"/>
    <w:rsid w:val="00741420"/>
    <w:rsid w:val="00742A99"/>
    <w:rsid w:val="007430B8"/>
    <w:rsid w:val="0074332C"/>
    <w:rsid w:val="00743F52"/>
    <w:rsid w:val="0074427B"/>
    <w:rsid w:val="0074444B"/>
    <w:rsid w:val="00744515"/>
    <w:rsid w:val="00744BCC"/>
    <w:rsid w:val="007453EB"/>
    <w:rsid w:val="00745E40"/>
    <w:rsid w:val="00745E46"/>
    <w:rsid w:val="007466FD"/>
    <w:rsid w:val="007513F3"/>
    <w:rsid w:val="00751605"/>
    <w:rsid w:val="007547A5"/>
    <w:rsid w:val="00756086"/>
    <w:rsid w:val="007568C5"/>
    <w:rsid w:val="00757742"/>
    <w:rsid w:val="0076004D"/>
    <w:rsid w:val="00760A0A"/>
    <w:rsid w:val="00763675"/>
    <w:rsid w:val="00763802"/>
    <w:rsid w:val="00763FA9"/>
    <w:rsid w:val="00763FE9"/>
    <w:rsid w:val="0076434F"/>
    <w:rsid w:val="00764B1B"/>
    <w:rsid w:val="007651DD"/>
    <w:rsid w:val="00765E8F"/>
    <w:rsid w:val="00766674"/>
    <w:rsid w:val="00767254"/>
    <w:rsid w:val="007673E5"/>
    <w:rsid w:val="007677FF"/>
    <w:rsid w:val="0077045B"/>
    <w:rsid w:val="00770ADD"/>
    <w:rsid w:val="00770D08"/>
    <w:rsid w:val="00772BE0"/>
    <w:rsid w:val="00773EC9"/>
    <w:rsid w:val="00773F8C"/>
    <w:rsid w:val="007742E4"/>
    <w:rsid w:val="00775C78"/>
    <w:rsid w:val="00775E26"/>
    <w:rsid w:val="00776124"/>
    <w:rsid w:val="00776D09"/>
    <w:rsid w:val="0077702D"/>
    <w:rsid w:val="00777402"/>
    <w:rsid w:val="00777CE8"/>
    <w:rsid w:val="00777E74"/>
    <w:rsid w:val="007801A2"/>
    <w:rsid w:val="0078030C"/>
    <w:rsid w:val="007823A9"/>
    <w:rsid w:val="00783107"/>
    <w:rsid w:val="00783CBE"/>
    <w:rsid w:val="00784134"/>
    <w:rsid w:val="00784C12"/>
    <w:rsid w:val="00786197"/>
    <w:rsid w:val="007867B8"/>
    <w:rsid w:val="00786B23"/>
    <w:rsid w:val="00786DF4"/>
    <w:rsid w:val="00787808"/>
    <w:rsid w:val="00787F31"/>
    <w:rsid w:val="00791584"/>
    <w:rsid w:val="00791E98"/>
    <w:rsid w:val="00792B6C"/>
    <w:rsid w:val="00792E9E"/>
    <w:rsid w:val="007936E3"/>
    <w:rsid w:val="00793881"/>
    <w:rsid w:val="00794075"/>
    <w:rsid w:val="00794B09"/>
    <w:rsid w:val="00796CCF"/>
    <w:rsid w:val="007A0DEB"/>
    <w:rsid w:val="007A0F7F"/>
    <w:rsid w:val="007A2385"/>
    <w:rsid w:val="007A2BA5"/>
    <w:rsid w:val="007A386B"/>
    <w:rsid w:val="007A4583"/>
    <w:rsid w:val="007A5667"/>
    <w:rsid w:val="007A5CCB"/>
    <w:rsid w:val="007A67D5"/>
    <w:rsid w:val="007A6ABC"/>
    <w:rsid w:val="007B0368"/>
    <w:rsid w:val="007B0CBC"/>
    <w:rsid w:val="007B0E42"/>
    <w:rsid w:val="007B0EB3"/>
    <w:rsid w:val="007B2583"/>
    <w:rsid w:val="007B3E87"/>
    <w:rsid w:val="007B437F"/>
    <w:rsid w:val="007B45D6"/>
    <w:rsid w:val="007B59B3"/>
    <w:rsid w:val="007B5BC9"/>
    <w:rsid w:val="007B5F62"/>
    <w:rsid w:val="007B6576"/>
    <w:rsid w:val="007B6DF8"/>
    <w:rsid w:val="007B74DA"/>
    <w:rsid w:val="007B7DDF"/>
    <w:rsid w:val="007C0026"/>
    <w:rsid w:val="007C0690"/>
    <w:rsid w:val="007C087F"/>
    <w:rsid w:val="007C0D15"/>
    <w:rsid w:val="007C13B9"/>
    <w:rsid w:val="007C22D3"/>
    <w:rsid w:val="007C26E8"/>
    <w:rsid w:val="007C284B"/>
    <w:rsid w:val="007C2963"/>
    <w:rsid w:val="007C344B"/>
    <w:rsid w:val="007C349A"/>
    <w:rsid w:val="007C3C24"/>
    <w:rsid w:val="007C4B3D"/>
    <w:rsid w:val="007C4EB6"/>
    <w:rsid w:val="007C5293"/>
    <w:rsid w:val="007C5D1E"/>
    <w:rsid w:val="007C76DF"/>
    <w:rsid w:val="007C7BC2"/>
    <w:rsid w:val="007C7EAC"/>
    <w:rsid w:val="007D0DAF"/>
    <w:rsid w:val="007D0F65"/>
    <w:rsid w:val="007D18EA"/>
    <w:rsid w:val="007D1CD2"/>
    <w:rsid w:val="007D3D52"/>
    <w:rsid w:val="007D5090"/>
    <w:rsid w:val="007D56F1"/>
    <w:rsid w:val="007D6373"/>
    <w:rsid w:val="007D65A6"/>
    <w:rsid w:val="007D6762"/>
    <w:rsid w:val="007D6B06"/>
    <w:rsid w:val="007D6C33"/>
    <w:rsid w:val="007D7409"/>
    <w:rsid w:val="007D77E2"/>
    <w:rsid w:val="007E0127"/>
    <w:rsid w:val="007E0BE8"/>
    <w:rsid w:val="007E0D4D"/>
    <w:rsid w:val="007E18BC"/>
    <w:rsid w:val="007E20AC"/>
    <w:rsid w:val="007E223F"/>
    <w:rsid w:val="007E3A71"/>
    <w:rsid w:val="007E4EA9"/>
    <w:rsid w:val="007E5319"/>
    <w:rsid w:val="007E7A31"/>
    <w:rsid w:val="007F06E5"/>
    <w:rsid w:val="007F1C31"/>
    <w:rsid w:val="007F1EF6"/>
    <w:rsid w:val="007F218B"/>
    <w:rsid w:val="007F2BDA"/>
    <w:rsid w:val="007F3623"/>
    <w:rsid w:val="007F364A"/>
    <w:rsid w:val="007F42F7"/>
    <w:rsid w:val="007F4347"/>
    <w:rsid w:val="007F4FB8"/>
    <w:rsid w:val="007F5AF7"/>
    <w:rsid w:val="007F6213"/>
    <w:rsid w:val="007F6365"/>
    <w:rsid w:val="007F649A"/>
    <w:rsid w:val="007F70AD"/>
    <w:rsid w:val="007F713A"/>
    <w:rsid w:val="00800F56"/>
    <w:rsid w:val="008013F9"/>
    <w:rsid w:val="008017D6"/>
    <w:rsid w:val="0080239C"/>
    <w:rsid w:val="008028FC"/>
    <w:rsid w:val="00802B55"/>
    <w:rsid w:val="00803F64"/>
    <w:rsid w:val="0080413B"/>
    <w:rsid w:val="00806893"/>
    <w:rsid w:val="00806915"/>
    <w:rsid w:val="00807065"/>
    <w:rsid w:val="00807C87"/>
    <w:rsid w:val="0081050D"/>
    <w:rsid w:val="00813B09"/>
    <w:rsid w:val="00814072"/>
    <w:rsid w:val="008156D9"/>
    <w:rsid w:val="008167DD"/>
    <w:rsid w:val="00816C4E"/>
    <w:rsid w:val="0081784C"/>
    <w:rsid w:val="00820BC8"/>
    <w:rsid w:val="00820F23"/>
    <w:rsid w:val="008224D8"/>
    <w:rsid w:val="00823204"/>
    <w:rsid w:val="00823BE7"/>
    <w:rsid w:val="008242BC"/>
    <w:rsid w:val="00824415"/>
    <w:rsid w:val="008244D2"/>
    <w:rsid w:val="008245C0"/>
    <w:rsid w:val="008247B1"/>
    <w:rsid w:val="008247BF"/>
    <w:rsid w:val="00824A2A"/>
    <w:rsid w:val="008250E1"/>
    <w:rsid w:val="00826375"/>
    <w:rsid w:val="00826525"/>
    <w:rsid w:val="00832233"/>
    <w:rsid w:val="0083265D"/>
    <w:rsid w:val="00834076"/>
    <w:rsid w:val="00835C3E"/>
    <w:rsid w:val="00835DEE"/>
    <w:rsid w:val="00836C62"/>
    <w:rsid w:val="00836E33"/>
    <w:rsid w:val="00836E42"/>
    <w:rsid w:val="00837074"/>
    <w:rsid w:val="00837E9E"/>
    <w:rsid w:val="008407A4"/>
    <w:rsid w:val="008417F9"/>
    <w:rsid w:val="0084484C"/>
    <w:rsid w:val="00844AA8"/>
    <w:rsid w:val="008451E9"/>
    <w:rsid w:val="00845A4D"/>
    <w:rsid w:val="00846466"/>
    <w:rsid w:val="00846AB2"/>
    <w:rsid w:val="008470E9"/>
    <w:rsid w:val="00847836"/>
    <w:rsid w:val="00847B91"/>
    <w:rsid w:val="0085016C"/>
    <w:rsid w:val="0085062B"/>
    <w:rsid w:val="00850D2C"/>
    <w:rsid w:val="00851D14"/>
    <w:rsid w:val="00852498"/>
    <w:rsid w:val="00852D77"/>
    <w:rsid w:val="00852E4E"/>
    <w:rsid w:val="00853AE1"/>
    <w:rsid w:val="008555E0"/>
    <w:rsid w:val="00855788"/>
    <w:rsid w:val="00856107"/>
    <w:rsid w:val="008564AD"/>
    <w:rsid w:val="00857BFE"/>
    <w:rsid w:val="00860412"/>
    <w:rsid w:val="00860BD8"/>
    <w:rsid w:val="00860E5C"/>
    <w:rsid w:val="008611B5"/>
    <w:rsid w:val="008611F9"/>
    <w:rsid w:val="00861243"/>
    <w:rsid w:val="00861B67"/>
    <w:rsid w:val="00862447"/>
    <w:rsid w:val="00862E3F"/>
    <w:rsid w:val="00863A92"/>
    <w:rsid w:val="00864819"/>
    <w:rsid w:val="00864F72"/>
    <w:rsid w:val="00864FAC"/>
    <w:rsid w:val="0086583B"/>
    <w:rsid w:val="00866CA8"/>
    <w:rsid w:val="00867DC7"/>
    <w:rsid w:val="00867E79"/>
    <w:rsid w:val="008703D5"/>
    <w:rsid w:val="008714F9"/>
    <w:rsid w:val="00871657"/>
    <w:rsid w:val="008716C0"/>
    <w:rsid w:val="00871DC3"/>
    <w:rsid w:val="008733B0"/>
    <w:rsid w:val="008737BB"/>
    <w:rsid w:val="00873FA4"/>
    <w:rsid w:val="00874693"/>
    <w:rsid w:val="00874EF0"/>
    <w:rsid w:val="00875000"/>
    <w:rsid w:val="00875785"/>
    <w:rsid w:val="008765A3"/>
    <w:rsid w:val="008774AF"/>
    <w:rsid w:val="00880968"/>
    <w:rsid w:val="008809CE"/>
    <w:rsid w:val="00880B38"/>
    <w:rsid w:val="00881713"/>
    <w:rsid w:val="00881F46"/>
    <w:rsid w:val="00882957"/>
    <w:rsid w:val="008838B5"/>
    <w:rsid w:val="00884239"/>
    <w:rsid w:val="00884734"/>
    <w:rsid w:val="00885454"/>
    <w:rsid w:val="0088627B"/>
    <w:rsid w:val="008867A8"/>
    <w:rsid w:val="008869F7"/>
    <w:rsid w:val="00887ACB"/>
    <w:rsid w:val="00891170"/>
    <w:rsid w:val="00891B29"/>
    <w:rsid w:val="00891F64"/>
    <w:rsid w:val="00892ADD"/>
    <w:rsid w:val="00892F58"/>
    <w:rsid w:val="00896531"/>
    <w:rsid w:val="00896C1D"/>
    <w:rsid w:val="0089766D"/>
    <w:rsid w:val="00897857"/>
    <w:rsid w:val="008978C0"/>
    <w:rsid w:val="008A06E8"/>
    <w:rsid w:val="008A10D5"/>
    <w:rsid w:val="008A1383"/>
    <w:rsid w:val="008A18A0"/>
    <w:rsid w:val="008A244E"/>
    <w:rsid w:val="008A2601"/>
    <w:rsid w:val="008A2C05"/>
    <w:rsid w:val="008A3BC2"/>
    <w:rsid w:val="008A47A0"/>
    <w:rsid w:val="008A49CB"/>
    <w:rsid w:val="008A58E3"/>
    <w:rsid w:val="008A6BBA"/>
    <w:rsid w:val="008A7743"/>
    <w:rsid w:val="008B0F8E"/>
    <w:rsid w:val="008B1DAE"/>
    <w:rsid w:val="008B211E"/>
    <w:rsid w:val="008B22A0"/>
    <w:rsid w:val="008B4884"/>
    <w:rsid w:val="008B5965"/>
    <w:rsid w:val="008B6372"/>
    <w:rsid w:val="008B66F0"/>
    <w:rsid w:val="008B7CFB"/>
    <w:rsid w:val="008C12A5"/>
    <w:rsid w:val="008C1541"/>
    <w:rsid w:val="008C1E99"/>
    <w:rsid w:val="008C22E1"/>
    <w:rsid w:val="008C3EAC"/>
    <w:rsid w:val="008C4226"/>
    <w:rsid w:val="008C4A58"/>
    <w:rsid w:val="008C52D1"/>
    <w:rsid w:val="008C5B11"/>
    <w:rsid w:val="008C5D18"/>
    <w:rsid w:val="008C5E1F"/>
    <w:rsid w:val="008C62CA"/>
    <w:rsid w:val="008C66A8"/>
    <w:rsid w:val="008C74F2"/>
    <w:rsid w:val="008C7E4A"/>
    <w:rsid w:val="008C7EA4"/>
    <w:rsid w:val="008D03D7"/>
    <w:rsid w:val="008D1596"/>
    <w:rsid w:val="008D165B"/>
    <w:rsid w:val="008D1C11"/>
    <w:rsid w:val="008D2252"/>
    <w:rsid w:val="008D23BD"/>
    <w:rsid w:val="008D36A5"/>
    <w:rsid w:val="008D3D34"/>
    <w:rsid w:val="008D523B"/>
    <w:rsid w:val="008D649B"/>
    <w:rsid w:val="008D702C"/>
    <w:rsid w:val="008D7D43"/>
    <w:rsid w:val="008E0C68"/>
    <w:rsid w:val="008E1853"/>
    <w:rsid w:val="008E1BA5"/>
    <w:rsid w:val="008E1D7F"/>
    <w:rsid w:val="008E3012"/>
    <w:rsid w:val="008E4228"/>
    <w:rsid w:val="008E458E"/>
    <w:rsid w:val="008E48B5"/>
    <w:rsid w:val="008E55BF"/>
    <w:rsid w:val="008E5D58"/>
    <w:rsid w:val="008E684C"/>
    <w:rsid w:val="008E695F"/>
    <w:rsid w:val="008E6D41"/>
    <w:rsid w:val="008E6FF7"/>
    <w:rsid w:val="008E6FF8"/>
    <w:rsid w:val="008E74DB"/>
    <w:rsid w:val="008E7772"/>
    <w:rsid w:val="008E7F04"/>
    <w:rsid w:val="008F0025"/>
    <w:rsid w:val="008F01C6"/>
    <w:rsid w:val="008F0273"/>
    <w:rsid w:val="008F03D6"/>
    <w:rsid w:val="008F092C"/>
    <w:rsid w:val="008F1B08"/>
    <w:rsid w:val="008F1FD2"/>
    <w:rsid w:val="008F2298"/>
    <w:rsid w:val="008F448A"/>
    <w:rsid w:val="008F467B"/>
    <w:rsid w:val="008F5297"/>
    <w:rsid w:val="008F63FC"/>
    <w:rsid w:val="008F6738"/>
    <w:rsid w:val="008F6DE7"/>
    <w:rsid w:val="008F71F5"/>
    <w:rsid w:val="008F7968"/>
    <w:rsid w:val="009012A6"/>
    <w:rsid w:val="009015E9"/>
    <w:rsid w:val="00901955"/>
    <w:rsid w:val="00902757"/>
    <w:rsid w:val="00902779"/>
    <w:rsid w:val="00902BD2"/>
    <w:rsid w:val="00902D5A"/>
    <w:rsid w:val="0090300A"/>
    <w:rsid w:val="00903F6D"/>
    <w:rsid w:val="00904209"/>
    <w:rsid w:val="009046DD"/>
    <w:rsid w:val="0090473E"/>
    <w:rsid w:val="0090481D"/>
    <w:rsid w:val="00905032"/>
    <w:rsid w:val="009050C8"/>
    <w:rsid w:val="0090577D"/>
    <w:rsid w:val="00906E73"/>
    <w:rsid w:val="00907334"/>
    <w:rsid w:val="00907D4D"/>
    <w:rsid w:val="00910696"/>
    <w:rsid w:val="0091069C"/>
    <w:rsid w:val="009110E7"/>
    <w:rsid w:val="00911417"/>
    <w:rsid w:val="00913396"/>
    <w:rsid w:val="00913F62"/>
    <w:rsid w:val="00913F7C"/>
    <w:rsid w:val="00914E41"/>
    <w:rsid w:val="009157A9"/>
    <w:rsid w:val="00915FB1"/>
    <w:rsid w:val="0091690C"/>
    <w:rsid w:val="00917E86"/>
    <w:rsid w:val="0092027F"/>
    <w:rsid w:val="00921E43"/>
    <w:rsid w:val="00922E33"/>
    <w:rsid w:val="0092301E"/>
    <w:rsid w:val="009234D0"/>
    <w:rsid w:val="0092437A"/>
    <w:rsid w:val="00925300"/>
    <w:rsid w:val="00926001"/>
    <w:rsid w:val="009263B9"/>
    <w:rsid w:val="00926807"/>
    <w:rsid w:val="00926E2C"/>
    <w:rsid w:val="00927316"/>
    <w:rsid w:val="0092732D"/>
    <w:rsid w:val="009279A8"/>
    <w:rsid w:val="00927C87"/>
    <w:rsid w:val="00927E98"/>
    <w:rsid w:val="00932AAA"/>
    <w:rsid w:val="009330B9"/>
    <w:rsid w:val="0093426A"/>
    <w:rsid w:val="00934718"/>
    <w:rsid w:val="0093548B"/>
    <w:rsid w:val="00935988"/>
    <w:rsid w:val="00936DDE"/>
    <w:rsid w:val="00940936"/>
    <w:rsid w:val="00940B14"/>
    <w:rsid w:val="00941164"/>
    <w:rsid w:val="0094168E"/>
    <w:rsid w:val="00942245"/>
    <w:rsid w:val="009423C6"/>
    <w:rsid w:val="0094298E"/>
    <w:rsid w:val="00942BDB"/>
    <w:rsid w:val="00943166"/>
    <w:rsid w:val="009434C8"/>
    <w:rsid w:val="009439BF"/>
    <w:rsid w:val="00943DF2"/>
    <w:rsid w:val="00944C01"/>
    <w:rsid w:val="00945226"/>
    <w:rsid w:val="0094529B"/>
    <w:rsid w:val="009454C7"/>
    <w:rsid w:val="00945504"/>
    <w:rsid w:val="00945A16"/>
    <w:rsid w:val="00945EC9"/>
    <w:rsid w:val="0094610A"/>
    <w:rsid w:val="009476D1"/>
    <w:rsid w:val="009479C1"/>
    <w:rsid w:val="009513CA"/>
    <w:rsid w:val="00951669"/>
    <w:rsid w:val="00951988"/>
    <w:rsid w:val="00952057"/>
    <w:rsid w:val="0095209B"/>
    <w:rsid w:val="00952421"/>
    <w:rsid w:val="00952A8E"/>
    <w:rsid w:val="00955174"/>
    <w:rsid w:val="00955A61"/>
    <w:rsid w:val="00955D37"/>
    <w:rsid w:val="00955EF7"/>
    <w:rsid w:val="00956DC9"/>
    <w:rsid w:val="009606A8"/>
    <w:rsid w:val="0096092A"/>
    <w:rsid w:val="00961930"/>
    <w:rsid w:val="00961F05"/>
    <w:rsid w:val="00961FA9"/>
    <w:rsid w:val="009623E2"/>
    <w:rsid w:val="0096382F"/>
    <w:rsid w:val="00964766"/>
    <w:rsid w:val="00964AE1"/>
    <w:rsid w:val="00966468"/>
    <w:rsid w:val="009673FB"/>
    <w:rsid w:val="009678D5"/>
    <w:rsid w:val="009679F5"/>
    <w:rsid w:val="00967E95"/>
    <w:rsid w:val="009706D6"/>
    <w:rsid w:val="009713F8"/>
    <w:rsid w:val="009720F5"/>
    <w:rsid w:val="0097431B"/>
    <w:rsid w:val="009746F8"/>
    <w:rsid w:val="009749C0"/>
    <w:rsid w:val="00974FBF"/>
    <w:rsid w:val="009751AB"/>
    <w:rsid w:val="009751FE"/>
    <w:rsid w:val="009755C7"/>
    <w:rsid w:val="0097590B"/>
    <w:rsid w:val="00975B1A"/>
    <w:rsid w:val="00975B5C"/>
    <w:rsid w:val="00975DFD"/>
    <w:rsid w:val="00975F36"/>
    <w:rsid w:val="009768C0"/>
    <w:rsid w:val="009768F4"/>
    <w:rsid w:val="0097705C"/>
    <w:rsid w:val="00977B08"/>
    <w:rsid w:val="00980529"/>
    <w:rsid w:val="00980D96"/>
    <w:rsid w:val="00981076"/>
    <w:rsid w:val="00981220"/>
    <w:rsid w:val="0098135B"/>
    <w:rsid w:val="00981BD2"/>
    <w:rsid w:val="00982620"/>
    <w:rsid w:val="00982E59"/>
    <w:rsid w:val="009845E4"/>
    <w:rsid w:val="00984F0C"/>
    <w:rsid w:val="0098726A"/>
    <w:rsid w:val="00987D82"/>
    <w:rsid w:val="00990653"/>
    <w:rsid w:val="00990CF5"/>
    <w:rsid w:val="0099128A"/>
    <w:rsid w:val="0099193B"/>
    <w:rsid w:val="00994372"/>
    <w:rsid w:val="009947AE"/>
    <w:rsid w:val="00994E06"/>
    <w:rsid w:val="009950B0"/>
    <w:rsid w:val="00995202"/>
    <w:rsid w:val="00995D3F"/>
    <w:rsid w:val="00997D2A"/>
    <w:rsid w:val="00997E73"/>
    <w:rsid w:val="009A2491"/>
    <w:rsid w:val="009A2AF3"/>
    <w:rsid w:val="009A3036"/>
    <w:rsid w:val="009A31E0"/>
    <w:rsid w:val="009A385E"/>
    <w:rsid w:val="009A3B27"/>
    <w:rsid w:val="009A3FD8"/>
    <w:rsid w:val="009A4930"/>
    <w:rsid w:val="009A4B8A"/>
    <w:rsid w:val="009A582D"/>
    <w:rsid w:val="009A5979"/>
    <w:rsid w:val="009A63E3"/>
    <w:rsid w:val="009A63F7"/>
    <w:rsid w:val="009A65E2"/>
    <w:rsid w:val="009A6DA9"/>
    <w:rsid w:val="009B071C"/>
    <w:rsid w:val="009B2172"/>
    <w:rsid w:val="009B23BB"/>
    <w:rsid w:val="009B2BEA"/>
    <w:rsid w:val="009B3580"/>
    <w:rsid w:val="009B48F9"/>
    <w:rsid w:val="009B5250"/>
    <w:rsid w:val="009B5450"/>
    <w:rsid w:val="009C0433"/>
    <w:rsid w:val="009C0D47"/>
    <w:rsid w:val="009C119F"/>
    <w:rsid w:val="009C11F3"/>
    <w:rsid w:val="009C131E"/>
    <w:rsid w:val="009C17DC"/>
    <w:rsid w:val="009C1D43"/>
    <w:rsid w:val="009C23A3"/>
    <w:rsid w:val="009C2689"/>
    <w:rsid w:val="009C2C87"/>
    <w:rsid w:val="009C32D9"/>
    <w:rsid w:val="009C37E1"/>
    <w:rsid w:val="009C3A4A"/>
    <w:rsid w:val="009C3F66"/>
    <w:rsid w:val="009C53C2"/>
    <w:rsid w:val="009C585E"/>
    <w:rsid w:val="009C5993"/>
    <w:rsid w:val="009C5C16"/>
    <w:rsid w:val="009C60A8"/>
    <w:rsid w:val="009C6799"/>
    <w:rsid w:val="009C6D20"/>
    <w:rsid w:val="009C6F31"/>
    <w:rsid w:val="009C6FE5"/>
    <w:rsid w:val="009C7304"/>
    <w:rsid w:val="009C73C0"/>
    <w:rsid w:val="009D0192"/>
    <w:rsid w:val="009D0CCE"/>
    <w:rsid w:val="009D13F4"/>
    <w:rsid w:val="009D170F"/>
    <w:rsid w:val="009D1BDC"/>
    <w:rsid w:val="009D25CA"/>
    <w:rsid w:val="009D2F98"/>
    <w:rsid w:val="009D32CD"/>
    <w:rsid w:val="009D3EC7"/>
    <w:rsid w:val="009D47D9"/>
    <w:rsid w:val="009D4A56"/>
    <w:rsid w:val="009D5A90"/>
    <w:rsid w:val="009D60C0"/>
    <w:rsid w:val="009D6136"/>
    <w:rsid w:val="009D6414"/>
    <w:rsid w:val="009D6987"/>
    <w:rsid w:val="009D6F83"/>
    <w:rsid w:val="009D7155"/>
    <w:rsid w:val="009D772B"/>
    <w:rsid w:val="009D7935"/>
    <w:rsid w:val="009E01D1"/>
    <w:rsid w:val="009E2F1F"/>
    <w:rsid w:val="009E3626"/>
    <w:rsid w:val="009E4816"/>
    <w:rsid w:val="009E4941"/>
    <w:rsid w:val="009E499F"/>
    <w:rsid w:val="009E646E"/>
    <w:rsid w:val="009E693F"/>
    <w:rsid w:val="009E7F77"/>
    <w:rsid w:val="009E7FB2"/>
    <w:rsid w:val="009F0F0C"/>
    <w:rsid w:val="009F1EA6"/>
    <w:rsid w:val="009F31EE"/>
    <w:rsid w:val="009F325C"/>
    <w:rsid w:val="009F359D"/>
    <w:rsid w:val="009F3901"/>
    <w:rsid w:val="009F42D6"/>
    <w:rsid w:val="00A00251"/>
    <w:rsid w:val="00A00454"/>
    <w:rsid w:val="00A006BA"/>
    <w:rsid w:val="00A00E11"/>
    <w:rsid w:val="00A0182F"/>
    <w:rsid w:val="00A019F8"/>
    <w:rsid w:val="00A020B9"/>
    <w:rsid w:val="00A022BF"/>
    <w:rsid w:val="00A02D9B"/>
    <w:rsid w:val="00A034D2"/>
    <w:rsid w:val="00A03B53"/>
    <w:rsid w:val="00A0446E"/>
    <w:rsid w:val="00A0791C"/>
    <w:rsid w:val="00A07A5C"/>
    <w:rsid w:val="00A100CD"/>
    <w:rsid w:val="00A110CB"/>
    <w:rsid w:val="00A1163D"/>
    <w:rsid w:val="00A11F9B"/>
    <w:rsid w:val="00A12E8B"/>
    <w:rsid w:val="00A13E51"/>
    <w:rsid w:val="00A156EF"/>
    <w:rsid w:val="00A1577E"/>
    <w:rsid w:val="00A15976"/>
    <w:rsid w:val="00A15BFE"/>
    <w:rsid w:val="00A16EA9"/>
    <w:rsid w:val="00A17DB3"/>
    <w:rsid w:val="00A17E96"/>
    <w:rsid w:val="00A20321"/>
    <w:rsid w:val="00A21422"/>
    <w:rsid w:val="00A21E30"/>
    <w:rsid w:val="00A2229C"/>
    <w:rsid w:val="00A2365A"/>
    <w:rsid w:val="00A23A98"/>
    <w:rsid w:val="00A242E4"/>
    <w:rsid w:val="00A24C4B"/>
    <w:rsid w:val="00A24C6D"/>
    <w:rsid w:val="00A25F4B"/>
    <w:rsid w:val="00A27045"/>
    <w:rsid w:val="00A272EE"/>
    <w:rsid w:val="00A2771E"/>
    <w:rsid w:val="00A30009"/>
    <w:rsid w:val="00A310E9"/>
    <w:rsid w:val="00A31854"/>
    <w:rsid w:val="00A31A85"/>
    <w:rsid w:val="00A32E09"/>
    <w:rsid w:val="00A32E65"/>
    <w:rsid w:val="00A3302F"/>
    <w:rsid w:val="00A335F4"/>
    <w:rsid w:val="00A33AAF"/>
    <w:rsid w:val="00A3433A"/>
    <w:rsid w:val="00A34A08"/>
    <w:rsid w:val="00A34F16"/>
    <w:rsid w:val="00A35813"/>
    <w:rsid w:val="00A35962"/>
    <w:rsid w:val="00A35BE8"/>
    <w:rsid w:val="00A36C17"/>
    <w:rsid w:val="00A372DC"/>
    <w:rsid w:val="00A37479"/>
    <w:rsid w:val="00A37C38"/>
    <w:rsid w:val="00A37D4D"/>
    <w:rsid w:val="00A40B00"/>
    <w:rsid w:val="00A40B8E"/>
    <w:rsid w:val="00A41248"/>
    <w:rsid w:val="00A418B7"/>
    <w:rsid w:val="00A41F82"/>
    <w:rsid w:val="00A42038"/>
    <w:rsid w:val="00A424C7"/>
    <w:rsid w:val="00A42C3C"/>
    <w:rsid w:val="00A43053"/>
    <w:rsid w:val="00A432C1"/>
    <w:rsid w:val="00A43BB9"/>
    <w:rsid w:val="00A44312"/>
    <w:rsid w:val="00A44774"/>
    <w:rsid w:val="00A44F85"/>
    <w:rsid w:val="00A45F45"/>
    <w:rsid w:val="00A4649F"/>
    <w:rsid w:val="00A47F28"/>
    <w:rsid w:val="00A5051D"/>
    <w:rsid w:val="00A505F9"/>
    <w:rsid w:val="00A50680"/>
    <w:rsid w:val="00A514A7"/>
    <w:rsid w:val="00A52083"/>
    <w:rsid w:val="00A526DE"/>
    <w:rsid w:val="00A53FA9"/>
    <w:rsid w:val="00A54571"/>
    <w:rsid w:val="00A54589"/>
    <w:rsid w:val="00A552DF"/>
    <w:rsid w:val="00A55547"/>
    <w:rsid w:val="00A5585B"/>
    <w:rsid w:val="00A5588D"/>
    <w:rsid w:val="00A55C8D"/>
    <w:rsid w:val="00A55EB8"/>
    <w:rsid w:val="00A575D2"/>
    <w:rsid w:val="00A578EE"/>
    <w:rsid w:val="00A57C2E"/>
    <w:rsid w:val="00A57D17"/>
    <w:rsid w:val="00A60975"/>
    <w:rsid w:val="00A611F1"/>
    <w:rsid w:val="00A61F97"/>
    <w:rsid w:val="00A6217A"/>
    <w:rsid w:val="00A64AF3"/>
    <w:rsid w:val="00A651E2"/>
    <w:rsid w:val="00A657AD"/>
    <w:rsid w:val="00A65B11"/>
    <w:rsid w:val="00A65BDC"/>
    <w:rsid w:val="00A665BA"/>
    <w:rsid w:val="00A66750"/>
    <w:rsid w:val="00A66855"/>
    <w:rsid w:val="00A66A78"/>
    <w:rsid w:val="00A66BCB"/>
    <w:rsid w:val="00A66F66"/>
    <w:rsid w:val="00A67C57"/>
    <w:rsid w:val="00A70405"/>
    <w:rsid w:val="00A70613"/>
    <w:rsid w:val="00A708E7"/>
    <w:rsid w:val="00A71529"/>
    <w:rsid w:val="00A72D3F"/>
    <w:rsid w:val="00A7391A"/>
    <w:rsid w:val="00A73966"/>
    <w:rsid w:val="00A73A4A"/>
    <w:rsid w:val="00A73C49"/>
    <w:rsid w:val="00A74538"/>
    <w:rsid w:val="00A74BAA"/>
    <w:rsid w:val="00A75390"/>
    <w:rsid w:val="00A75EBE"/>
    <w:rsid w:val="00A7658B"/>
    <w:rsid w:val="00A767E9"/>
    <w:rsid w:val="00A769E5"/>
    <w:rsid w:val="00A76B43"/>
    <w:rsid w:val="00A77C41"/>
    <w:rsid w:val="00A81B88"/>
    <w:rsid w:val="00A8237A"/>
    <w:rsid w:val="00A825C5"/>
    <w:rsid w:val="00A83B62"/>
    <w:rsid w:val="00A840A8"/>
    <w:rsid w:val="00A84129"/>
    <w:rsid w:val="00A84274"/>
    <w:rsid w:val="00A85320"/>
    <w:rsid w:val="00A85C18"/>
    <w:rsid w:val="00A868AE"/>
    <w:rsid w:val="00A86C20"/>
    <w:rsid w:val="00A86D3B"/>
    <w:rsid w:val="00A87133"/>
    <w:rsid w:val="00A875D3"/>
    <w:rsid w:val="00A87FE0"/>
    <w:rsid w:val="00A90B01"/>
    <w:rsid w:val="00A9271C"/>
    <w:rsid w:val="00A92FCA"/>
    <w:rsid w:val="00A932AF"/>
    <w:rsid w:val="00A943AC"/>
    <w:rsid w:val="00A952AD"/>
    <w:rsid w:val="00A96077"/>
    <w:rsid w:val="00A962FD"/>
    <w:rsid w:val="00A96C74"/>
    <w:rsid w:val="00A97011"/>
    <w:rsid w:val="00A971E3"/>
    <w:rsid w:val="00AA022A"/>
    <w:rsid w:val="00AA0389"/>
    <w:rsid w:val="00AA04D5"/>
    <w:rsid w:val="00AA14EB"/>
    <w:rsid w:val="00AA1505"/>
    <w:rsid w:val="00AA3410"/>
    <w:rsid w:val="00AA3494"/>
    <w:rsid w:val="00AA3A76"/>
    <w:rsid w:val="00AA41D8"/>
    <w:rsid w:val="00AA43C5"/>
    <w:rsid w:val="00AA48EC"/>
    <w:rsid w:val="00AA4C26"/>
    <w:rsid w:val="00AA64B6"/>
    <w:rsid w:val="00AA655B"/>
    <w:rsid w:val="00AA65E9"/>
    <w:rsid w:val="00AA6FB0"/>
    <w:rsid w:val="00AA71E2"/>
    <w:rsid w:val="00AB0AF7"/>
    <w:rsid w:val="00AB113E"/>
    <w:rsid w:val="00AB127C"/>
    <w:rsid w:val="00AB1482"/>
    <w:rsid w:val="00AB154D"/>
    <w:rsid w:val="00AB166A"/>
    <w:rsid w:val="00AB1728"/>
    <w:rsid w:val="00AB2838"/>
    <w:rsid w:val="00AB3753"/>
    <w:rsid w:val="00AB3EAC"/>
    <w:rsid w:val="00AB4356"/>
    <w:rsid w:val="00AB5307"/>
    <w:rsid w:val="00AB59E4"/>
    <w:rsid w:val="00AB5EE6"/>
    <w:rsid w:val="00AB62E5"/>
    <w:rsid w:val="00AB6E09"/>
    <w:rsid w:val="00AB6F56"/>
    <w:rsid w:val="00AB6FC1"/>
    <w:rsid w:val="00AB74C0"/>
    <w:rsid w:val="00AB77F0"/>
    <w:rsid w:val="00AB7ECC"/>
    <w:rsid w:val="00AC0868"/>
    <w:rsid w:val="00AC0D68"/>
    <w:rsid w:val="00AC170A"/>
    <w:rsid w:val="00AC2FC7"/>
    <w:rsid w:val="00AC3B18"/>
    <w:rsid w:val="00AC3F14"/>
    <w:rsid w:val="00AC5089"/>
    <w:rsid w:val="00AC5CED"/>
    <w:rsid w:val="00AC7221"/>
    <w:rsid w:val="00AC73AE"/>
    <w:rsid w:val="00AC7567"/>
    <w:rsid w:val="00AC7A36"/>
    <w:rsid w:val="00AD0CE2"/>
    <w:rsid w:val="00AD1BDE"/>
    <w:rsid w:val="00AD23A5"/>
    <w:rsid w:val="00AD2BC4"/>
    <w:rsid w:val="00AD3B04"/>
    <w:rsid w:val="00AD411B"/>
    <w:rsid w:val="00AD44C6"/>
    <w:rsid w:val="00AD460F"/>
    <w:rsid w:val="00AD48F3"/>
    <w:rsid w:val="00AD5427"/>
    <w:rsid w:val="00AD66B9"/>
    <w:rsid w:val="00AD6809"/>
    <w:rsid w:val="00AD729E"/>
    <w:rsid w:val="00AD7D57"/>
    <w:rsid w:val="00AE0DA7"/>
    <w:rsid w:val="00AE2E14"/>
    <w:rsid w:val="00AE2F76"/>
    <w:rsid w:val="00AE37E3"/>
    <w:rsid w:val="00AE406B"/>
    <w:rsid w:val="00AE4994"/>
    <w:rsid w:val="00AE5A88"/>
    <w:rsid w:val="00AE5E42"/>
    <w:rsid w:val="00AE6123"/>
    <w:rsid w:val="00AE6C91"/>
    <w:rsid w:val="00AE7029"/>
    <w:rsid w:val="00AE74E4"/>
    <w:rsid w:val="00AE7541"/>
    <w:rsid w:val="00AE7669"/>
    <w:rsid w:val="00AE77AD"/>
    <w:rsid w:val="00AF1AF0"/>
    <w:rsid w:val="00AF1B90"/>
    <w:rsid w:val="00AF1FA8"/>
    <w:rsid w:val="00AF2F84"/>
    <w:rsid w:val="00AF3185"/>
    <w:rsid w:val="00AF3819"/>
    <w:rsid w:val="00AF440B"/>
    <w:rsid w:val="00AF4521"/>
    <w:rsid w:val="00AF4939"/>
    <w:rsid w:val="00AF521B"/>
    <w:rsid w:val="00AF58FB"/>
    <w:rsid w:val="00AF5F3A"/>
    <w:rsid w:val="00AF6246"/>
    <w:rsid w:val="00AF63A5"/>
    <w:rsid w:val="00AF67DB"/>
    <w:rsid w:val="00AF6874"/>
    <w:rsid w:val="00AF709E"/>
    <w:rsid w:val="00AF74CE"/>
    <w:rsid w:val="00B00FD4"/>
    <w:rsid w:val="00B01119"/>
    <w:rsid w:val="00B01338"/>
    <w:rsid w:val="00B016E4"/>
    <w:rsid w:val="00B0176A"/>
    <w:rsid w:val="00B017C7"/>
    <w:rsid w:val="00B0191C"/>
    <w:rsid w:val="00B01AE6"/>
    <w:rsid w:val="00B01B11"/>
    <w:rsid w:val="00B01CFD"/>
    <w:rsid w:val="00B01E79"/>
    <w:rsid w:val="00B0209D"/>
    <w:rsid w:val="00B023BE"/>
    <w:rsid w:val="00B0448F"/>
    <w:rsid w:val="00B100D2"/>
    <w:rsid w:val="00B1082D"/>
    <w:rsid w:val="00B1170C"/>
    <w:rsid w:val="00B12328"/>
    <w:rsid w:val="00B134E3"/>
    <w:rsid w:val="00B1519D"/>
    <w:rsid w:val="00B153DA"/>
    <w:rsid w:val="00B156DA"/>
    <w:rsid w:val="00B15FA3"/>
    <w:rsid w:val="00B16920"/>
    <w:rsid w:val="00B16A45"/>
    <w:rsid w:val="00B16F11"/>
    <w:rsid w:val="00B1707D"/>
    <w:rsid w:val="00B20364"/>
    <w:rsid w:val="00B2187F"/>
    <w:rsid w:val="00B21A4E"/>
    <w:rsid w:val="00B21D18"/>
    <w:rsid w:val="00B22084"/>
    <w:rsid w:val="00B22366"/>
    <w:rsid w:val="00B22A30"/>
    <w:rsid w:val="00B23D2B"/>
    <w:rsid w:val="00B2576D"/>
    <w:rsid w:val="00B25A76"/>
    <w:rsid w:val="00B25DF8"/>
    <w:rsid w:val="00B25FE0"/>
    <w:rsid w:val="00B2742A"/>
    <w:rsid w:val="00B27788"/>
    <w:rsid w:val="00B27DC2"/>
    <w:rsid w:val="00B31903"/>
    <w:rsid w:val="00B32C93"/>
    <w:rsid w:val="00B33104"/>
    <w:rsid w:val="00B335EB"/>
    <w:rsid w:val="00B338C2"/>
    <w:rsid w:val="00B33C72"/>
    <w:rsid w:val="00B3401A"/>
    <w:rsid w:val="00B34339"/>
    <w:rsid w:val="00B35DBE"/>
    <w:rsid w:val="00B36138"/>
    <w:rsid w:val="00B361F4"/>
    <w:rsid w:val="00B3639F"/>
    <w:rsid w:val="00B3692A"/>
    <w:rsid w:val="00B3773C"/>
    <w:rsid w:val="00B37B56"/>
    <w:rsid w:val="00B40204"/>
    <w:rsid w:val="00B4063F"/>
    <w:rsid w:val="00B408F4"/>
    <w:rsid w:val="00B409C6"/>
    <w:rsid w:val="00B41C53"/>
    <w:rsid w:val="00B41FA4"/>
    <w:rsid w:val="00B43C84"/>
    <w:rsid w:val="00B4532E"/>
    <w:rsid w:val="00B45C47"/>
    <w:rsid w:val="00B45EB5"/>
    <w:rsid w:val="00B47950"/>
    <w:rsid w:val="00B47BA7"/>
    <w:rsid w:val="00B50B27"/>
    <w:rsid w:val="00B51422"/>
    <w:rsid w:val="00B519BB"/>
    <w:rsid w:val="00B51ACE"/>
    <w:rsid w:val="00B51BC3"/>
    <w:rsid w:val="00B52A74"/>
    <w:rsid w:val="00B5316B"/>
    <w:rsid w:val="00B538A8"/>
    <w:rsid w:val="00B53A62"/>
    <w:rsid w:val="00B54DF4"/>
    <w:rsid w:val="00B554C0"/>
    <w:rsid w:val="00B554FE"/>
    <w:rsid w:val="00B55B18"/>
    <w:rsid w:val="00B56282"/>
    <w:rsid w:val="00B5628F"/>
    <w:rsid w:val="00B578D0"/>
    <w:rsid w:val="00B57B2A"/>
    <w:rsid w:val="00B60513"/>
    <w:rsid w:val="00B61D68"/>
    <w:rsid w:val="00B6230B"/>
    <w:rsid w:val="00B625F0"/>
    <w:rsid w:val="00B62BA6"/>
    <w:rsid w:val="00B63766"/>
    <w:rsid w:val="00B64094"/>
    <w:rsid w:val="00B6449B"/>
    <w:rsid w:val="00B647FA"/>
    <w:rsid w:val="00B648FA"/>
    <w:rsid w:val="00B64C2A"/>
    <w:rsid w:val="00B67C50"/>
    <w:rsid w:val="00B703AF"/>
    <w:rsid w:val="00B710F5"/>
    <w:rsid w:val="00B71B5F"/>
    <w:rsid w:val="00B720D7"/>
    <w:rsid w:val="00B72A00"/>
    <w:rsid w:val="00B73D1C"/>
    <w:rsid w:val="00B73ECB"/>
    <w:rsid w:val="00B74061"/>
    <w:rsid w:val="00B74ABB"/>
    <w:rsid w:val="00B75214"/>
    <w:rsid w:val="00B75EA3"/>
    <w:rsid w:val="00B77155"/>
    <w:rsid w:val="00B773DB"/>
    <w:rsid w:val="00B777D6"/>
    <w:rsid w:val="00B77AA6"/>
    <w:rsid w:val="00B8033A"/>
    <w:rsid w:val="00B80669"/>
    <w:rsid w:val="00B8083A"/>
    <w:rsid w:val="00B8147A"/>
    <w:rsid w:val="00B815FA"/>
    <w:rsid w:val="00B826C9"/>
    <w:rsid w:val="00B8325E"/>
    <w:rsid w:val="00B8352E"/>
    <w:rsid w:val="00B839BC"/>
    <w:rsid w:val="00B83E01"/>
    <w:rsid w:val="00B854A9"/>
    <w:rsid w:val="00B855C6"/>
    <w:rsid w:val="00B863B4"/>
    <w:rsid w:val="00B86DEE"/>
    <w:rsid w:val="00B86F0D"/>
    <w:rsid w:val="00B8795D"/>
    <w:rsid w:val="00B87BA7"/>
    <w:rsid w:val="00B910B7"/>
    <w:rsid w:val="00B91665"/>
    <w:rsid w:val="00B92661"/>
    <w:rsid w:val="00B9338C"/>
    <w:rsid w:val="00B952A0"/>
    <w:rsid w:val="00B953DB"/>
    <w:rsid w:val="00B95D5E"/>
    <w:rsid w:val="00B95EC8"/>
    <w:rsid w:val="00B95FD2"/>
    <w:rsid w:val="00B97789"/>
    <w:rsid w:val="00B977F2"/>
    <w:rsid w:val="00B9786B"/>
    <w:rsid w:val="00BA11C2"/>
    <w:rsid w:val="00BA2439"/>
    <w:rsid w:val="00BA2809"/>
    <w:rsid w:val="00BA2BC5"/>
    <w:rsid w:val="00BA2D27"/>
    <w:rsid w:val="00BA3736"/>
    <w:rsid w:val="00BA4449"/>
    <w:rsid w:val="00BA49A9"/>
    <w:rsid w:val="00BA5128"/>
    <w:rsid w:val="00BA6BC1"/>
    <w:rsid w:val="00BA7E01"/>
    <w:rsid w:val="00BB016B"/>
    <w:rsid w:val="00BB0DE3"/>
    <w:rsid w:val="00BB1A13"/>
    <w:rsid w:val="00BB1A31"/>
    <w:rsid w:val="00BB1D53"/>
    <w:rsid w:val="00BB2216"/>
    <w:rsid w:val="00BB25EB"/>
    <w:rsid w:val="00BB2A4D"/>
    <w:rsid w:val="00BB3763"/>
    <w:rsid w:val="00BB4DFF"/>
    <w:rsid w:val="00BB4F39"/>
    <w:rsid w:val="00BB6591"/>
    <w:rsid w:val="00BB65F6"/>
    <w:rsid w:val="00BB7BA6"/>
    <w:rsid w:val="00BC0248"/>
    <w:rsid w:val="00BC0EB4"/>
    <w:rsid w:val="00BC17BB"/>
    <w:rsid w:val="00BC1F39"/>
    <w:rsid w:val="00BC2123"/>
    <w:rsid w:val="00BC2731"/>
    <w:rsid w:val="00BC298D"/>
    <w:rsid w:val="00BC2CF9"/>
    <w:rsid w:val="00BC2E1C"/>
    <w:rsid w:val="00BC3D01"/>
    <w:rsid w:val="00BC41CC"/>
    <w:rsid w:val="00BC552A"/>
    <w:rsid w:val="00BC560A"/>
    <w:rsid w:val="00BC5C04"/>
    <w:rsid w:val="00BC6037"/>
    <w:rsid w:val="00BC6B7D"/>
    <w:rsid w:val="00BC6C83"/>
    <w:rsid w:val="00BC7CB5"/>
    <w:rsid w:val="00BC7F37"/>
    <w:rsid w:val="00BD0A29"/>
    <w:rsid w:val="00BD10DA"/>
    <w:rsid w:val="00BD12D9"/>
    <w:rsid w:val="00BD1E40"/>
    <w:rsid w:val="00BD1F0B"/>
    <w:rsid w:val="00BD2F8A"/>
    <w:rsid w:val="00BD3997"/>
    <w:rsid w:val="00BD3BB4"/>
    <w:rsid w:val="00BD3DAB"/>
    <w:rsid w:val="00BD4D97"/>
    <w:rsid w:val="00BD5300"/>
    <w:rsid w:val="00BD70DE"/>
    <w:rsid w:val="00BD7DD7"/>
    <w:rsid w:val="00BD7E1A"/>
    <w:rsid w:val="00BE012A"/>
    <w:rsid w:val="00BE083A"/>
    <w:rsid w:val="00BE18A4"/>
    <w:rsid w:val="00BE1D0F"/>
    <w:rsid w:val="00BE1E27"/>
    <w:rsid w:val="00BE2770"/>
    <w:rsid w:val="00BE2856"/>
    <w:rsid w:val="00BE37C8"/>
    <w:rsid w:val="00BE3D6A"/>
    <w:rsid w:val="00BE42E6"/>
    <w:rsid w:val="00BE4461"/>
    <w:rsid w:val="00BE47A7"/>
    <w:rsid w:val="00BE5EDE"/>
    <w:rsid w:val="00BE6312"/>
    <w:rsid w:val="00BE67B1"/>
    <w:rsid w:val="00BE67DD"/>
    <w:rsid w:val="00BE7D41"/>
    <w:rsid w:val="00BF002C"/>
    <w:rsid w:val="00BF0730"/>
    <w:rsid w:val="00BF08CD"/>
    <w:rsid w:val="00BF1872"/>
    <w:rsid w:val="00BF268B"/>
    <w:rsid w:val="00BF2C55"/>
    <w:rsid w:val="00BF4159"/>
    <w:rsid w:val="00BF4A0E"/>
    <w:rsid w:val="00BF4B11"/>
    <w:rsid w:val="00BF4C44"/>
    <w:rsid w:val="00BF5CA6"/>
    <w:rsid w:val="00BF5CFF"/>
    <w:rsid w:val="00BF5FD5"/>
    <w:rsid w:val="00BF6753"/>
    <w:rsid w:val="00BF6E5C"/>
    <w:rsid w:val="00BF6EE5"/>
    <w:rsid w:val="00C01977"/>
    <w:rsid w:val="00C034BF"/>
    <w:rsid w:val="00C04C9C"/>
    <w:rsid w:val="00C05048"/>
    <w:rsid w:val="00C05409"/>
    <w:rsid w:val="00C0581F"/>
    <w:rsid w:val="00C058A1"/>
    <w:rsid w:val="00C07885"/>
    <w:rsid w:val="00C07C27"/>
    <w:rsid w:val="00C10D07"/>
    <w:rsid w:val="00C145C8"/>
    <w:rsid w:val="00C17057"/>
    <w:rsid w:val="00C170B0"/>
    <w:rsid w:val="00C17453"/>
    <w:rsid w:val="00C20450"/>
    <w:rsid w:val="00C217CF"/>
    <w:rsid w:val="00C22DE3"/>
    <w:rsid w:val="00C22E6D"/>
    <w:rsid w:val="00C250DD"/>
    <w:rsid w:val="00C2655A"/>
    <w:rsid w:val="00C269F1"/>
    <w:rsid w:val="00C269F5"/>
    <w:rsid w:val="00C27E43"/>
    <w:rsid w:val="00C31956"/>
    <w:rsid w:val="00C319AB"/>
    <w:rsid w:val="00C326D5"/>
    <w:rsid w:val="00C32B4B"/>
    <w:rsid w:val="00C32F34"/>
    <w:rsid w:val="00C33E19"/>
    <w:rsid w:val="00C353FC"/>
    <w:rsid w:val="00C3591F"/>
    <w:rsid w:val="00C36165"/>
    <w:rsid w:val="00C36DC2"/>
    <w:rsid w:val="00C37159"/>
    <w:rsid w:val="00C373FB"/>
    <w:rsid w:val="00C374D8"/>
    <w:rsid w:val="00C37977"/>
    <w:rsid w:val="00C40A19"/>
    <w:rsid w:val="00C40CF3"/>
    <w:rsid w:val="00C4157B"/>
    <w:rsid w:val="00C41812"/>
    <w:rsid w:val="00C425C6"/>
    <w:rsid w:val="00C42C0C"/>
    <w:rsid w:val="00C439A7"/>
    <w:rsid w:val="00C440B2"/>
    <w:rsid w:val="00C4475D"/>
    <w:rsid w:val="00C44C1C"/>
    <w:rsid w:val="00C44D46"/>
    <w:rsid w:val="00C44FA0"/>
    <w:rsid w:val="00C45A2A"/>
    <w:rsid w:val="00C45B6B"/>
    <w:rsid w:val="00C45FBE"/>
    <w:rsid w:val="00C462DA"/>
    <w:rsid w:val="00C46506"/>
    <w:rsid w:val="00C47448"/>
    <w:rsid w:val="00C47BE9"/>
    <w:rsid w:val="00C50165"/>
    <w:rsid w:val="00C50666"/>
    <w:rsid w:val="00C51622"/>
    <w:rsid w:val="00C52283"/>
    <w:rsid w:val="00C5326E"/>
    <w:rsid w:val="00C536B3"/>
    <w:rsid w:val="00C54619"/>
    <w:rsid w:val="00C54A22"/>
    <w:rsid w:val="00C54E07"/>
    <w:rsid w:val="00C561AE"/>
    <w:rsid w:val="00C56FC6"/>
    <w:rsid w:val="00C57F49"/>
    <w:rsid w:val="00C600E7"/>
    <w:rsid w:val="00C60625"/>
    <w:rsid w:val="00C607FB"/>
    <w:rsid w:val="00C6085A"/>
    <w:rsid w:val="00C615AF"/>
    <w:rsid w:val="00C61FCE"/>
    <w:rsid w:val="00C628B8"/>
    <w:rsid w:val="00C6308F"/>
    <w:rsid w:val="00C632EC"/>
    <w:rsid w:val="00C64014"/>
    <w:rsid w:val="00C6449D"/>
    <w:rsid w:val="00C65558"/>
    <w:rsid w:val="00C65FDD"/>
    <w:rsid w:val="00C66434"/>
    <w:rsid w:val="00C66AEC"/>
    <w:rsid w:val="00C66BF6"/>
    <w:rsid w:val="00C679B5"/>
    <w:rsid w:val="00C67CE9"/>
    <w:rsid w:val="00C67EF5"/>
    <w:rsid w:val="00C70242"/>
    <w:rsid w:val="00C703C5"/>
    <w:rsid w:val="00C70A0B"/>
    <w:rsid w:val="00C70FD8"/>
    <w:rsid w:val="00C71294"/>
    <w:rsid w:val="00C71544"/>
    <w:rsid w:val="00C72976"/>
    <w:rsid w:val="00C72D04"/>
    <w:rsid w:val="00C73296"/>
    <w:rsid w:val="00C732F1"/>
    <w:rsid w:val="00C73744"/>
    <w:rsid w:val="00C737FC"/>
    <w:rsid w:val="00C738BA"/>
    <w:rsid w:val="00C73F9C"/>
    <w:rsid w:val="00C74B8A"/>
    <w:rsid w:val="00C74FC3"/>
    <w:rsid w:val="00C761BF"/>
    <w:rsid w:val="00C763B5"/>
    <w:rsid w:val="00C76F6B"/>
    <w:rsid w:val="00C80337"/>
    <w:rsid w:val="00C8073D"/>
    <w:rsid w:val="00C80F16"/>
    <w:rsid w:val="00C81B73"/>
    <w:rsid w:val="00C8225E"/>
    <w:rsid w:val="00C8256A"/>
    <w:rsid w:val="00C825AF"/>
    <w:rsid w:val="00C82CF4"/>
    <w:rsid w:val="00C836B2"/>
    <w:rsid w:val="00C83A0C"/>
    <w:rsid w:val="00C83AFC"/>
    <w:rsid w:val="00C84854"/>
    <w:rsid w:val="00C84EF8"/>
    <w:rsid w:val="00C85201"/>
    <w:rsid w:val="00C86A23"/>
    <w:rsid w:val="00C86C73"/>
    <w:rsid w:val="00C8763D"/>
    <w:rsid w:val="00C91458"/>
    <w:rsid w:val="00C917C1"/>
    <w:rsid w:val="00C9193A"/>
    <w:rsid w:val="00C91CE3"/>
    <w:rsid w:val="00C92A21"/>
    <w:rsid w:val="00C9308E"/>
    <w:rsid w:val="00C9478D"/>
    <w:rsid w:val="00C94FF6"/>
    <w:rsid w:val="00C95F47"/>
    <w:rsid w:val="00C96034"/>
    <w:rsid w:val="00C960FC"/>
    <w:rsid w:val="00C96228"/>
    <w:rsid w:val="00C97A53"/>
    <w:rsid w:val="00C97DF8"/>
    <w:rsid w:val="00CA08BD"/>
    <w:rsid w:val="00CA1187"/>
    <w:rsid w:val="00CA1762"/>
    <w:rsid w:val="00CA27AE"/>
    <w:rsid w:val="00CA3BEB"/>
    <w:rsid w:val="00CA4EE3"/>
    <w:rsid w:val="00CA4FF8"/>
    <w:rsid w:val="00CA5DA4"/>
    <w:rsid w:val="00CA6B25"/>
    <w:rsid w:val="00CA74D5"/>
    <w:rsid w:val="00CA7DC3"/>
    <w:rsid w:val="00CB0443"/>
    <w:rsid w:val="00CB04ED"/>
    <w:rsid w:val="00CB0688"/>
    <w:rsid w:val="00CB0A76"/>
    <w:rsid w:val="00CB0DC6"/>
    <w:rsid w:val="00CB1F76"/>
    <w:rsid w:val="00CB20DD"/>
    <w:rsid w:val="00CB24D8"/>
    <w:rsid w:val="00CB2BCB"/>
    <w:rsid w:val="00CB48AC"/>
    <w:rsid w:val="00CB5014"/>
    <w:rsid w:val="00CB52EE"/>
    <w:rsid w:val="00CB535C"/>
    <w:rsid w:val="00CB7164"/>
    <w:rsid w:val="00CB7592"/>
    <w:rsid w:val="00CB7969"/>
    <w:rsid w:val="00CB7DC1"/>
    <w:rsid w:val="00CB7E37"/>
    <w:rsid w:val="00CC0596"/>
    <w:rsid w:val="00CC079B"/>
    <w:rsid w:val="00CC12B2"/>
    <w:rsid w:val="00CC1AD3"/>
    <w:rsid w:val="00CC1EF0"/>
    <w:rsid w:val="00CC246F"/>
    <w:rsid w:val="00CC25F4"/>
    <w:rsid w:val="00CC28EC"/>
    <w:rsid w:val="00CC347B"/>
    <w:rsid w:val="00CC3EA8"/>
    <w:rsid w:val="00CC4195"/>
    <w:rsid w:val="00CC447F"/>
    <w:rsid w:val="00CC4B43"/>
    <w:rsid w:val="00CC5583"/>
    <w:rsid w:val="00CC71A1"/>
    <w:rsid w:val="00CC7D9D"/>
    <w:rsid w:val="00CD0CC4"/>
    <w:rsid w:val="00CD0DC1"/>
    <w:rsid w:val="00CD21C4"/>
    <w:rsid w:val="00CD2445"/>
    <w:rsid w:val="00CD2FF7"/>
    <w:rsid w:val="00CD3C3B"/>
    <w:rsid w:val="00CD411A"/>
    <w:rsid w:val="00CD44F1"/>
    <w:rsid w:val="00CD613D"/>
    <w:rsid w:val="00CD64A2"/>
    <w:rsid w:val="00CD65A6"/>
    <w:rsid w:val="00CD6A63"/>
    <w:rsid w:val="00CE063B"/>
    <w:rsid w:val="00CE0722"/>
    <w:rsid w:val="00CE1646"/>
    <w:rsid w:val="00CE2430"/>
    <w:rsid w:val="00CE3001"/>
    <w:rsid w:val="00CE352F"/>
    <w:rsid w:val="00CE46AE"/>
    <w:rsid w:val="00CE51BA"/>
    <w:rsid w:val="00CE545F"/>
    <w:rsid w:val="00CE5660"/>
    <w:rsid w:val="00CE6029"/>
    <w:rsid w:val="00CE6741"/>
    <w:rsid w:val="00CE6955"/>
    <w:rsid w:val="00CE7A1D"/>
    <w:rsid w:val="00CE7BEA"/>
    <w:rsid w:val="00CF02B3"/>
    <w:rsid w:val="00CF0879"/>
    <w:rsid w:val="00CF0C8A"/>
    <w:rsid w:val="00CF4161"/>
    <w:rsid w:val="00CF4845"/>
    <w:rsid w:val="00CF5526"/>
    <w:rsid w:val="00CF6269"/>
    <w:rsid w:val="00CF6CF3"/>
    <w:rsid w:val="00CF6EF7"/>
    <w:rsid w:val="00CF7466"/>
    <w:rsid w:val="00D0004A"/>
    <w:rsid w:val="00D0064B"/>
    <w:rsid w:val="00D00C73"/>
    <w:rsid w:val="00D022C8"/>
    <w:rsid w:val="00D03392"/>
    <w:rsid w:val="00D03A5A"/>
    <w:rsid w:val="00D03F7B"/>
    <w:rsid w:val="00D05100"/>
    <w:rsid w:val="00D05304"/>
    <w:rsid w:val="00D06878"/>
    <w:rsid w:val="00D06A02"/>
    <w:rsid w:val="00D0709B"/>
    <w:rsid w:val="00D07225"/>
    <w:rsid w:val="00D102D3"/>
    <w:rsid w:val="00D103BF"/>
    <w:rsid w:val="00D10435"/>
    <w:rsid w:val="00D1132F"/>
    <w:rsid w:val="00D12069"/>
    <w:rsid w:val="00D1263F"/>
    <w:rsid w:val="00D12AAA"/>
    <w:rsid w:val="00D12ADC"/>
    <w:rsid w:val="00D12D7A"/>
    <w:rsid w:val="00D13201"/>
    <w:rsid w:val="00D138A0"/>
    <w:rsid w:val="00D13D28"/>
    <w:rsid w:val="00D141E4"/>
    <w:rsid w:val="00D147B0"/>
    <w:rsid w:val="00D14807"/>
    <w:rsid w:val="00D15001"/>
    <w:rsid w:val="00D1522D"/>
    <w:rsid w:val="00D157C6"/>
    <w:rsid w:val="00D157D7"/>
    <w:rsid w:val="00D15A5C"/>
    <w:rsid w:val="00D15CD5"/>
    <w:rsid w:val="00D163EF"/>
    <w:rsid w:val="00D166E0"/>
    <w:rsid w:val="00D16888"/>
    <w:rsid w:val="00D17925"/>
    <w:rsid w:val="00D17981"/>
    <w:rsid w:val="00D17AEB"/>
    <w:rsid w:val="00D17B1C"/>
    <w:rsid w:val="00D17B44"/>
    <w:rsid w:val="00D21467"/>
    <w:rsid w:val="00D21565"/>
    <w:rsid w:val="00D21890"/>
    <w:rsid w:val="00D22556"/>
    <w:rsid w:val="00D22B75"/>
    <w:rsid w:val="00D23313"/>
    <w:rsid w:val="00D23CEA"/>
    <w:rsid w:val="00D24443"/>
    <w:rsid w:val="00D25242"/>
    <w:rsid w:val="00D2555F"/>
    <w:rsid w:val="00D25BF5"/>
    <w:rsid w:val="00D25CC0"/>
    <w:rsid w:val="00D26254"/>
    <w:rsid w:val="00D26CFA"/>
    <w:rsid w:val="00D271C1"/>
    <w:rsid w:val="00D275DF"/>
    <w:rsid w:val="00D277FD"/>
    <w:rsid w:val="00D27E09"/>
    <w:rsid w:val="00D30B9D"/>
    <w:rsid w:val="00D30CC4"/>
    <w:rsid w:val="00D31866"/>
    <w:rsid w:val="00D31D4E"/>
    <w:rsid w:val="00D33FF1"/>
    <w:rsid w:val="00D341B7"/>
    <w:rsid w:val="00D36249"/>
    <w:rsid w:val="00D364C5"/>
    <w:rsid w:val="00D36560"/>
    <w:rsid w:val="00D37191"/>
    <w:rsid w:val="00D3732A"/>
    <w:rsid w:val="00D375D1"/>
    <w:rsid w:val="00D407CA"/>
    <w:rsid w:val="00D41821"/>
    <w:rsid w:val="00D4229A"/>
    <w:rsid w:val="00D42FE9"/>
    <w:rsid w:val="00D434DF"/>
    <w:rsid w:val="00D435F2"/>
    <w:rsid w:val="00D4419A"/>
    <w:rsid w:val="00D4429F"/>
    <w:rsid w:val="00D443B3"/>
    <w:rsid w:val="00D446C2"/>
    <w:rsid w:val="00D45072"/>
    <w:rsid w:val="00D453A3"/>
    <w:rsid w:val="00D46602"/>
    <w:rsid w:val="00D47842"/>
    <w:rsid w:val="00D47A72"/>
    <w:rsid w:val="00D47FC5"/>
    <w:rsid w:val="00D50C5E"/>
    <w:rsid w:val="00D5191F"/>
    <w:rsid w:val="00D51D5E"/>
    <w:rsid w:val="00D5216C"/>
    <w:rsid w:val="00D528F8"/>
    <w:rsid w:val="00D52ED3"/>
    <w:rsid w:val="00D5382C"/>
    <w:rsid w:val="00D54EFB"/>
    <w:rsid w:val="00D56897"/>
    <w:rsid w:val="00D568B0"/>
    <w:rsid w:val="00D56F6C"/>
    <w:rsid w:val="00D57528"/>
    <w:rsid w:val="00D60A1E"/>
    <w:rsid w:val="00D60C4F"/>
    <w:rsid w:val="00D61366"/>
    <w:rsid w:val="00D613B4"/>
    <w:rsid w:val="00D6172F"/>
    <w:rsid w:val="00D61EB8"/>
    <w:rsid w:val="00D628F9"/>
    <w:rsid w:val="00D62A3B"/>
    <w:rsid w:val="00D6381B"/>
    <w:rsid w:val="00D63B80"/>
    <w:rsid w:val="00D63BF9"/>
    <w:rsid w:val="00D6436E"/>
    <w:rsid w:val="00D64658"/>
    <w:rsid w:val="00D667E1"/>
    <w:rsid w:val="00D67F79"/>
    <w:rsid w:val="00D705F9"/>
    <w:rsid w:val="00D70758"/>
    <w:rsid w:val="00D7133A"/>
    <w:rsid w:val="00D716EE"/>
    <w:rsid w:val="00D71AA8"/>
    <w:rsid w:val="00D7233F"/>
    <w:rsid w:val="00D72341"/>
    <w:rsid w:val="00D73A85"/>
    <w:rsid w:val="00D74D2B"/>
    <w:rsid w:val="00D7522D"/>
    <w:rsid w:val="00D758AB"/>
    <w:rsid w:val="00D76658"/>
    <w:rsid w:val="00D766B3"/>
    <w:rsid w:val="00D76DCB"/>
    <w:rsid w:val="00D779A2"/>
    <w:rsid w:val="00D807BD"/>
    <w:rsid w:val="00D80DB4"/>
    <w:rsid w:val="00D812E9"/>
    <w:rsid w:val="00D81624"/>
    <w:rsid w:val="00D81FBA"/>
    <w:rsid w:val="00D831D8"/>
    <w:rsid w:val="00D838CA"/>
    <w:rsid w:val="00D83A52"/>
    <w:rsid w:val="00D83A92"/>
    <w:rsid w:val="00D8531C"/>
    <w:rsid w:val="00D8682D"/>
    <w:rsid w:val="00D9045B"/>
    <w:rsid w:val="00D90A14"/>
    <w:rsid w:val="00D911B0"/>
    <w:rsid w:val="00D92656"/>
    <w:rsid w:val="00D9266A"/>
    <w:rsid w:val="00D92844"/>
    <w:rsid w:val="00D939D1"/>
    <w:rsid w:val="00D9455F"/>
    <w:rsid w:val="00D946D4"/>
    <w:rsid w:val="00D9476D"/>
    <w:rsid w:val="00D94DAF"/>
    <w:rsid w:val="00D95145"/>
    <w:rsid w:val="00D95328"/>
    <w:rsid w:val="00D95811"/>
    <w:rsid w:val="00D958B1"/>
    <w:rsid w:val="00D95B82"/>
    <w:rsid w:val="00D96883"/>
    <w:rsid w:val="00DA0FFD"/>
    <w:rsid w:val="00DA1190"/>
    <w:rsid w:val="00DA130F"/>
    <w:rsid w:val="00DA1362"/>
    <w:rsid w:val="00DA14BC"/>
    <w:rsid w:val="00DA18A4"/>
    <w:rsid w:val="00DA1C98"/>
    <w:rsid w:val="00DA22D5"/>
    <w:rsid w:val="00DA2B1A"/>
    <w:rsid w:val="00DA2C40"/>
    <w:rsid w:val="00DA2CF9"/>
    <w:rsid w:val="00DA2E39"/>
    <w:rsid w:val="00DA3735"/>
    <w:rsid w:val="00DA39EE"/>
    <w:rsid w:val="00DA3B33"/>
    <w:rsid w:val="00DA4176"/>
    <w:rsid w:val="00DA5606"/>
    <w:rsid w:val="00DA56EA"/>
    <w:rsid w:val="00DA77DB"/>
    <w:rsid w:val="00DB1345"/>
    <w:rsid w:val="00DB178D"/>
    <w:rsid w:val="00DB17D5"/>
    <w:rsid w:val="00DB1EF3"/>
    <w:rsid w:val="00DB2399"/>
    <w:rsid w:val="00DB25F3"/>
    <w:rsid w:val="00DB2ECA"/>
    <w:rsid w:val="00DB2F53"/>
    <w:rsid w:val="00DB2F88"/>
    <w:rsid w:val="00DB43E3"/>
    <w:rsid w:val="00DB4566"/>
    <w:rsid w:val="00DB75B6"/>
    <w:rsid w:val="00DB7DBA"/>
    <w:rsid w:val="00DB7F88"/>
    <w:rsid w:val="00DC130D"/>
    <w:rsid w:val="00DC1578"/>
    <w:rsid w:val="00DC160C"/>
    <w:rsid w:val="00DC195E"/>
    <w:rsid w:val="00DC3D1C"/>
    <w:rsid w:val="00DC4A7A"/>
    <w:rsid w:val="00DC4D1B"/>
    <w:rsid w:val="00DC50B2"/>
    <w:rsid w:val="00DC60EA"/>
    <w:rsid w:val="00DC6B1A"/>
    <w:rsid w:val="00DC7618"/>
    <w:rsid w:val="00DD0F6A"/>
    <w:rsid w:val="00DD130A"/>
    <w:rsid w:val="00DD229D"/>
    <w:rsid w:val="00DD2A6C"/>
    <w:rsid w:val="00DD5EB3"/>
    <w:rsid w:val="00DD5EBA"/>
    <w:rsid w:val="00DD60C5"/>
    <w:rsid w:val="00DD627E"/>
    <w:rsid w:val="00DD691B"/>
    <w:rsid w:val="00DD72A2"/>
    <w:rsid w:val="00DD777D"/>
    <w:rsid w:val="00DE088C"/>
    <w:rsid w:val="00DE0927"/>
    <w:rsid w:val="00DE0E03"/>
    <w:rsid w:val="00DE0E75"/>
    <w:rsid w:val="00DE15E9"/>
    <w:rsid w:val="00DE1CF0"/>
    <w:rsid w:val="00DE22DC"/>
    <w:rsid w:val="00DE23B2"/>
    <w:rsid w:val="00DE39EB"/>
    <w:rsid w:val="00DE418D"/>
    <w:rsid w:val="00DE5761"/>
    <w:rsid w:val="00DE7072"/>
    <w:rsid w:val="00DE756E"/>
    <w:rsid w:val="00DE7D8B"/>
    <w:rsid w:val="00DF0238"/>
    <w:rsid w:val="00DF0B33"/>
    <w:rsid w:val="00DF1237"/>
    <w:rsid w:val="00DF1884"/>
    <w:rsid w:val="00DF1D60"/>
    <w:rsid w:val="00DF2263"/>
    <w:rsid w:val="00DF2593"/>
    <w:rsid w:val="00DF2B20"/>
    <w:rsid w:val="00DF2CC3"/>
    <w:rsid w:val="00DF2EBF"/>
    <w:rsid w:val="00DF37C0"/>
    <w:rsid w:val="00DF3989"/>
    <w:rsid w:val="00DF59D5"/>
    <w:rsid w:val="00DF5AD0"/>
    <w:rsid w:val="00DF5BCC"/>
    <w:rsid w:val="00DF5E48"/>
    <w:rsid w:val="00DF64E1"/>
    <w:rsid w:val="00DF6CB6"/>
    <w:rsid w:val="00DF7BC0"/>
    <w:rsid w:val="00E017BC"/>
    <w:rsid w:val="00E01D0E"/>
    <w:rsid w:val="00E028B8"/>
    <w:rsid w:val="00E04FFF"/>
    <w:rsid w:val="00E054F6"/>
    <w:rsid w:val="00E05641"/>
    <w:rsid w:val="00E05DE3"/>
    <w:rsid w:val="00E07B17"/>
    <w:rsid w:val="00E1079A"/>
    <w:rsid w:val="00E10BB6"/>
    <w:rsid w:val="00E11434"/>
    <w:rsid w:val="00E11EE0"/>
    <w:rsid w:val="00E12689"/>
    <w:rsid w:val="00E12A9A"/>
    <w:rsid w:val="00E12BD6"/>
    <w:rsid w:val="00E131AE"/>
    <w:rsid w:val="00E1512B"/>
    <w:rsid w:val="00E155BF"/>
    <w:rsid w:val="00E15EC1"/>
    <w:rsid w:val="00E160CD"/>
    <w:rsid w:val="00E16799"/>
    <w:rsid w:val="00E16A30"/>
    <w:rsid w:val="00E17885"/>
    <w:rsid w:val="00E20279"/>
    <w:rsid w:val="00E2043E"/>
    <w:rsid w:val="00E20CCC"/>
    <w:rsid w:val="00E21B82"/>
    <w:rsid w:val="00E22AFD"/>
    <w:rsid w:val="00E22EAE"/>
    <w:rsid w:val="00E23FE2"/>
    <w:rsid w:val="00E2538E"/>
    <w:rsid w:val="00E25F5B"/>
    <w:rsid w:val="00E26261"/>
    <w:rsid w:val="00E2626C"/>
    <w:rsid w:val="00E26EB1"/>
    <w:rsid w:val="00E303DC"/>
    <w:rsid w:val="00E30B33"/>
    <w:rsid w:val="00E30F25"/>
    <w:rsid w:val="00E31594"/>
    <w:rsid w:val="00E32358"/>
    <w:rsid w:val="00E33745"/>
    <w:rsid w:val="00E3388F"/>
    <w:rsid w:val="00E33A3B"/>
    <w:rsid w:val="00E343F2"/>
    <w:rsid w:val="00E3499C"/>
    <w:rsid w:val="00E34C12"/>
    <w:rsid w:val="00E40FF2"/>
    <w:rsid w:val="00E41610"/>
    <w:rsid w:val="00E41F36"/>
    <w:rsid w:val="00E42609"/>
    <w:rsid w:val="00E43053"/>
    <w:rsid w:val="00E43616"/>
    <w:rsid w:val="00E43DE1"/>
    <w:rsid w:val="00E44489"/>
    <w:rsid w:val="00E4531C"/>
    <w:rsid w:val="00E455EF"/>
    <w:rsid w:val="00E456C4"/>
    <w:rsid w:val="00E4599E"/>
    <w:rsid w:val="00E47058"/>
    <w:rsid w:val="00E51C52"/>
    <w:rsid w:val="00E5275B"/>
    <w:rsid w:val="00E5385A"/>
    <w:rsid w:val="00E53E81"/>
    <w:rsid w:val="00E53FFA"/>
    <w:rsid w:val="00E5444B"/>
    <w:rsid w:val="00E55418"/>
    <w:rsid w:val="00E56987"/>
    <w:rsid w:val="00E56A01"/>
    <w:rsid w:val="00E56B95"/>
    <w:rsid w:val="00E56F56"/>
    <w:rsid w:val="00E57AA5"/>
    <w:rsid w:val="00E60033"/>
    <w:rsid w:val="00E60228"/>
    <w:rsid w:val="00E60896"/>
    <w:rsid w:val="00E60C13"/>
    <w:rsid w:val="00E6266C"/>
    <w:rsid w:val="00E62E49"/>
    <w:rsid w:val="00E62E50"/>
    <w:rsid w:val="00E63AC7"/>
    <w:rsid w:val="00E64B1C"/>
    <w:rsid w:val="00E64CC4"/>
    <w:rsid w:val="00E6548B"/>
    <w:rsid w:val="00E6563C"/>
    <w:rsid w:val="00E66024"/>
    <w:rsid w:val="00E66C06"/>
    <w:rsid w:val="00E6736F"/>
    <w:rsid w:val="00E67ECC"/>
    <w:rsid w:val="00E7294C"/>
    <w:rsid w:val="00E72C0D"/>
    <w:rsid w:val="00E73544"/>
    <w:rsid w:val="00E74BA2"/>
    <w:rsid w:val="00E7614D"/>
    <w:rsid w:val="00E761E4"/>
    <w:rsid w:val="00E7646E"/>
    <w:rsid w:val="00E80A78"/>
    <w:rsid w:val="00E80DA7"/>
    <w:rsid w:val="00E81154"/>
    <w:rsid w:val="00E81507"/>
    <w:rsid w:val="00E82A72"/>
    <w:rsid w:val="00E82EEB"/>
    <w:rsid w:val="00E83DC4"/>
    <w:rsid w:val="00E84023"/>
    <w:rsid w:val="00E84662"/>
    <w:rsid w:val="00E866E9"/>
    <w:rsid w:val="00E86A40"/>
    <w:rsid w:val="00E86DFF"/>
    <w:rsid w:val="00E9005E"/>
    <w:rsid w:val="00E901AD"/>
    <w:rsid w:val="00E9025B"/>
    <w:rsid w:val="00E9035D"/>
    <w:rsid w:val="00E90B95"/>
    <w:rsid w:val="00E90EB2"/>
    <w:rsid w:val="00E917BB"/>
    <w:rsid w:val="00E91B0B"/>
    <w:rsid w:val="00E92452"/>
    <w:rsid w:val="00E925C7"/>
    <w:rsid w:val="00E935FE"/>
    <w:rsid w:val="00E953CB"/>
    <w:rsid w:val="00E95418"/>
    <w:rsid w:val="00E95CF8"/>
    <w:rsid w:val="00E964A4"/>
    <w:rsid w:val="00E9653E"/>
    <w:rsid w:val="00E97D77"/>
    <w:rsid w:val="00E97E78"/>
    <w:rsid w:val="00EA01D2"/>
    <w:rsid w:val="00EA22F9"/>
    <w:rsid w:val="00EA2490"/>
    <w:rsid w:val="00EA26A3"/>
    <w:rsid w:val="00EA2D50"/>
    <w:rsid w:val="00EA332F"/>
    <w:rsid w:val="00EA3B3B"/>
    <w:rsid w:val="00EA519A"/>
    <w:rsid w:val="00EA543E"/>
    <w:rsid w:val="00EA54F2"/>
    <w:rsid w:val="00EA562F"/>
    <w:rsid w:val="00EA75EA"/>
    <w:rsid w:val="00EA7B1C"/>
    <w:rsid w:val="00EB0572"/>
    <w:rsid w:val="00EB06FF"/>
    <w:rsid w:val="00EB0C41"/>
    <w:rsid w:val="00EB1E8D"/>
    <w:rsid w:val="00EB2B00"/>
    <w:rsid w:val="00EB45EA"/>
    <w:rsid w:val="00EB4619"/>
    <w:rsid w:val="00EB5891"/>
    <w:rsid w:val="00EB5996"/>
    <w:rsid w:val="00EB5AA6"/>
    <w:rsid w:val="00EB6320"/>
    <w:rsid w:val="00EB653C"/>
    <w:rsid w:val="00EB6EA7"/>
    <w:rsid w:val="00EB782B"/>
    <w:rsid w:val="00EB7AC6"/>
    <w:rsid w:val="00EC0CFF"/>
    <w:rsid w:val="00EC0E16"/>
    <w:rsid w:val="00EC11B5"/>
    <w:rsid w:val="00EC1E2D"/>
    <w:rsid w:val="00EC260C"/>
    <w:rsid w:val="00EC2EA9"/>
    <w:rsid w:val="00EC2F96"/>
    <w:rsid w:val="00EC4687"/>
    <w:rsid w:val="00EC49E1"/>
    <w:rsid w:val="00EC4CCC"/>
    <w:rsid w:val="00EC5B0C"/>
    <w:rsid w:val="00EC63A9"/>
    <w:rsid w:val="00EC6691"/>
    <w:rsid w:val="00EC66AE"/>
    <w:rsid w:val="00EC6904"/>
    <w:rsid w:val="00EC7122"/>
    <w:rsid w:val="00EC7EE9"/>
    <w:rsid w:val="00ED0B05"/>
    <w:rsid w:val="00ED0EBC"/>
    <w:rsid w:val="00ED1C0B"/>
    <w:rsid w:val="00ED2474"/>
    <w:rsid w:val="00ED30F0"/>
    <w:rsid w:val="00ED386B"/>
    <w:rsid w:val="00ED3B29"/>
    <w:rsid w:val="00ED4654"/>
    <w:rsid w:val="00ED4CBE"/>
    <w:rsid w:val="00ED4CF9"/>
    <w:rsid w:val="00ED587D"/>
    <w:rsid w:val="00ED61CD"/>
    <w:rsid w:val="00ED64C5"/>
    <w:rsid w:val="00ED6523"/>
    <w:rsid w:val="00ED7495"/>
    <w:rsid w:val="00EE14B1"/>
    <w:rsid w:val="00EE1EDF"/>
    <w:rsid w:val="00EE2E4D"/>
    <w:rsid w:val="00EE3700"/>
    <w:rsid w:val="00EE38BD"/>
    <w:rsid w:val="00EE3DB4"/>
    <w:rsid w:val="00EE783F"/>
    <w:rsid w:val="00EE7B02"/>
    <w:rsid w:val="00EF057A"/>
    <w:rsid w:val="00EF0851"/>
    <w:rsid w:val="00EF0D9A"/>
    <w:rsid w:val="00EF37FF"/>
    <w:rsid w:val="00EF412F"/>
    <w:rsid w:val="00EF41BD"/>
    <w:rsid w:val="00EF446D"/>
    <w:rsid w:val="00EF4F24"/>
    <w:rsid w:val="00EF547D"/>
    <w:rsid w:val="00EF5544"/>
    <w:rsid w:val="00EF6B50"/>
    <w:rsid w:val="00EF7002"/>
    <w:rsid w:val="00EF7A2E"/>
    <w:rsid w:val="00F00323"/>
    <w:rsid w:val="00F0125E"/>
    <w:rsid w:val="00F0148D"/>
    <w:rsid w:val="00F01598"/>
    <w:rsid w:val="00F01715"/>
    <w:rsid w:val="00F018D1"/>
    <w:rsid w:val="00F01AD2"/>
    <w:rsid w:val="00F01B52"/>
    <w:rsid w:val="00F01D2A"/>
    <w:rsid w:val="00F038F5"/>
    <w:rsid w:val="00F04820"/>
    <w:rsid w:val="00F049F8"/>
    <w:rsid w:val="00F0555E"/>
    <w:rsid w:val="00F056FD"/>
    <w:rsid w:val="00F07319"/>
    <w:rsid w:val="00F07580"/>
    <w:rsid w:val="00F1159F"/>
    <w:rsid w:val="00F1232F"/>
    <w:rsid w:val="00F123A1"/>
    <w:rsid w:val="00F12ADE"/>
    <w:rsid w:val="00F133B0"/>
    <w:rsid w:val="00F13471"/>
    <w:rsid w:val="00F14167"/>
    <w:rsid w:val="00F150F0"/>
    <w:rsid w:val="00F16531"/>
    <w:rsid w:val="00F16DC7"/>
    <w:rsid w:val="00F1789A"/>
    <w:rsid w:val="00F17FBC"/>
    <w:rsid w:val="00F2073D"/>
    <w:rsid w:val="00F21229"/>
    <w:rsid w:val="00F214E6"/>
    <w:rsid w:val="00F2202A"/>
    <w:rsid w:val="00F22411"/>
    <w:rsid w:val="00F23144"/>
    <w:rsid w:val="00F23E41"/>
    <w:rsid w:val="00F24EBD"/>
    <w:rsid w:val="00F2713B"/>
    <w:rsid w:val="00F27668"/>
    <w:rsid w:val="00F300DF"/>
    <w:rsid w:val="00F31571"/>
    <w:rsid w:val="00F316B0"/>
    <w:rsid w:val="00F317AC"/>
    <w:rsid w:val="00F32321"/>
    <w:rsid w:val="00F3299D"/>
    <w:rsid w:val="00F32D27"/>
    <w:rsid w:val="00F337F7"/>
    <w:rsid w:val="00F339F9"/>
    <w:rsid w:val="00F33E86"/>
    <w:rsid w:val="00F355C9"/>
    <w:rsid w:val="00F35BF9"/>
    <w:rsid w:val="00F35E0A"/>
    <w:rsid w:val="00F37213"/>
    <w:rsid w:val="00F37538"/>
    <w:rsid w:val="00F3753F"/>
    <w:rsid w:val="00F37C5B"/>
    <w:rsid w:val="00F37CC4"/>
    <w:rsid w:val="00F4010E"/>
    <w:rsid w:val="00F405C7"/>
    <w:rsid w:val="00F40B68"/>
    <w:rsid w:val="00F40C96"/>
    <w:rsid w:val="00F4116E"/>
    <w:rsid w:val="00F426EB"/>
    <w:rsid w:val="00F430FC"/>
    <w:rsid w:val="00F43394"/>
    <w:rsid w:val="00F43954"/>
    <w:rsid w:val="00F43ADF"/>
    <w:rsid w:val="00F44142"/>
    <w:rsid w:val="00F44E79"/>
    <w:rsid w:val="00F46D06"/>
    <w:rsid w:val="00F50714"/>
    <w:rsid w:val="00F50DAD"/>
    <w:rsid w:val="00F5126F"/>
    <w:rsid w:val="00F51673"/>
    <w:rsid w:val="00F51F33"/>
    <w:rsid w:val="00F528AF"/>
    <w:rsid w:val="00F529C0"/>
    <w:rsid w:val="00F52A17"/>
    <w:rsid w:val="00F53B76"/>
    <w:rsid w:val="00F53E32"/>
    <w:rsid w:val="00F54814"/>
    <w:rsid w:val="00F5570C"/>
    <w:rsid w:val="00F55798"/>
    <w:rsid w:val="00F55AC5"/>
    <w:rsid w:val="00F55C4C"/>
    <w:rsid w:val="00F561D7"/>
    <w:rsid w:val="00F57394"/>
    <w:rsid w:val="00F573B4"/>
    <w:rsid w:val="00F5754A"/>
    <w:rsid w:val="00F6046E"/>
    <w:rsid w:val="00F609CE"/>
    <w:rsid w:val="00F61771"/>
    <w:rsid w:val="00F62404"/>
    <w:rsid w:val="00F63A6C"/>
    <w:rsid w:val="00F647B2"/>
    <w:rsid w:val="00F65CBD"/>
    <w:rsid w:val="00F6671D"/>
    <w:rsid w:val="00F66C97"/>
    <w:rsid w:val="00F66EF2"/>
    <w:rsid w:val="00F67CF3"/>
    <w:rsid w:val="00F67D74"/>
    <w:rsid w:val="00F70175"/>
    <w:rsid w:val="00F70DAD"/>
    <w:rsid w:val="00F72458"/>
    <w:rsid w:val="00F729B6"/>
    <w:rsid w:val="00F730BE"/>
    <w:rsid w:val="00F734B9"/>
    <w:rsid w:val="00F735A6"/>
    <w:rsid w:val="00F74CD8"/>
    <w:rsid w:val="00F75A65"/>
    <w:rsid w:val="00F75D22"/>
    <w:rsid w:val="00F76F79"/>
    <w:rsid w:val="00F7703E"/>
    <w:rsid w:val="00F77C28"/>
    <w:rsid w:val="00F77F16"/>
    <w:rsid w:val="00F80482"/>
    <w:rsid w:val="00F81997"/>
    <w:rsid w:val="00F82537"/>
    <w:rsid w:val="00F82BE7"/>
    <w:rsid w:val="00F830C9"/>
    <w:rsid w:val="00F8313D"/>
    <w:rsid w:val="00F83913"/>
    <w:rsid w:val="00F83A69"/>
    <w:rsid w:val="00F83EA9"/>
    <w:rsid w:val="00F84B18"/>
    <w:rsid w:val="00F84D8E"/>
    <w:rsid w:val="00F860F6"/>
    <w:rsid w:val="00F861AC"/>
    <w:rsid w:val="00F86BB2"/>
    <w:rsid w:val="00F877F5"/>
    <w:rsid w:val="00F87EC5"/>
    <w:rsid w:val="00F903B0"/>
    <w:rsid w:val="00F90E2D"/>
    <w:rsid w:val="00F912D9"/>
    <w:rsid w:val="00F91676"/>
    <w:rsid w:val="00F92229"/>
    <w:rsid w:val="00F922F1"/>
    <w:rsid w:val="00F9284E"/>
    <w:rsid w:val="00F93191"/>
    <w:rsid w:val="00F93848"/>
    <w:rsid w:val="00F93D1E"/>
    <w:rsid w:val="00F945D0"/>
    <w:rsid w:val="00F94BDE"/>
    <w:rsid w:val="00F95AC3"/>
    <w:rsid w:val="00F95CC8"/>
    <w:rsid w:val="00F96680"/>
    <w:rsid w:val="00F96702"/>
    <w:rsid w:val="00F96917"/>
    <w:rsid w:val="00F96C3B"/>
    <w:rsid w:val="00F97768"/>
    <w:rsid w:val="00F97786"/>
    <w:rsid w:val="00F97F83"/>
    <w:rsid w:val="00FA0048"/>
    <w:rsid w:val="00FA007A"/>
    <w:rsid w:val="00FA1939"/>
    <w:rsid w:val="00FA252B"/>
    <w:rsid w:val="00FA2889"/>
    <w:rsid w:val="00FA36BA"/>
    <w:rsid w:val="00FA3C9C"/>
    <w:rsid w:val="00FA4323"/>
    <w:rsid w:val="00FA44D2"/>
    <w:rsid w:val="00FA5379"/>
    <w:rsid w:val="00FA592E"/>
    <w:rsid w:val="00FA5AA5"/>
    <w:rsid w:val="00FA5AE5"/>
    <w:rsid w:val="00FA5CB5"/>
    <w:rsid w:val="00FA5CE0"/>
    <w:rsid w:val="00FA63FC"/>
    <w:rsid w:val="00FA64F4"/>
    <w:rsid w:val="00FB0988"/>
    <w:rsid w:val="00FB0A3F"/>
    <w:rsid w:val="00FB0A47"/>
    <w:rsid w:val="00FB108D"/>
    <w:rsid w:val="00FB1474"/>
    <w:rsid w:val="00FB172C"/>
    <w:rsid w:val="00FB25B3"/>
    <w:rsid w:val="00FB2676"/>
    <w:rsid w:val="00FB28FD"/>
    <w:rsid w:val="00FB46CF"/>
    <w:rsid w:val="00FB47CA"/>
    <w:rsid w:val="00FB4D00"/>
    <w:rsid w:val="00FB67A7"/>
    <w:rsid w:val="00FB7501"/>
    <w:rsid w:val="00FC0A59"/>
    <w:rsid w:val="00FC2136"/>
    <w:rsid w:val="00FC24BA"/>
    <w:rsid w:val="00FC27A6"/>
    <w:rsid w:val="00FC311B"/>
    <w:rsid w:val="00FC36D1"/>
    <w:rsid w:val="00FC385A"/>
    <w:rsid w:val="00FC3912"/>
    <w:rsid w:val="00FC3EFF"/>
    <w:rsid w:val="00FC5E40"/>
    <w:rsid w:val="00FC6869"/>
    <w:rsid w:val="00FC73BD"/>
    <w:rsid w:val="00FC7A22"/>
    <w:rsid w:val="00FC7FAD"/>
    <w:rsid w:val="00FD05F9"/>
    <w:rsid w:val="00FD0723"/>
    <w:rsid w:val="00FD146D"/>
    <w:rsid w:val="00FD16A2"/>
    <w:rsid w:val="00FD3F6A"/>
    <w:rsid w:val="00FD41FB"/>
    <w:rsid w:val="00FD5131"/>
    <w:rsid w:val="00FD604C"/>
    <w:rsid w:val="00FE0070"/>
    <w:rsid w:val="00FE0227"/>
    <w:rsid w:val="00FE3512"/>
    <w:rsid w:val="00FE36D2"/>
    <w:rsid w:val="00FE3FD7"/>
    <w:rsid w:val="00FE4FA1"/>
    <w:rsid w:val="00FE507B"/>
    <w:rsid w:val="00FE5D0B"/>
    <w:rsid w:val="00FE5EE7"/>
    <w:rsid w:val="00FE6E41"/>
    <w:rsid w:val="00FE75B9"/>
    <w:rsid w:val="00FF0FB5"/>
    <w:rsid w:val="00FF2213"/>
    <w:rsid w:val="00FF2738"/>
    <w:rsid w:val="00FF2B8F"/>
    <w:rsid w:val="00FF39EA"/>
    <w:rsid w:val="00FF4993"/>
    <w:rsid w:val="00FF4AFF"/>
    <w:rsid w:val="00FF4FAE"/>
    <w:rsid w:val="00FF5277"/>
    <w:rsid w:val="00FF5D2C"/>
    <w:rsid w:val="00FF61EE"/>
    <w:rsid w:val="00FF6A32"/>
    <w:rsid w:val="00FF6F7D"/>
    <w:rsid w:val="00FF73D7"/>
    <w:rsid w:val="00FF7C13"/>
    <w:rsid w:val="00FF7C46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61771"/>
  </w:style>
  <w:style w:type="paragraph" w:customStyle="1" w:styleId="c1">
    <w:name w:val="c1"/>
    <w:basedOn w:val="a"/>
    <w:rsid w:val="00F6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61771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F61771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F617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F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71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79498711" Type="http://schemas.openxmlformats.org/officeDocument/2006/relationships/footnotes" Target="footnotes.xml"/><Relationship Id="rId856339127" Type="http://schemas.openxmlformats.org/officeDocument/2006/relationships/endnotes" Target="endnotes.xml"/><Relationship Id="rId827160445" Type="http://schemas.openxmlformats.org/officeDocument/2006/relationships/comments" Target="comments.xml"/><Relationship Id="rId698157650" Type="http://schemas.microsoft.com/office/2011/relationships/commentsExtended" Target="commentsExtended.xml"/><Relationship Id="rId7180589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EiELyiPSUOsKBwrg0gckTQDGjRY=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AR1FifhTR22ju4BWzNb+8arQHQvT3RT9Cw29qOtCOON9P3LLoDMJXDBs1AYtlrtaFBBfxWoAmiTAE0CjhNtgjyfttb7QC1w3OFmBjiIJInXGzH682QYMixzItFA9aGjhZZj2WvaXEwTZD+JJDx/zjxBUkA7VCL6ocbIRgE74QszGAOVmchfRoksh3H7Nv/HXEfExwyi28LG/hkldPjhRjqYOw57xtRuwpBVSysw7kXEiG9IeKazEeBnsQTyoD27jpNOCSXFFXckyGcDiuMta+Sr+tetTqec0crXCIqhcSL6FRdlFOXEbGrTzsY6I/KEO6Lzhb5OCVz4ygiJ3szm6GhDGKuImIf1PoM1u3cEcmZNVZMYJUXsIdRgB/fSmqVJXvw+Ep9fz/dT8DT0FU6XYlu7Y447ohS069VoTK6375Aqj3/YHUoxpvCWyM3CtHTKpY+V6I7OGug2554u12rYiCT57D/0gaCSklGzNh50y+oc6oy+qSo6Cwj6jtyJSQI0H00yp95rQ+8hCTCdQUe09G9Zz8EU0TCoJKARZ+Og+b44Yq+80ZTL4UC9POctEhuf4P8IPw9BbB9UEjavZWcbEbotlI3LRcFcXArNwcUVXQeNNGhthOblsYTInNz0O97e8bNmrnFCtTnBK80R7gRw62uW6hPuvCd304SSTPbfPIU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79498711"/>
            <mdssi:RelationshipReference SourceId="rId856339127"/>
            <mdssi:RelationshipReference SourceId="rId827160445"/>
            <mdssi:RelationshipReference SourceId="rId698157650"/>
            <mdssi:RelationshipReference SourceId="rId718058972"/>
          </Transform>
          <Transform Algorithm="http://www.w3.org/TR/2001/REC-xml-c14n-20010315"/>
        </Transforms>
        <DigestMethod Algorithm="http://www.w3.org/2000/09/xmldsig#sha1"/>
        <DigestValue>ij2G5rWTGd1tIHHWZ9hFD0m/aqs=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40z/g7WNa49zo9txHvm8b3F7qXc=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6HOBGETVImW6Sv9CwYk98pDr1dg=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Aze9DMsPm5t2SkPtipRYgG0QtS4=</DigestValue>
      </Reference>
      <Reference URI="/word/media/image2.jpeg?ContentType=image/jpeg">
        <DigestMethod Algorithm="http://www.w3.org/2000/09/xmldsig#sha1"/>
        <DigestValue>pChsBMAbxISTMns478ZyAdgDz+A=</DigestValue>
      </Reference>
      <Reference URI="/word/numbering.xml?ContentType=application/vnd.openxmlformats-officedocument.wordprocessingml.numbering+xml">
        <DigestMethod Algorithm="http://www.w3.org/2000/09/xmldsig#sha1"/>
        <DigestValue>3fEF8C78Rx1jMBwjdBbORgAf5Ic=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HfKEjCMbXjVoeVWZ/a6XI/gKw6U=</DigestValue>
      </Reference>
      <Reference URI="/word/styles.xml?ContentType=application/vnd.openxmlformats-officedocument.wordprocessingml.styles+xml">
        <DigestMethod Algorithm="http://www.w3.org/2000/09/xmldsig#sha1"/>
        <DigestValue>Opixbalifh3C6NsxiTOVfvmcpqI=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2038</Words>
  <Characters>11620</Characters>
  <Application>Microsoft Office Word</Application>
  <DocSecurity>0</DocSecurity>
  <Lines>96</Lines>
  <Paragraphs>27</Paragraphs>
  <ScaleCrop>false</ScaleCrop>
  <Company>Microsoft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2020-02-20T01:32:00Z</dcterms:created>
  <dcterms:modified xsi:type="dcterms:W3CDTF">2020-02-20T01:41:00Z</dcterms:modified>
</cp:coreProperties>
</file>