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13E" w:rsidRPr="007B7B62" w:rsidRDefault="007D36B6" w:rsidP="007B7B62">
      <w:pPr>
        <w:widowControl w:val="0"/>
        <w:suppressAutoHyphens/>
        <w:jc w:val="center"/>
        <w:rPr>
          <w:rFonts w:eastAsia="DejaVu Sans"/>
          <w:kern w:val="2"/>
          <w:lang w:eastAsia="hi-IN" w:bidi="hi-IN"/>
        </w:rPr>
      </w:pPr>
      <w:r>
        <w:rPr>
          <w:noProof/>
        </w:rPr>
        <w:drawing>
          <wp:inline distT="0" distB="0" distL="0" distR="0">
            <wp:extent cx="6091917" cy="90889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5" b="2393"/>
                    <a:stretch/>
                  </pic:blipFill>
                  <pic:spPr bwMode="auto">
                    <a:xfrm>
                      <a:off x="0" y="0"/>
                      <a:ext cx="6098403" cy="909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1A15" w:rsidRPr="00DC7171" w:rsidRDefault="000B1A15" w:rsidP="000B1A15">
      <w:pPr>
        <w:widowControl w:val="0"/>
        <w:suppressAutoHyphens/>
        <w:jc w:val="center"/>
        <w:rPr>
          <w:rFonts w:eastAsia="DejaVu Sans"/>
          <w:b/>
          <w:kern w:val="2"/>
          <w:lang w:eastAsia="hi-IN" w:bidi="hi-IN"/>
        </w:rPr>
      </w:pPr>
      <w:bookmarkStart w:id="0" w:name="_GoBack"/>
      <w:r w:rsidRPr="00DC7171">
        <w:rPr>
          <w:rFonts w:eastAsia="DejaVu Sans"/>
          <w:b/>
          <w:kern w:val="2"/>
          <w:lang w:eastAsia="hi-IN" w:bidi="hi-IN"/>
        </w:rPr>
        <w:lastRenderedPageBreak/>
        <w:t>Пояснительная записка</w:t>
      </w:r>
    </w:p>
    <w:p w:rsidR="000B1A15" w:rsidRPr="00DC7171" w:rsidRDefault="000B1A15" w:rsidP="000B1A15">
      <w:pPr>
        <w:widowControl w:val="0"/>
        <w:suppressAutoHyphens/>
        <w:ind w:firstLine="284"/>
        <w:jc w:val="both"/>
        <w:rPr>
          <w:rFonts w:eastAsia="DejaVu Sans"/>
          <w:kern w:val="2"/>
          <w:lang w:eastAsia="hi-IN" w:bidi="hi-IN"/>
        </w:rPr>
      </w:pPr>
      <w:r w:rsidRPr="00DC7171">
        <w:rPr>
          <w:rFonts w:eastAsia="DejaVu Sans"/>
          <w:kern w:val="2"/>
          <w:lang w:eastAsia="hi-IN" w:bidi="hi-IN"/>
        </w:rPr>
        <w:t>Рабочая программа по информатике для 11 классов составлена в соответствии с правовыми и нормативными документами:</w:t>
      </w:r>
    </w:p>
    <w:p w:rsidR="000B1A15" w:rsidRPr="00DC7171" w:rsidRDefault="000B1A15" w:rsidP="000B1A15">
      <w:pPr>
        <w:widowControl w:val="0"/>
        <w:tabs>
          <w:tab w:val="left" w:pos="993"/>
        </w:tabs>
        <w:suppressAutoHyphens/>
        <w:ind w:firstLine="426"/>
        <w:jc w:val="both"/>
        <w:rPr>
          <w:rFonts w:eastAsia="DejaVu Sans"/>
          <w:kern w:val="2"/>
          <w:lang w:eastAsia="hi-IN" w:bidi="hi-IN"/>
        </w:rPr>
      </w:pPr>
      <w:r w:rsidRPr="00DC7171">
        <w:rPr>
          <w:rFonts w:eastAsia="DejaVu Sans"/>
          <w:kern w:val="2"/>
          <w:lang w:eastAsia="hi-IN" w:bidi="hi-IN"/>
        </w:rPr>
        <w:t>-   Федеральный закон от 29.12.2012 №273-ФЗ «Об образовании в Российской Федерации»;</w:t>
      </w:r>
    </w:p>
    <w:p w:rsidR="000B1A15" w:rsidRPr="00DC7171" w:rsidRDefault="000B1A15" w:rsidP="000B1A15">
      <w:pPr>
        <w:widowControl w:val="0"/>
        <w:tabs>
          <w:tab w:val="left" w:pos="567"/>
        </w:tabs>
        <w:suppressAutoHyphens/>
        <w:ind w:firstLine="284"/>
        <w:jc w:val="both"/>
        <w:rPr>
          <w:rFonts w:eastAsia="DejaVu Sans"/>
          <w:kern w:val="2"/>
          <w:lang w:eastAsia="hi-IN" w:bidi="hi-IN"/>
        </w:rPr>
      </w:pPr>
      <w:r w:rsidRPr="00DC7171">
        <w:rPr>
          <w:rFonts w:eastAsia="DejaVu Sans"/>
          <w:kern w:val="2"/>
          <w:lang w:eastAsia="hi-IN" w:bidi="hi-IN"/>
        </w:rPr>
        <w:t xml:space="preserve">  - 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</w:t>
      </w:r>
      <w:r w:rsidRPr="00DC7171">
        <w:rPr>
          <w:rFonts w:eastAsia="DejaVu Sans"/>
          <w:kern w:val="2"/>
          <w:lang w:val="en-US" w:eastAsia="hi-IN" w:bidi="hi-IN"/>
        </w:rPr>
        <w:t>VII</w:t>
      </w:r>
      <w:r w:rsidRPr="00DC7171">
        <w:rPr>
          <w:rFonts w:eastAsia="DejaVu Sans"/>
          <w:kern w:val="2"/>
          <w:lang w:eastAsia="hi-IN" w:bidi="hi-IN"/>
        </w:rPr>
        <w:t>-</w:t>
      </w:r>
      <w:r w:rsidRPr="00DC7171">
        <w:rPr>
          <w:rFonts w:eastAsia="DejaVu Sans"/>
          <w:kern w:val="2"/>
          <w:lang w:val="en-US" w:eastAsia="hi-IN" w:bidi="hi-IN"/>
        </w:rPr>
        <w:t>XI</w:t>
      </w:r>
      <w:r w:rsidRPr="00DC7171">
        <w:rPr>
          <w:rFonts w:eastAsia="DejaVu Sans"/>
          <w:kern w:val="2"/>
          <w:lang w:eastAsia="hi-IN" w:bidi="hi-IN"/>
        </w:rPr>
        <w:t xml:space="preserve"> (</w:t>
      </w:r>
      <w:r w:rsidRPr="00DC7171">
        <w:rPr>
          <w:rFonts w:eastAsia="DejaVu Sans"/>
          <w:kern w:val="2"/>
          <w:lang w:val="en-US" w:eastAsia="hi-IN" w:bidi="hi-IN"/>
        </w:rPr>
        <w:t>XII</w:t>
      </w:r>
      <w:r w:rsidRPr="00DC7171">
        <w:rPr>
          <w:rFonts w:eastAsia="DejaVu Sans"/>
          <w:kern w:val="2"/>
          <w:lang w:eastAsia="hi-IN" w:bidi="hi-IN"/>
        </w:rPr>
        <w:t>)классов)( в редакции от 19.10.2009);</w:t>
      </w:r>
    </w:p>
    <w:p w:rsidR="007C40CC" w:rsidRPr="00DC7171" w:rsidRDefault="007C40CC" w:rsidP="007C40CC">
      <w:pPr>
        <w:widowControl w:val="0"/>
        <w:suppressAutoHyphens/>
        <w:ind w:firstLine="426"/>
        <w:jc w:val="both"/>
        <w:rPr>
          <w:rFonts w:eastAsia="DejaVu Sans"/>
          <w:kern w:val="2"/>
          <w:lang w:eastAsia="hi-IN" w:bidi="hi-IN"/>
        </w:rPr>
      </w:pPr>
      <w:r w:rsidRPr="00DC7171">
        <w:rPr>
          <w:rFonts w:eastAsia="DejaVu Sans"/>
          <w:kern w:val="2"/>
          <w:lang w:eastAsia="hi-IN" w:bidi="hi-IN"/>
        </w:rPr>
        <w:t>-  Приказ Министерства просвещения  Российской Федерации 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 345.</w:t>
      </w:r>
    </w:p>
    <w:p w:rsidR="000B1A15" w:rsidRPr="00DC7171" w:rsidRDefault="000B1A15" w:rsidP="000B1A15">
      <w:pPr>
        <w:widowControl w:val="0"/>
        <w:suppressAutoHyphens/>
        <w:jc w:val="both"/>
        <w:rPr>
          <w:rFonts w:eastAsia="DejaVu Sans"/>
          <w:kern w:val="2"/>
          <w:lang w:eastAsia="hi-IN" w:bidi="hi-IN"/>
        </w:rPr>
      </w:pPr>
      <w:r w:rsidRPr="00DC7171">
        <w:rPr>
          <w:rFonts w:eastAsia="DejaVu Sans"/>
          <w:kern w:val="2"/>
          <w:lang w:eastAsia="hi-IN" w:bidi="hi-IN"/>
        </w:rPr>
        <w:t xml:space="preserve">Программа реализуется в объеме 68 часа из расчёта 2часа в неделю. </w:t>
      </w:r>
    </w:p>
    <w:p w:rsidR="000219A3" w:rsidRPr="00DC7171" w:rsidRDefault="000219A3" w:rsidP="000219A3">
      <w:pPr>
        <w:pStyle w:val="a9"/>
        <w:ind w:left="426"/>
        <w:jc w:val="both"/>
        <w:rPr>
          <w:rFonts w:ascii="Times New Roman" w:hAnsi="Times New Roman"/>
          <w:sz w:val="24"/>
          <w:szCs w:val="24"/>
        </w:rPr>
      </w:pPr>
      <w:r w:rsidRPr="00DC7171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Перечень учебно-методического обеспечения по информатике для 11 классов</w:t>
      </w:r>
    </w:p>
    <w:p w:rsidR="000219A3" w:rsidRPr="00DC7171" w:rsidRDefault="000219A3" w:rsidP="000219A3">
      <w:pPr>
        <w:numPr>
          <w:ilvl w:val="0"/>
          <w:numId w:val="28"/>
        </w:numPr>
        <w:spacing w:before="0"/>
        <w:jc w:val="both"/>
      </w:pPr>
      <w:r w:rsidRPr="00DC7171">
        <w:rPr>
          <w:rFonts w:eastAsia="DejaVu Sans"/>
          <w:kern w:val="2"/>
          <w:lang w:eastAsia="hi-IN" w:bidi="hi-IN"/>
        </w:rPr>
        <w:t xml:space="preserve">Семакин И.Г., </w:t>
      </w:r>
      <w:proofErr w:type="spellStart"/>
      <w:r w:rsidRPr="00DC7171">
        <w:rPr>
          <w:rFonts w:eastAsia="DejaVu Sans"/>
          <w:kern w:val="2"/>
          <w:lang w:eastAsia="hi-IN" w:bidi="hi-IN"/>
        </w:rPr>
        <w:t>Хеннер</w:t>
      </w:r>
      <w:proofErr w:type="spellEnd"/>
      <w:r w:rsidRPr="00DC7171">
        <w:rPr>
          <w:rFonts w:eastAsia="DejaVu Sans"/>
          <w:kern w:val="2"/>
          <w:lang w:eastAsia="hi-IN" w:bidi="hi-IN"/>
        </w:rPr>
        <w:t xml:space="preserve"> Е.К., Шеина </w:t>
      </w:r>
      <w:proofErr w:type="spellStart"/>
      <w:r w:rsidRPr="00DC7171">
        <w:rPr>
          <w:rFonts w:eastAsia="DejaVu Sans"/>
          <w:kern w:val="2"/>
          <w:lang w:eastAsia="hi-IN" w:bidi="hi-IN"/>
        </w:rPr>
        <w:t>Т.Ю.</w:t>
      </w:r>
      <w:r w:rsidRPr="00DC7171">
        <w:t>Информатика</w:t>
      </w:r>
      <w:proofErr w:type="spellEnd"/>
      <w:r w:rsidRPr="00DC7171">
        <w:t>: Базовый уровень – М.: БИНОМ, 2019.</w:t>
      </w:r>
    </w:p>
    <w:p w:rsidR="000219A3" w:rsidRPr="00DC7171" w:rsidRDefault="000219A3" w:rsidP="000219A3">
      <w:pPr>
        <w:numPr>
          <w:ilvl w:val="0"/>
          <w:numId w:val="28"/>
        </w:numPr>
        <w:spacing w:before="0"/>
        <w:jc w:val="both"/>
      </w:pPr>
      <w:r w:rsidRPr="00DC7171">
        <w:rPr>
          <w:rFonts w:eastAsia="DejaVu Sans"/>
          <w:kern w:val="2"/>
          <w:lang w:eastAsia="hi-IN" w:bidi="hi-IN"/>
        </w:rPr>
        <w:t xml:space="preserve">Семакин И.Г., </w:t>
      </w:r>
      <w:proofErr w:type="spellStart"/>
      <w:r w:rsidRPr="00DC7171">
        <w:rPr>
          <w:rFonts w:eastAsia="DejaVu Sans"/>
          <w:kern w:val="2"/>
          <w:lang w:eastAsia="hi-IN" w:bidi="hi-IN"/>
        </w:rPr>
        <w:t>Хеннер</w:t>
      </w:r>
      <w:proofErr w:type="spellEnd"/>
      <w:r w:rsidRPr="00DC7171">
        <w:rPr>
          <w:rFonts w:eastAsia="DejaVu Sans"/>
          <w:kern w:val="2"/>
          <w:lang w:eastAsia="hi-IN" w:bidi="hi-IN"/>
        </w:rPr>
        <w:t xml:space="preserve"> Е.К., Шеина </w:t>
      </w:r>
      <w:proofErr w:type="spellStart"/>
      <w:r w:rsidRPr="00DC7171">
        <w:rPr>
          <w:rFonts w:eastAsia="DejaVu Sans"/>
          <w:kern w:val="2"/>
          <w:lang w:eastAsia="hi-IN" w:bidi="hi-IN"/>
        </w:rPr>
        <w:t>Т.Ю.</w:t>
      </w:r>
      <w:r w:rsidRPr="00DC7171">
        <w:t>Практикум</w:t>
      </w:r>
      <w:proofErr w:type="spellEnd"/>
      <w:r w:rsidRPr="00DC7171">
        <w:t>– М.: БИНОМ, 2011.</w:t>
      </w:r>
    </w:p>
    <w:p w:rsidR="009C2E63" w:rsidRPr="00DC7171" w:rsidRDefault="009C2E63" w:rsidP="007B7B62">
      <w:pPr>
        <w:jc w:val="both"/>
      </w:pPr>
    </w:p>
    <w:p w:rsidR="0010220A" w:rsidRPr="00DC7171" w:rsidRDefault="009C2E63" w:rsidP="007B7B62">
      <w:pPr>
        <w:jc w:val="both"/>
        <w:rPr>
          <w:b/>
          <w:i/>
        </w:rPr>
      </w:pPr>
      <w:r w:rsidRPr="00DC7171">
        <w:rPr>
          <w:b/>
          <w:i/>
        </w:rPr>
        <w:t>Цели</w:t>
      </w:r>
      <w:r w:rsidR="0010220A" w:rsidRPr="00DC7171">
        <w:rPr>
          <w:b/>
          <w:i/>
        </w:rPr>
        <w:t xml:space="preserve"> изучения </w:t>
      </w:r>
      <w:proofErr w:type="gramStart"/>
      <w:r w:rsidR="0010220A" w:rsidRPr="00DC7171">
        <w:rPr>
          <w:b/>
          <w:i/>
        </w:rPr>
        <w:t xml:space="preserve">информатики </w:t>
      </w:r>
      <w:r w:rsidRPr="00DC7171">
        <w:rPr>
          <w:b/>
          <w:i/>
        </w:rPr>
        <w:t>:</w:t>
      </w:r>
      <w:proofErr w:type="gramEnd"/>
    </w:p>
    <w:p w:rsidR="0010220A" w:rsidRPr="00DC7171" w:rsidRDefault="009C2E63" w:rsidP="0010220A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171">
        <w:rPr>
          <w:rFonts w:ascii="Times New Roman" w:hAnsi="Times New Roman" w:cs="Times New Roman"/>
          <w:b/>
          <w:sz w:val="24"/>
          <w:szCs w:val="24"/>
        </w:rPr>
        <w:t xml:space="preserve">совершенствование умений </w:t>
      </w:r>
      <w:r w:rsidRPr="00DC7171">
        <w:rPr>
          <w:rFonts w:ascii="Times New Roman" w:hAnsi="Times New Roman" w:cs="Times New Roman"/>
          <w:sz w:val="24"/>
          <w:szCs w:val="24"/>
        </w:rPr>
        <w:t xml:space="preserve"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собственно информационную деятельность и планировать ее результаты; </w:t>
      </w:r>
    </w:p>
    <w:p w:rsidR="0010220A" w:rsidRPr="00DC7171" w:rsidRDefault="009C2E63" w:rsidP="0010220A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171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DC7171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средствами ИКТ; </w:t>
      </w:r>
    </w:p>
    <w:p w:rsidR="0010220A" w:rsidRPr="00DC7171" w:rsidRDefault="009C2E63" w:rsidP="0010220A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171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DC7171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C2E63" w:rsidRPr="00DC7171" w:rsidRDefault="009C2E63" w:rsidP="0010220A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171">
        <w:rPr>
          <w:rFonts w:ascii="Times New Roman" w:hAnsi="Times New Roman" w:cs="Times New Roman"/>
          <w:sz w:val="24"/>
          <w:szCs w:val="24"/>
        </w:rPr>
        <w:t xml:space="preserve"> </w:t>
      </w:r>
      <w:r w:rsidRPr="00DC7171">
        <w:rPr>
          <w:rFonts w:ascii="Times New Roman" w:hAnsi="Times New Roman" w:cs="Times New Roman"/>
          <w:b/>
          <w:sz w:val="24"/>
          <w:szCs w:val="24"/>
        </w:rPr>
        <w:t>выработка навыков</w:t>
      </w:r>
      <w:r w:rsidRPr="00DC7171">
        <w:rPr>
          <w:rFonts w:ascii="Times New Roman" w:hAnsi="Times New Roman" w:cs="Times New Roman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профессии, востребованных на рынке труда.</w:t>
      </w:r>
    </w:p>
    <w:p w:rsidR="009C2E63" w:rsidRPr="00DC7171" w:rsidRDefault="009C2E63" w:rsidP="007B7B62">
      <w:pPr>
        <w:ind w:firstLine="142"/>
        <w:jc w:val="both"/>
        <w:rPr>
          <w:b/>
          <w:i/>
        </w:rPr>
      </w:pPr>
      <w:r w:rsidRPr="00DC7171">
        <w:rPr>
          <w:b/>
          <w:i/>
        </w:rPr>
        <w:t xml:space="preserve">Основные задачи </w:t>
      </w:r>
      <w:r w:rsidR="0010220A" w:rsidRPr="00DC7171">
        <w:rPr>
          <w:b/>
          <w:i/>
        </w:rPr>
        <w:t>учебного предмета</w:t>
      </w:r>
      <w:r w:rsidRPr="00DC7171">
        <w:rPr>
          <w:b/>
          <w:i/>
        </w:rPr>
        <w:t>:</w:t>
      </w:r>
    </w:p>
    <w:p w:rsidR="009C2E63" w:rsidRPr="00DC7171" w:rsidRDefault="009C2E63" w:rsidP="007B7B62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71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9C2E63" w:rsidRPr="00DC7171" w:rsidRDefault="009C2E63" w:rsidP="007B7B62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71">
        <w:rPr>
          <w:rFonts w:ascii="Times New Roman" w:hAnsi="Times New Roman" w:cs="Times New Roman"/>
          <w:sz w:val="24"/>
          <w:szCs w:val="24"/>
        </w:rPr>
        <w:t>Сформировать у учащихся единую систему понятий, связанных созданием, получением, обработкой, интерпретацией и хранением информации;</w:t>
      </w:r>
    </w:p>
    <w:p w:rsidR="009C2E63" w:rsidRPr="00DC7171" w:rsidRDefault="009C2E63" w:rsidP="007B7B62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71">
        <w:rPr>
          <w:rFonts w:ascii="Times New Roman" w:hAnsi="Times New Roman" w:cs="Times New Roman"/>
          <w:sz w:val="24"/>
          <w:szCs w:val="24"/>
        </w:rPr>
        <w:t>Научить пользоваться распространенными прикладными пакетами;</w:t>
      </w:r>
    </w:p>
    <w:p w:rsidR="009C2E63" w:rsidRPr="00DC7171" w:rsidRDefault="009C2E63" w:rsidP="007B7B62">
      <w:pPr>
        <w:pStyle w:val="a7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71">
        <w:rPr>
          <w:rFonts w:ascii="Times New Roman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A04249" w:rsidRPr="00DC7171" w:rsidRDefault="00A04249" w:rsidP="007B7B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C2E63" w:rsidRPr="00DC7171" w:rsidRDefault="009C2E63" w:rsidP="007B7B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C2E63" w:rsidRPr="00DC7171" w:rsidRDefault="009C2E63" w:rsidP="007B7B6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A1520" w:rsidRPr="00DC7171" w:rsidRDefault="00BA1520" w:rsidP="007B7B62">
      <w:pPr>
        <w:autoSpaceDE w:val="0"/>
        <w:autoSpaceDN w:val="0"/>
        <w:adjustRightInd w:val="0"/>
        <w:jc w:val="both"/>
        <w:rPr>
          <w:b/>
          <w:bCs/>
        </w:rPr>
      </w:pPr>
    </w:p>
    <w:p w:rsidR="00BA1520" w:rsidRPr="00DC7171" w:rsidRDefault="00BA1520" w:rsidP="007B7B62">
      <w:pPr>
        <w:autoSpaceDE w:val="0"/>
        <w:autoSpaceDN w:val="0"/>
        <w:adjustRightInd w:val="0"/>
        <w:jc w:val="both"/>
        <w:rPr>
          <w:b/>
          <w:bCs/>
        </w:rPr>
      </w:pPr>
    </w:p>
    <w:p w:rsidR="0010220A" w:rsidRPr="00DC7171" w:rsidRDefault="0010220A" w:rsidP="007B7B62">
      <w:pPr>
        <w:autoSpaceDE w:val="0"/>
        <w:autoSpaceDN w:val="0"/>
        <w:adjustRightInd w:val="0"/>
        <w:jc w:val="both"/>
        <w:rPr>
          <w:b/>
          <w:bCs/>
        </w:rPr>
      </w:pPr>
    </w:p>
    <w:p w:rsidR="0010220A" w:rsidRPr="00DC7171" w:rsidRDefault="0010220A" w:rsidP="007B7B62">
      <w:pPr>
        <w:autoSpaceDE w:val="0"/>
        <w:autoSpaceDN w:val="0"/>
        <w:adjustRightInd w:val="0"/>
        <w:jc w:val="both"/>
        <w:rPr>
          <w:b/>
          <w:bCs/>
        </w:rPr>
      </w:pPr>
    </w:p>
    <w:p w:rsidR="00642252" w:rsidRPr="00DC7171" w:rsidRDefault="00642252" w:rsidP="007B7B62">
      <w:pPr>
        <w:autoSpaceDE w:val="0"/>
        <w:autoSpaceDN w:val="0"/>
        <w:adjustRightInd w:val="0"/>
        <w:jc w:val="both"/>
        <w:rPr>
          <w:b/>
          <w:bCs/>
        </w:rPr>
      </w:pPr>
    </w:p>
    <w:p w:rsidR="00A04249" w:rsidRPr="00DC7171" w:rsidRDefault="00A04249" w:rsidP="007B7B62">
      <w:pPr>
        <w:autoSpaceDE w:val="0"/>
        <w:autoSpaceDN w:val="0"/>
        <w:adjustRightInd w:val="0"/>
        <w:jc w:val="both"/>
        <w:rPr>
          <w:b/>
          <w:bCs/>
        </w:rPr>
      </w:pPr>
      <w:r w:rsidRPr="00DC7171">
        <w:rPr>
          <w:b/>
          <w:bCs/>
        </w:rPr>
        <w:t xml:space="preserve">Планируемые результаты изучения информатики </w:t>
      </w:r>
    </w:p>
    <w:p w:rsidR="00B5293B" w:rsidRPr="00DC7171" w:rsidRDefault="00B5293B" w:rsidP="00B5293B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C7171">
        <w:rPr>
          <w:rStyle w:val="c2"/>
          <w:bCs/>
          <w:iCs/>
          <w:color w:val="000000"/>
        </w:rPr>
        <w:t>В результате изучения информатики и информационно-коммуникационных технологий ученик должен</w:t>
      </w:r>
      <w:r w:rsidRPr="00DC7171">
        <w:rPr>
          <w:rStyle w:val="c9"/>
          <w:iCs/>
          <w:color w:val="000000"/>
        </w:rPr>
        <w:t> </w:t>
      </w:r>
    </w:p>
    <w:p w:rsidR="00BD083F" w:rsidRPr="00DC7171" w:rsidRDefault="00BD083F" w:rsidP="00BD083F">
      <w:pPr>
        <w:ind w:firstLine="567"/>
        <w:jc w:val="both"/>
        <w:rPr>
          <w:b/>
        </w:rPr>
      </w:pPr>
      <w:r w:rsidRPr="00DC7171">
        <w:rPr>
          <w:b/>
        </w:rPr>
        <w:t>знать</w:t>
      </w:r>
      <w:r w:rsidRPr="00DC7171">
        <w:rPr>
          <w:b/>
          <w:lang w:val="en-US"/>
        </w:rPr>
        <w:t>/</w:t>
      </w:r>
      <w:r w:rsidRPr="00DC7171">
        <w:rPr>
          <w:b/>
        </w:rPr>
        <w:t>понимать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назначение и виды информационных моделей, описывающих реальные объекты и процессы;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назначение и функции операционных систем;</w:t>
      </w:r>
    </w:p>
    <w:p w:rsidR="00BD083F" w:rsidRPr="00DC7171" w:rsidRDefault="00BD083F" w:rsidP="00BD083F">
      <w:pPr>
        <w:ind w:firstLine="567"/>
        <w:jc w:val="both"/>
        <w:rPr>
          <w:b/>
        </w:rPr>
      </w:pPr>
    </w:p>
    <w:p w:rsidR="00BD083F" w:rsidRPr="00DC7171" w:rsidRDefault="00BD083F" w:rsidP="00BD083F">
      <w:pPr>
        <w:ind w:firstLine="567"/>
        <w:jc w:val="both"/>
      </w:pPr>
      <w:r w:rsidRPr="00DC7171">
        <w:rPr>
          <w:b/>
        </w:rPr>
        <w:t>уметь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распознавать и описывать информационные процессы в социальных, биологических и технических системах;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использовать готовые информационные модели, оценивать их соответствие реальному объекту и целям моделирования;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оценивать достоверность информации, сопоставляя различные источники;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иллюстрировать учебные работы с использованием средств информационных технологий;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создавать информационные объекты сложной структуры, в том числе гипертекстовые документы;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наглядно представлять числовые показатели и динамику их изменения с помощью программ деловой графики;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соблюдать правила техники безопасности и гигиенические рекомендации при использовании средств ИКТ;</w:t>
      </w:r>
    </w:p>
    <w:p w:rsidR="00BD083F" w:rsidRPr="00DC7171" w:rsidRDefault="00BD083F" w:rsidP="00BD083F">
      <w:pPr>
        <w:ind w:left="567"/>
        <w:jc w:val="both"/>
        <w:rPr>
          <w:b/>
        </w:rPr>
      </w:pPr>
    </w:p>
    <w:p w:rsidR="00BD083F" w:rsidRPr="00DC7171" w:rsidRDefault="00BD083F" w:rsidP="00BD083F">
      <w:pPr>
        <w:ind w:left="567"/>
        <w:jc w:val="both"/>
      </w:pPr>
      <w:r w:rsidRPr="00DC7171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DC7171">
        <w:t>для: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автоматизации коммуникационной деятельности;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соблюдения этических и правовых норм при работе с информацией;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эффективной организации индивидуального информационного пространства;</w:t>
      </w:r>
    </w:p>
    <w:p w:rsidR="00BD083F" w:rsidRPr="00DC7171" w:rsidRDefault="00BD083F" w:rsidP="00BD083F">
      <w:pPr>
        <w:numPr>
          <w:ilvl w:val="0"/>
          <w:numId w:val="34"/>
        </w:numPr>
        <w:spacing w:before="0"/>
        <w:jc w:val="both"/>
      </w:pPr>
      <w:r w:rsidRPr="00DC7171"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BD083F">
      <w:pPr>
        <w:widowControl w:val="0"/>
        <w:suppressAutoHyphens/>
        <w:jc w:val="center"/>
        <w:rPr>
          <w:rFonts w:eastAsia="DejaVu Sans"/>
          <w:b/>
          <w:kern w:val="2"/>
          <w:lang w:eastAsia="hi-IN" w:bidi="hi-IN"/>
        </w:rPr>
      </w:pPr>
      <w:r w:rsidRPr="00DC7171">
        <w:rPr>
          <w:rFonts w:eastAsia="DejaVu Sans"/>
          <w:b/>
          <w:kern w:val="2"/>
          <w:lang w:eastAsia="hi-IN" w:bidi="hi-IN"/>
        </w:rPr>
        <w:t>Тематическое планирование</w:t>
      </w:r>
    </w:p>
    <w:p w:rsidR="00DB0A09" w:rsidRPr="00DC7171" w:rsidRDefault="00DB0A09" w:rsidP="00DB0A09">
      <w:pPr>
        <w:widowControl w:val="0"/>
        <w:suppressAutoHyphens/>
        <w:jc w:val="both"/>
        <w:rPr>
          <w:rFonts w:eastAsia="DejaVu Sans"/>
          <w:b/>
          <w:kern w:val="2"/>
          <w:lang w:eastAsia="hi-IN" w:bidi="hi-I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1499"/>
        <w:gridCol w:w="3425"/>
      </w:tblGrid>
      <w:tr w:rsidR="00DB0A09" w:rsidRPr="00DC7171" w:rsidTr="00E13780">
        <w:tc>
          <w:tcPr>
            <w:tcW w:w="846" w:type="dxa"/>
          </w:tcPr>
          <w:p w:rsidR="00DB0A09" w:rsidRPr="00DC7171" w:rsidRDefault="00DB0A09" w:rsidP="00E13780">
            <w:pPr>
              <w:jc w:val="both"/>
              <w:rPr>
                <w:b/>
              </w:rPr>
            </w:pPr>
            <w:r w:rsidRPr="00DC7171">
              <w:rPr>
                <w:b/>
                <w:lang w:val="uk-UA"/>
              </w:rPr>
              <w:t xml:space="preserve">№ </w:t>
            </w:r>
          </w:p>
        </w:tc>
        <w:tc>
          <w:tcPr>
            <w:tcW w:w="3826" w:type="dxa"/>
          </w:tcPr>
          <w:p w:rsidR="00DB0A09" w:rsidRPr="00DC7171" w:rsidRDefault="00DB0A09" w:rsidP="00E13780">
            <w:pPr>
              <w:jc w:val="both"/>
              <w:rPr>
                <w:b/>
              </w:rPr>
            </w:pPr>
            <w:r w:rsidRPr="00DC7171">
              <w:rPr>
                <w:b/>
              </w:rPr>
              <w:t>Наименование разделов и тем</w:t>
            </w:r>
          </w:p>
        </w:tc>
        <w:tc>
          <w:tcPr>
            <w:tcW w:w="1499" w:type="dxa"/>
          </w:tcPr>
          <w:p w:rsidR="00DB0A09" w:rsidRPr="00DC7171" w:rsidRDefault="00DB0A09" w:rsidP="00E13780">
            <w:pPr>
              <w:jc w:val="both"/>
              <w:rPr>
                <w:b/>
              </w:rPr>
            </w:pPr>
            <w:r w:rsidRPr="00DC7171">
              <w:rPr>
                <w:b/>
              </w:rPr>
              <w:t>Количество часов</w:t>
            </w:r>
          </w:p>
        </w:tc>
        <w:tc>
          <w:tcPr>
            <w:tcW w:w="3425" w:type="dxa"/>
          </w:tcPr>
          <w:p w:rsidR="00DB0A09" w:rsidRPr="00DC7171" w:rsidRDefault="00DB0A09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DC7171">
              <w:rPr>
                <w:rFonts w:eastAsia="DejaVu Sans"/>
                <w:kern w:val="2"/>
                <w:lang w:eastAsia="hi-IN" w:bidi="hi-IN"/>
              </w:rPr>
              <w:t>Контроль</w:t>
            </w:r>
          </w:p>
        </w:tc>
      </w:tr>
      <w:tr w:rsidR="00DB0A09" w:rsidRPr="00DC7171" w:rsidTr="00E13780">
        <w:tc>
          <w:tcPr>
            <w:tcW w:w="846" w:type="dxa"/>
          </w:tcPr>
          <w:p w:rsidR="00DB0A09" w:rsidRPr="00DC7171" w:rsidRDefault="00DB0A09" w:rsidP="00642252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B0A09" w:rsidRPr="00DC7171" w:rsidRDefault="00DB0A09" w:rsidP="00E13780">
            <w:pPr>
              <w:jc w:val="both"/>
            </w:pPr>
            <w:r w:rsidRPr="00DC7171">
              <w:t>Основы логики</w:t>
            </w:r>
          </w:p>
        </w:tc>
        <w:tc>
          <w:tcPr>
            <w:tcW w:w="1499" w:type="dxa"/>
          </w:tcPr>
          <w:p w:rsidR="00DB0A09" w:rsidRPr="00DC7171" w:rsidRDefault="00DB0A09" w:rsidP="00E13780">
            <w:pPr>
              <w:jc w:val="both"/>
            </w:pPr>
            <w:r w:rsidRPr="00DC7171">
              <w:t>1</w:t>
            </w:r>
            <w:r w:rsidR="00642252" w:rsidRPr="00DC7171">
              <w:t>2</w:t>
            </w:r>
          </w:p>
        </w:tc>
        <w:tc>
          <w:tcPr>
            <w:tcW w:w="3425" w:type="dxa"/>
          </w:tcPr>
          <w:p w:rsidR="00DB0A09" w:rsidRPr="00DC7171" w:rsidRDefault="00DB0A09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DC7171">
              <w:rPr>
                <w:rFonts w:eastAsia="DejaVu Sans"/>
                <w:kern w:val="2"/>
                <w:lang w:eastAsia="hi-IN" w:bidi="hi-IN"/>
              </w:rPr>
              <w:t>Контрольная работа №1</w:t>
            </w:r>
          </w:p>
        </w:tc>
      </w:tr>
      <w:tr w:rsidR="00DB0A09" w:rsidRPr="00DC7171" w:rsidTr="00E13780">
        <w:tc>
          <w:tcPr>
            <w:tcW w:w="846" w:type="dxa"/>
          </w:tcPr>
          <w:p w:rsidR="00DB0A09" w:rsidRPr="00DC7171" w:rsidRDefault="00DB0A09" w:rsidP="00642252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B0A09" w:rsidRPr="00DC7171" w:rsidRDefault="00DB0A09" w:rsidP="00E13780">
            <w:pPr>
              <w:jc w:val="both"/>
            </w:pPr>
            <w:r w:rsidRPr="00DC7171">
              <w:t>Программирование</w:t>
            </w:r>
          </w:p>
        </w:tc>
        <w:tc>
          <w:tcPr>
            <w:tcW w:w="1499" w:type="dxa"/>
          </w:tcPr>
          <w:p w:rsidR="00DB0A09" w:rsidRPr="00DC7171" w:rsidRDefault="00DB0A09" w:rsidP="00E13780">
            <w:pPr>
              <w:jc w:val="both"/>
            </w:pPr>
            <w:r w:rsidRPr="00DC7171">
              <w:t>11</w:t>
            </w:r>
          </w:p>
        </w:tc>
        <w:tc>
          <w:tcPr>
            <w:tcW w:w="3425" w:type="dxa"/>
          </w:tcPr>
          <w:p w:rsidR="00DB0A09" w:rsidRPr="00DC7171" w:rsidRDefault="00DB0A09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DC7171">
              <w:rPr>
                <w:rFonts w:eastAsia="DejaVu Sans"/>
                <w:kern w:val="2"/>
                <w:lang w:eastAsia="hi-IN" w:bidi="hi-IN"/>
              </w:rPr>
              <w:t>Контрольная работа №2</w:t>
            </w:r>
          </w:p>
        </w:tc>
      </w:tr>
      <w:tr w:rsidR="00DB0A09" w:rsidRPr="00DC7171" w:rsidTr="00E13780">
        <w:tc>
          <w:tcPr>
            <w:tcW w:w="846" w:type="dxa"/>
          </w:tcPr>
          <w:p w:rsidR="00DB0A09" w:rsidRPr="00DC7171" w:rsidRDefault="00DB0A09" w:rsidP="00642252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B0A09" w:rsidRPr="00DC7171" w:rsidRDefault="00DB0A09" w:rsidP="00E13780">
            <w:pPr>
              <w:jc w:val="both"/>
            </w:pPr>
            <w:r w:rsidRPr="00DC7171">
              <w:t xml:space="preserve">Основы социальной </w:t>
            </w:r>
            <w:proofErr w:type="gramStart"/>
            <w:r w:rsidRPr="00DC7171">
              <w:t>информатики  и</w:t>
            </w:r>
            <w:proofErr w:type="gramEnd"/>
            <w:r w:rsidRPr="00DC7171">
              <w:t xml:space="preserve"> сетевые технологии</w:t>
            </w:r>
          </w:p>
        </w:tc>
        <w:tc>
          <w:tcPr>
            <w:tcW w:w="1499" w:type="dxa"/>
          </w:tcPr>
          <w:p w:rsidR="00DB0A09" w:rsidRPr="00DC7171" w:rsidRDefault="00DB0A09" w:rsidP="00E13780">
            <w:pPr>
              <w:jc w:val="both"/>
            </w:pPr>
            <w:r w:rsidRPr="00DC7171">
              <w:t>22</w:t>
            </w:r>
          </w:p>
        </w:tc>
        <w:tc>
          <w:tcPr>
            <w:tcW w:w="3425" w:type="dxa"/>
          </w:tcPr>
          <w:p w:rsidR="00DB0A09" w:rsidRPr="00DC7171" w:rsidRDefault="00DB0A09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DC7171">
              <w:rPr>
                <w:rFonts w:eastAsia="DejaVu Sans"/>
                <w:kern w:val="2"/>
                <w:lang w:eastAsia="hi-IN" w:bidi="hi-IN"/>
              </w:rPr>
              <w:t>Контрольная работа №3, 4</w:t>
            </w:r>
          </w:p>
        </w:tc>
      </w:tr>
      <w:tr w:rsidR="00DB0A09" w:rsidRPr="00DC7171" w:rsidTr="00E13780">
        <w:tc>
          <w:tcPr>
            <w:tcW w:w="846" w:type="dxa"/>
          </w:tcPr>
          <w:p w:rsidR="00DB0A09" w:rsidRPr="00DC7171" w:rsidRDefault="00DB0A09" w:rsidP="00642252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B0A09" w:rsidRPr="00DC7171" w:rsidRDefault="00DB0A09" w:rsidP="00E13780">
            <w:pPr>
              <w:jc w:val="both"/>
            </w:pPr>
            <w:r w:rsidRPr="00DC7171">
              <w:t xml:space="preserve">Информационные системы </w:t>
            </w:r>
          </w:p>
        </w:tc>
        <w:tc>
          <w:tcPr>
            <w:tcW w:w="1499" w:type="dxa"/>
          </w:tcPr>
          <w:p w:rsidR="00DB0A09" w:rsidRPr="00DC7171" w:rsidRDefault="00DB0A09" w:rsidP="00E13780">
            <w:pPr>
              <w:jc w:val="both"/>
            </w:pPr>
            <w:r w:rsidRPr="00DC7171">
              <w:t>13</w:t>
            </w:r>
          </w:p>
        </w:tc>
        <w:tc>
          <w:tcPr>
            <w:tcW w:w="3425" w:type="dxa"/>
          </w:tcPr>
          <w:p w:rsidR="00DB0A09" w:rsidRPr="00DC7171" w:rsidRDefault="00DB0A09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DC7171">
              <w:rPr>
                <w:rFonts w:eastAsia="DejaVu Sans"/>
                <w:kern w:val="2"/>
                <w:lang w:eastAsia="hi-IN" w:bidi="hi-IN"/>
              </w:rPr>
              <w:t>Контрольная работа №5</w:t>
            </w:r>
          </w:p>
        </w:tc>
      </w:tr>
      <w:tr w:rsidR="00DB0A09" w:rsidRPr="00DC7171" w:rsidTr="00E13780">
        <w:tc>
          <w:tcPr>
            <w:tcW w:w="846" w:type="dxa"/>
          </w:tcPr>
          <w:p w:rsidR="00DB0A09" w:rsidRPr="00DC7171" w:rsidRDefault="00DB0A09" w:rsidP="00642252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B0A09" w:rsidRPr="00DC7171" w:rsidRDefault="00DB0A09" w:rsidP="00E13780">
            <w:pPr>
              <w:jc w:val="both"/>
            </w:pPr>
            <w:r w:rsidRPr="00DC7171">
              <w:t>Информационные модели</w:t>
            </w:r>
          </w:p>
        </w:tc>
        <w:tc>
          <w:tcPr>
            <w:tcW w:w="1499" w:type="dxa"/>
          </w:tcPr>
          <w:p w:rsidR="00DB0A09" w:rsidRPr="00DC7171" w:rsidRDefault="00DB0A09" w:rsidP="00E13780">
            <w:pPr>
              <w:jc w:val="both"/>
            </w:pPr>
            <w:r w:rsidRPr="00DC7171">
              <w:t>9</w:t>
            </w:r>
          </w:p>
        </w:tc>
        <w:tc>
          <w:tcPr>
            <w:tcW w:w="3425" w:type="dxa"/>
          </w:tcPr>
          <w:p w:rsidR="00DB0A09" w:rsidRPr="00DC7171" w:rsidRDefault="00DB0A09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DC7171">
              <w:rPr>
                <w:rFonts w:eastAsia="DejaVu Sans"/>
                <w:kern w:val="2"/>
                <w:lang w:eastAsia="hi-IN" w:bidi="hi-IN"/>
              </w:rPr>
              <w:t>Контрольная работа №6</w:t>
            </w:r>
          </w:p>
        </w:tc>
      </w:tr>
      <w:tr w:rsidR="00DB0A09" w:rsidRPr="00DC7171" w:rsidTr="00E13780">
        <w:tc>
          <w:tcPr>
            <w:tcW w:w="846" w:type="dxa"/>
          </w:tcPr>
          <w:p w:rsidR="00DB0A09" w:rsidRPr="00DC7171" w:rsidRDefault="00DB0A09" w:rsidP="00642252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B0A09" w:rsidRPr="00DC7171" w:rsidRDefault="00DB0A09" w:rsidP="00E13780">
            <w:pPr>
              <w:jc w:val="both"/>
            </w:pPr>
            <w:r w:rsidRPr="00DC7171">
              <w:t>Обобщение изученного материала.</w:t>
            </w:r>
          </w:p>
        </w:tc>
        <w:tc>
          <w:tcPr>
            <w:tcW w:w="1499" w:type="dxa"/>
          </w:tcPr>
          <w:p w:rsidR="00DB0A09" w:rsidRPr="00DC7171" w:rsidRDefault="00DB0A09" w:rsidP="00E13780">
            <w:pPr>
              <w:jc w:val="both"/>
            </w:pPr>
            <w:r w:rsidRPr="00DC7171">
              <w:t>1</w:t>
            </w:r>
          </w:p>
        </w:tc>
        <w:tc>
          <w:tcPr>
            <w:tcW w:w="3425" w:type="dxa"/>
          </w:tcPr>
          <w:p w:rsidR="00DB0A09" w:rsidRPr="00DC7171" w:rsidRDefault="00DB0A09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DC7171">
              <w:rPr>
                <w:rFonts w:eastAsia="DejaVu Sans"/>
                <w:kern w:val="2"/>
                <w:lang w:eastAsia="hi-IN" w:bidi="hi-IN"/>
              </w:rPr>
              <w:t>Контрольная работа №7</w:t>
            </w:r>
          </w:p>
        </w:tc>
      </w:tr>
      <w:tr w:rsidR="00DB0A09" w:rsidRPr="00DC7171" w:rsidTr="00E13780">
        <w:tc>
          <w:tcPr>
            <w:tcW w:w="846" w:type="dxa"/>
          </w:tcPr>
          <w:p w:rsidR="00DB0A09" w:rsidRPr="00DC7171" w:rsidRDefault="00DB0A09" w:rsidP="00642252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B0A09" w:rsidRPr="00DC7171" w:rsidRDefault="00DB0A09" w:rsidP="00E13780">
            <w:pPr>
              <w:jc w:val="both"/>
            </w:pPr>
            <w:r w:rsidRPr="00DC7171">
              <w:t>Повторение</w:t>
            </w:r>
          </w:p>
        </w:tc>
        <w:tc>
          <w:tcPr>
            <w:tcW w:w="1499" w:type="dxa"/>
          </w:tcPr>
          <w:p w:rsidR="00DB0A09" w:rsidRPr="00DC7171" w:rsidRDefault="00DB0A09" w:rsidP="00E13780">
            <w:pPr>
              <w:jc w:val="both"/>
            </w:pPr>
            <w:r w:rsidRPr="00DC7171">
              <w:t>1</w:t>
            </w:r>
          </w:p>
        </w:tc>
        <w:tc>
          <w:tcPr>
            <w:tcW w:w="3425" w:type="dxa"/>
          </w:tcPr>
          <w:p w:rsidR="00DB0A09" w:rsidRPr="00DC7171" w:rsidRDefault="00DB0A09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  <w:r w:rsidRPr="00DC7171">
              <w:rPr>
                <w:rFonts w:eastAsia="DejaVu Sans"/>
                <w:kern w:val="2"/>
                <w:lang w:eastAsia="hi-IN" w:bidi="hi-IN"/>
              </w:rPr>
              <w:t>Итоговая контрольная работа</w:t>
            </w:r>
          </w:p>
        </w:tc>
      </w:tr>
      <w:tr w:rsidR="00DB0A09" w:rsidRPr="00DC7171" w:rsidTr="00E13780">
        <w:tc>
          <w:tcPr>
            <w:tcW w:w="846" w:type="dxa"/>
          </w:tcPr>
          <w:p w:rsidR="00DB0A09" w:rsidRPr="00DC7171" w:rsidRDefault="00DB0A09" w:rsidP="00E13780">
            <w:pPr>
              <w:jc w:val="both"/>
            </w:pPr>
          </w:p>
        </w:tc>
        <w:tc>
          <w:tcPr>
            <w:tcW w:w="3826" w:type="dxa"/>
          </w:tcPr>
          <w:p w:rsidR="00DB0A09" w:rsidRPr="00DC7171" w:rsidRDefault="00DB0A09" w:rsidP="00E13780">
            <w:pPr>
              <w:jc w:val="both"/>
            </w:pPr>
            <w:r w:rsidRPr="00DC7171">
              <w:t>ИТОГО:</w:t>
            </w:r>
          </w:p>
        </w:tc>
        <w:tc>
          <w:tcPr>
            <w:tcW w:w="1499" w:type="dxa"/>
          </w:tcPr>
          <w:p w:rsidR="00DB0A09" w:rsidRPr="00DC7171" w:rsidRDefault="00DB0A09" w:rsidP="00E13780">
            <w:pPr>
              <w:jc w:val="both"/>
            </w:pPr>
            <w:r w:rsidRPr="00DC7171">
              <w:t>68</w:t>
            </w:r>
          </w:p>
        </w:tc>
        <w:tc>
          <w:tcPr>
            <w:tcW w:w="3425" w:type="dxa"/>
          </w:tcPr>
          <w:p w:rsidR="00DB0A09" w:rsidRPr="00DC7171" w:rsidRDefault="00DB0A09" w:rsidP="00E1378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hi-IN" w:bidi="hi-IN"/>
              </w:rPr>
            </w:pPr>
          </w:p>
        </w:tc>
      </w:tr>
    </w:tbl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</w:p>
    <w:p w:rsidR="00DB0A09" w:rsidRPr="00DC7171" w:rsidRDefault="00DB0A09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  <w:sectPr w:rsidR="00DB0A09" w:rsidRPr="00DC7171" w:rsidSect="00F45BB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B0A09" w:rsidRPr="00DC7171" w:rsidRDefault="0013586C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  <w:r w:rsidRPr="00DC7171">
        <w:rPr>
          <w:rStyle w:val="c2"/>
          <w:b/>
          <w:bCs/>
          <w:color w:val="252525"/>
          <w:shd w:val="clear" w:color="auto" w:fill="FFFFFF"/>
        </w:rPr>
        <w:lastRenderedPageBreak/>
        <w:t xml:space="preserve">Содержание </w:t>
      </w:r>
      <w:r w:rsidR="00DB0A09" w:rsidRPr="00DC7171">
        <w:rPr>
          <w:rStyle w:val="c2"/>
          <w:b/>
          <w:bCs/>
          <w:color w:val="252525"/>
          <w:shd w:val="clear" w:color="auto" w:fill="FFFFFF"/>
        </w:rPr>
        <w:t>учебного предмета</w:t>
      </w:r>
    </w:p>
    <w:p w:rsidR="0013586C" w:rsidRPr="00DC7171" w:rsidRDefault="009C2E63" w:rsidP="007B7B62">
      <w:pPr>
        <w:pStyle w:val="c3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52525"/>
          <w:shd w:val="clear" w:color="auto" w:fill="FFFFFF"/>
        </w:rPr>
      </w:pPr>
      <w:r w:rsidRPr="00DC7171">
        <w:rPr>
          <w:rStyle w:val="c2"/>
          <w:b/>
          <w:bCs/>
          <w:color w:val="252525"/>
          <w:shd w:val="clear" w:color="auto" w:fill="FFFFFF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6"/>
        <w:gridCol w:w="3049"/>
        <w:gridCol w:w="830"/>
        <w:gridCol w:w="5452"/>
        <w:gridCol w:w="4293"/>
      </w:tblGrid>
      <w:tr w:rsidR="00E02885" w:rsidRPr="00DC7171" w:rsidTr="00E02885">
        <w:tc>
          <w:tcPr>
            <w:tcW w:w="936" w:type="dxa"/>
          </w:tcPr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7171">
              <w:rPr>
                <w:b/>
                <w:color w:val="000000"/>
              </w:rPr>
              <w:t>№</w:t>
            </w:r>
          </w:p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7171">
              <w:rPr>
                <w:b/>
                <w:color w:val="000000"/>
              </w:rPr>
              <w:t>п/п</w:t>
            </w:r>
          </w:p>
        </w:tc>
        <w:tc>
          <w:tcPr>
            <w:tcW w:w="3049" w:type="dxa"/>
          </w:tcPr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7171">
              <w:rPr>
                <w:b/>
                <w:color w:val="000000"/>
              </w:rPr>
              <w:t>Название раздела</w:t>
            </w:r>
          </w:p>
        </w:tc>
        <w:tc>
          <w:tcPr>
            <w:tcW w:w="830" w:type="dxa"/>
          </w:tcPr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7171">
              <w:rPr>
                <w:b/>
                <w:color w:val="000000"/>
              </w:rPr>
              <w:t>Кол-во часов</w:t>
            </w:r>
          </w:p>
        </w:tc>
        <w:tc>
          <w:tcPr>
            <w:tcW w:w="5452" w:type="dxa"/>
          </w:tcPr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7171">
              <w:rPr>
                <w:b/>
                <w:color w:val="000000"/>
              </w:rPr>
              <w:t>Содержание</w:t>
            </w:r>
          </w:p>
        </w:tc>
        <w:tc>
          <w:tcPr>
            <w:tcW w:w="4293" w:type="dxa"/>
          </w:tcPr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7171">
              <w:rPr>
                <w:b/>
              </w:rPr>
              <w:t>Планируемые результаты обучения</w:t>
            </w:r>
          </w:p>
        </w:tc>
      </w:tr>
      <w:tr w:rsidR="00E02885" w:rsidRPr="00DC7171" w:rsidTr="00E02885">
        <w:tc>
          <w:tcPr>
            <w:tcW w:w="936" w:type="dxa"/>
          </w:tcPr>
          <w:p w:rsidR="00E02885" w:rsidRPr="00DC7171" w:rsidRDefault="00E02885" w:rsidP="00DB0A09">
            <w:pPr>
              <w:pStyle w:val="c39"/>
              <w:numPr>
                <w:ilvl w:val="0"/>
                <w:numId w:val="33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9" w:type="dxa"/>
          </w:tcPr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7171">
              <w:rPr>
                <w:b/>
              </w:rPr>
              <w:t>О</w:t>
            </w:r>
            <w:r w:rsidR="00E270B7" w:rsidRPr="00DC7171">
              <w:rPr>
                <w:b/>
              </w:rPr>
              <w:t>сновы логики</w:t>
            </w:r>
          </w:p>
        </w:tc>
        <w:tc>
          <w:tcPr>
            <w:tcW w:w="830" w:type="dxa"/>
          </w:tcPr>
          <w:p w:rsidR="00E02885" w:rsidRPr="00DC7171" w:rsidRDefault="00E02885" w:rsidP="00DB0A09">
            <w:pPr>
              <w:spacing w:after="120"/>
              <w:jc w:val="both"/>
            </w:pPr>
            <w:r w:rsidRPr="00DC7171">
              <w:t>12 час.</w:t>
            </w:r>
          </w:p>
        </w:tc>
        <w:tc>
          <w:tcPr>
            <w:tcW w:w="5452" w:type="dxa"/>
          </w:tcPr>
          <w:p w:rsidR="00E02885" w:rsidRPr="00DC7171" w:rsidRDefault="00E02885" w:rsidP="00DB0A09">
            <w:pPr>
              <w:spacing w:after="120"/>
              <w:jc w:val="both"/>
            </w:pPr>
            <w:r w:rsidRPr="00DC7171">
              <w:t>Алгебра логики. Понятие высказывания. Логические операции. Таблица истинности. Логические операции. Таблица истинности. Законы де Моргана. Тождественность высказываний. Законы логики. Упрощение формул.</w:t>
            </w:r>
          </w:p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93" w:type="dxa"/>
          </w:tcPr>
          <w:p w:rsidR="00E02885" w:rsidRPr="00DC7171" w:rsidRDefault="00E02885" w:rsidP="000219A3">
            <w:pPr>
              <w:pStyle w:val="c39"/>
              <w:spacing w:before="0" w:beforeAutospacing="0" w:after="0" w:afterAutospacing="0"/>
              <w:rPr>
                <w:color w:val="000000"/>
              </w:rPr>
            </w:pPr>
            <w:r w:rsidRPr="00DC7171">
              <w:rPr>
                <w:color w:val="000000"/>
              </w:rPr>
              <w:t>Знать и понимать законы логики. Применять Законы логики.</w:t>
            </w:r>
          </w:p>
          <w:p w:rsidR="00E02885" w:rsidRPr="00DC7171" w:rsidRDefault="00E02885" w:rsidP="000219A3">
            <w:pPr>
              <w:pStyle w:val="c39"/>
              <w:spacing w:before="0" w:beforeAutospacing="0" w:after="0" w:afterAutospacing="0"/>
              <w:rPr>
                <w:color w:val="000000"/>
              </w:rPr>
            </w:pPr>
            <w:r w:rsidRPr="00DC7171">
              <w:rPr>
                <w:color w:val="000000"/>
              </w:rPr>
              <w:t xml:space="preserve">Решать задачи с применением таблиц истинности. </w:t>
            </w:r>
          </w:p>
          <w:p w:rsidR="00E02885" w:rsidRPr="00DC7171" w:rsidRDefault="00E02885" w:rsidP="000219A3">
            <w:pPr>
              <w:pStyle w:val="c39"/>
              <w:spacing w:before="0" w:beforeAutospacing="0" w:after="0" w:afterAutospacing="0"/>
              <w:rPr>
                <w:color w:val="000000"/>
              </w:rPr>
            </w:pPr>
            <w:r w:rsidRPr="00DC7171">
              <w:rPr>
                <w:color w:val="000000"/>
              </w:rPr>
              <w:t>Упрощать формулы с помощью законов и тождеств.</w:t>
            </w:r>
          </w:p>
        </w:tc>
      </w:tr>
      <w:tr w:rsidR="00E02885" w:rsidRPr="00DC7171" w:rsidTr="00E02885">
        <w:tc>
          <w:tcPr>
            <w:tcW w:w="936" w:type="dxa"/>
          </w:tcPr>
          <w:p w:rsidR="00E02885" w:rsidRPr="00DC7171" w:rsidRDefault="00E02885" w:rsidP="000E260E">
            <w:pPr>
              <w:pStyle w:val="c39"/>
              <w:numPr>
                <w:ilvl w:val="0"/>
                <w:numId w:val="33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9" w:type="dxa"/>
          </w:tcPr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DC7171">
              <w:rPr>
                <w:b/>
                <w:lang w:val="uk-UA"/>
              </w:rPr>
              <w:t>П</w:t>
            </w:r>
            <w:r w:rsidR="00E270B7" w:rsidRPr="00DC7171">
              <w:rPr>
                <w:b/>
                <w:lang w:val="uk-UA"/>
              </w:rPr>
              <w:t>рограммирование</w:t>
            </w:r>
            <w:proofErr w:type="spellEnd"/>
          </w:p>
        </w:tc>
        <w:tc>
          <w:tcPr>
            <w:tcW w:w="830" w:type="dxa"/>
          </w:tcPr>
          <w:p w:rsidR="00E02885" w:rsidRPr="00DC7171" w:rsidRDefault="00E02885" w:rsidP="000E260E">
            <w:pPr>
              <w:spacing w:after="120"/>
              <w:jc w:val="both"/>
              <w:rPr>
                <w:lang w:val="uk-UA"/>
              </w:rPr>
            </w:pPr>
            <w:r w:rsidRPr="00DC7171">
              <w:rPr>
                <w:lang w:val="uk-UA"/>
              </w:rPr>
              <w:t>11</w:t>
            </w:r>
          </w:p>
        </w:tc>
        <w:tc>
          <w:tcPr>
            <w:tcW w:w="5452" w:type="dxa"/>
          </w:tcPr>
          <w:p w:rsidR="00E02885" w:rsidRPr="00DC7171" w:rsidRDefault="00E02885" w:rsidP="000E260E">
            <w:pPr>
              <w:spacing w:after="120"/>
              <w:jc w:val="both"/>
              <w:rPr>
                <w:lang w:val="uk-UA"/>
              </w:rPr>
            </w:pPr>
            <w:proofErr w:type="spellStart"/>
            <w:r w:rsidRPr="00DC7171">
              <w:rPr>
                <w:lang w:val="uk-UA"/>
              </w:rPr>
              <w:t>Повторение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структуры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алгоритмов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их</w:t>
            </w:r>
            <w:proofErr w:type="spellEnd"/>
            <w:r w:rsidRPr="00DC7171">
              <w:rPr>
                <w:lang w:val="uk-UA"/>
              </w:rPr>
              <w:t xml:space="preserve"> записи на </w:t>
            </w:r>
            <w:proofErr w:type="spellStart"/>
            <w:r w:rsidRPr="00DC7171">
              <w:rPr>
                <w:lang w:val="uk-UA"/>
              </w:rPr>
              <w:t>языке</w:t>
            </w:r>
            <w:proofErr w:type="spellEnd"/>
            <w:r w:rsidRPr="00DC7171">
              <w:rPr>
                <w:lang w:val="uk-UA"/>
              </w:rPr>
              <w:t xml:space="preserve"> Паскаль. </w:t>
            </w:r>
            <w:proofErr w:type="spellStart"/>
            <w:r w:rsidRPr="00DC7171">
              <w:rPr>
                <w:lang w:val="uk-UA"/>
              </w:rPr>
              <w:t>Операторы</w:t>
            </w:r>
            <w:proofErr w:type="spellEnd"/>
            <w:r w:rsidRPr="00DC7171">
              <w:rPr>
                <w:lang w:val="uk-UA"/>
              </w:rPr>
              <w:t xml:space="preserve"> в </w:t>
            </w:r>
            <w:proofErr w:type="spellStart"/>
            <w:r w:rsidRPr="00DC7171">
              <w:rPr>
                <w:lang w:val="uk-UA"/>
              </w:rPr>
              <w:t>языке</w:t>
            </w:r>
            <w:proofErr w:type="spellEnd"/>
            <w:r w:rsidRPr="00DC7171">
              <w:rPr>
                <w:lang w:val="uk-UA"/>
              </w:rPr>
              <w:t xml:space="preserve"> Паскаль. </w:t>
            </w:r>
            <w:proofErr w:type="spellStart"/>
            <w:r w:rsidRPr="00DC7171">
              <w:rPr>
                <w:lang w:val="uk-UA"/>
              </w:rPr>
              <w:t>Условный</w:t>
            </w:r>
            <w:proofErr w:type="spellEnd"/>
            <w:r w:rsidRPr="00DC7171">
              <w:rPr>
                <w:lang w:val="uk-UA"/>
              </w:rPr>
              <w:t xml:space="preserve"> оператор </w:t>
            </w:r>
            <w:proofErr w:type="spellStart"/>
            <w:r w:rsidRPr="00DC7171">
              <w:rPr>
                <w:lang w:val="uk-UA"/>
              </w:rPr>
              <w:t>исправление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ошибок</w:t>
            </w:r>
            <w:proofErr w:type="spellEnd"/>
            <w:r w:rsidRPr="00DC7171">
              <w:rPr>
                <w:lang w:val="uk-UA"/>
              </w:rPr>
              <w:t xml:space="preserve">. </w:t>
            </w:r>
            <w:proofErr w:type="spellStart"/>
            <w:r w:rsidRPr="00DC7171">
              <w:rPr>
                <w:lang w:val="uk-UA"/>
              </w:rPr>
              <w:t>Решение</w:t>
            </w:r>
            <w:proofErr w:type="spellEnd"/>
            <w:r w:rsidRPr="00DC7171">
              <w:rPr>
                <w:lang w:val="uk-UA"/>
              </w:rPr>
              <w:t xml:space="preserve"> задач.</w:t>
            </w:r>
          </w:p>
          <w:p w:rsidR="00E02885" w:rsidRPr="00DC7171" w:rsidRDefault="00E02885" w:rsidP="000E260E">
            <w:pPr>
              <w:spacing w:after="120"/>
              <w:jc w:val="both"/>
            </w:pPr>
            <w:r w:rsidRPr="00DC7171">
              <w:rPr>
                <w:lang w:val="uk-UA"/>
              </w:rPr>
              <w:t>Блок-</w:t>
            </w:r>
            <w:proofErr w:type="spellStart"/>
            <w:r w:rsidRPr="00DC7171">
              <w:rPr>
                <w:lang w:val="uk-UA"/>
              </w:rPr>
              <w:t>схемы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алгоритмов</w:t>
            </w:r>
            <w:proofErr w:type="spellEnd"/>
            <w:r w:rsidRPr="00DC7171">
              <w:rPr>
                <w:lang w:val="uk-UA"/>
              </w:rPr>
              <w:t xml:space="preserve">. </w:t>
            </w:r>
            <w:proofErr w:type="spellStart"/>
            <w:r w:rsidRPr="00DC7171">
              <w:rPr>
                <w:lang w:val="uk-UA"/>
              </w:rPr>
              <w:t>Переменные</w:t>
            </w:r>
            <w:proofErr w:type="spellEnd"/>
            <w:r w:rsidRPr="00DC7171">
              <w:rPr>
                <w:lang w:val="uk-UA"/>
              </w:rPr>
              <w:t xml:space="preserve">, </w:t>
            </w:r>
            <w:proofErr w:type="spellStart"/>
            <w:r w:rsidRPr="00DC7171">
              <w:rPr>
                <w:lang w:val="uk-UA"/>
              </w:rPr>
              <w:t>присваивание</w:t>
            </w:r>
            <w:proofErr w:type="spellEnd"/>
            <w:r w:rsidRPr="00DC7171">
              <w:rPr>
                <w:lang w:val="uk-UA"/>
              </w:rPr>
              <w:t xml:space="preserve"> значений. </w:t>
            </w:r>
            <w:proofErr w:type="spellStart"/>
            <w:r w:rsidRPr="00DC7171">
              <w:rPr>
                <w:lang w:val="uk-UA"/>
              </w:rPr>
              <w:t>Ветвление</w:t>
            </w:r>
            <w:proofErr w:type="spellEnd"/>
            <w:r w:rsidRPr="00DC7171">
              <w:rPr>
                <w:lang w:val="uk-UA"/>
              </w:rPr>
              <w:t xml:space="preserve">. </w:t>
            </w:r>
            <w:proofErr w:type="spellStart"/>
            <w:r w:rsidRPr="00DC7171">
              <w:rPr>
                <w:lang w:val="uk-UA"/>
              </w:rPr>
              <w:t>Организация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циклов</w:t>
            </w:r>
            <w:proofErr w:type="spellEnd"/>
            <w:r w:rsidRPr="00DC7171">
              <w:rPr>
                <w:lang w:val="uk-UA"/>
              </w:rPr>
              <w:t xml:space="preserve"> с  </w:t>
            </w:r>
            <w:proofErr w:type="spellStart"/>
            <w:r w:rsidRPr="00DC7171">
              <w:rPr>
                <w:lang w:val="uk-UA"/>
              </w:rPr>
              <w:t>помощью</w:t>
            </w:r>
            <w:proofErr w:type="spellEnd"/>
            <w:r w:rsidRPr="00DC7171">
              <w:rPr>
                <w:lang w:val="uk-UA"/>
              </w:rPr>
              <w:t xml:space="preserve"> блока «</w:t>
            </w:r>
            <w:proofErr w:type="spellStart"/>
            <w:r w:rsidRPr="00DC7171">
              <w:rPr>
                <w:lang w:val="uk-UA"/>
              </w:rPr>
              <w:t>Ветвление</w:t>
            </w:r>
            <w:proofErr w:type="spellEnd"/>
            <w:r w:rsidRPr="00DC7171">
              <w:rPr>
                <w:lang w:val="uk-UA"/>
              </w:rPr>
              <w:t xml:space="preserve">». </w:t>
            </w:r>
            <w:proofErr w:type="spellStart"/>
            <w:r w:rsidRPr="00DC7171">
              <w:rPr>
                <w:lang w:val="uk-UA"/>
              </w:rPr>
              <w:t>Выполнение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алгоритмов</w:t>
            </w:r>
            <w:proofErr w:type="spellEnd"/>
            <w:r w:rsidRPr="00DC7171">
              <w:rPr>
                <w:lang w:val="uk-UA"/>
              </w:rPr>
              <w:t xml:space="preserve"> для </w:t>
            </w:r>
            <w:proofErr w:type="spellStart"/>
            <w:r w:rsidRPr="00DC7171">
              <w:rPr>
                <w:lang w:val="uk-UA"/>
              </w:rPr>
              <w:t>исполнителя</w:t>
            </w:r>
            <w:proofErr w:type="spellEnd"/>
            <w:r w:rsidRPr="00DC7171">
              <w:rPr>
                <w:lang w:val="uk-UA"/>
              </w:rPr>
              <w:t xml:space="preserve">. </w:t>
            </w:r>
            <w:proofErr w:type="spellStart"/>
            <w:r w:rsidRPr="00DC7171">
              <w:rPr>
                <w:lang w:val="uk-UA"/>
              </w:rPr>
              <w:t>Поиск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минимимальной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длины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алгоритма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исполнителя</w:t>
            </w:r>
            <w:proofErr w:type="spellEnd"/>
            <w:r w:rsidRPr="00DC7171">
              <w:rPr>
                <w:lang w:val="uk-UA"/>
              </w:rPr>
              <w:t xml:space="preserve">. </w:t>
            </w:r>
            <w:proofErr w:type="spellStart"/>
            <w:r w:rsidRPr="00DC7171">
              <w:rPr>
                <w:lang w:val="uk-UA"/>
              </w:rPr>
              <w:t>Работа</w:t>
            </w:r>
            <w:proofErr w:type="spellEnd"/>
            <w:r w:rsidRPr="00DC7171">
              <w:rPr>
                <w:lang w:val="uk-UA"/>
              </w:rPr>
              <w:t xml:space="preserve"> с </w:t>
            </w:r>
            <w:proofErr w:type="spellStart"/>
            <w:r w:rsidRPr="00DC7171">
              <w:rPr>
                <w:lang w:val="uk-UA"/>
              </w:rPr>
              <w:t>массивами</w:t>
            </w:r>
            <w:proofErr w:type="spellEnd"/>
            <w:r w:rsidRPr="00DC7171">
              <w:rPr>
                <w:lang w:val="uk-UA"/>
              </w:rPr>
              <w:t xml:space="preserve"> и </w:t>
            </w:r>
            <w:proofErr w:type="spellStart"/>
            <w:r w:rsidRPr="00DC7171">
              <w:rPr>
                <w:lang w:val="uk-UA"/>
              </w:rPr>
              <w:t>матрицами</w:t>
            </w:r>
            <w:proofErr w:type="spellEnd"/>
            <w:r w:rsidRPr="00DC7171">
              <w:rPr>
                <w:lang w:val="uk-UA"/>
              </w:rPr>
              <w:t xml:space="preserve"> в </w:t>
            </w:r>
            <w:proofErr w:type="spellStart"/>
            <w:r w:rsidRPr="00DC7171">
              <w:rPr>
                <w:lang w:val="uk-UA"/>
              </w:rPr>
              <w:t>языке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программирования</w:t>
            </w:r>
            <w:proofErr w:type="spellEnd"/>
            <w:r w:rsidRPr="00DC7171">
              <w:rPr>
                <w:lang w:val="uk-UA"/>
              </w:rPr>
              <w:t xml:space="preserve">. </w:t>
            </w:r>
            <w:proofErr w:type="spellStart"/>
            <w:r w:rsidRPr="00DC7171">
              <w:rPr>
                <w:lang w:val="uk-UA"/>
              </w:rPr>
              <w:t>Массив</w:t>
            </w:r>
            <w:proofErr w:type="spellEnd"/>
            <w:r w:rsidRPr="00DC7171">
              <w:rPr>
                <w:lang w:val="uk-UA"/>
              </w:rPr>
              <w:t xml:space="preserve">. </w:t>
            </w:r>
            <w:proofErr w:type="spellStart"/>
            <w:r w:rsidRPr="00DC7171">
              <w:rPr>
                <w:lang w:val="uk-UA"/>
              </w:rPr>
              <w:t>Обработка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массива</w:t>
            </w:r>
            <w:proofErr w:type="spellEnd"/>
            <w:r w:rsidRPr="00DC7171">
              <w:rPr>
                <w:lang w:val="uk-UA"/>
              </w:rPr>
              <w:t xml:space="preserve">. </w:t>
            </w:r>
            <w:proofErr w:type="spellStart"/>
            <w:r w:rsidRPr="00DC7171">
              <w:rPr>
                <w:lang w:val="uk-UA"/>
              </w:rPr>
              <w:t>Поиск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выиграшной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стратегии</w:t>
            </w:r>
            <w:proofErr w:type="spellEnd"/>
            <w:r w:rsidRPr="00DC7171">
              <w:rPr>
                <w:lang w:val="uk-UA"/>
              </w:rPr>
              <w:t xml:space="preserve">. </w:t>
            </w:r>
            <w:proofErr w:type="spellStart"/>
            <w:r w:rsidRPr="00DC7171">
              <w:rPr>
                <w:lang w:val="uk-UA"/>
              </w:rPr>
              <w:t>Символьная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строка</w:t>
            </w:r>
            <w:proofErr w:type="spellEnd"/>
            <w:r w:rsidRPr="00DC7171">
              <w:rPr>
                <w:lang w:val="uk-UA"/>
              </w:rPr>
              <w:t xml:space="preserve">. </w:t>
            </w:r>
            <w:proofErr w:type="spellStart"/>
            <w:r w:rsidRPr="00DC7171">
              <w:rPr>
                <w:lang w:val="uk-UA"/>
              </w:rPr>
              <w:t>Обобщение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изученного</w:t>
            </w:r>
            <w:proofErr w:type="spellEnd"/>
            <w:r w:rsidRPr="00DC7171">
              <w:rPr>
                <w:lang w:val="uk-UA"/>
              </w:rPr>
              <w:t xml:space="preserve"> </w:t>
            </w:r>
            <w:proofErr w:type="spellStart"/>
            <w:r w:rsidRPr="00DC7171">
              <w:rPr>
                <w:lang w:val="uk-UA"/>
              </w:rPr>
              <w:t>материа</w:t>
            </w:r>
            <w:proofErr w:type="spellEnd"/>
            <w:r w:rsidRPr="00DC7171">
              <w:t>ла.</w:t>
            </w:r>
          </w:p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93" w:type="dxa"/>
          </w:tcPr>
          <w:p w:rsidR="00E02885" w:rsidRPr="00DC7171" w:rsidRDefault="00E02885" w:rsidP="000219A3">
            <w:pPr>
              <w:pStyle w:val="c39"/>
              <w:spacing w:before="0" w:beforeAutospacing="0" w:after="0" w:afterAutospacing="0"/>
              <w:rPr>
                <w:color w:val="000000"/>
              </w:rPr>
            </w:pPr>
            <w:r w:rsidRPr="00DC7171">
              <w:rPr>
                <w:color w:val="000000"/>
              </w:rPr>
              <w:t xml:space="preserve">Уметь работать на программе Паскаль. Знать язык программирования. Решать задачи с помощью языка </w:t>
            </w:r>
          </w:p>
          <w:p w:rsidR="00E02885" w:rsidRPr="00DC7171" w:rsidRDefault="00E02885" w:rsidP="000219A3">
            <w:pPr>
              <w:pStyle w:val="c39"/>
              <w:spacing w:before="0" w:beforeAutospacing="0" w:after="0" w:afterAutospacing="0"/>
              <w:rPr>
                <w:color w:val="000000"/>
              </w:rPr>
            </w:pPr>
            <w:r w:rsidRPr="00DC7171">
              <w:rPr>
                <w:color w:val="000000"/>
              </w:rPr>
              <w:t>Паскаль. Уметь строить структуру решения задач.</w:t>
            </w:r>
          </w:p>
          <w:p w:rsidR="00E02885" w:rsidRPr="00DC7171" w:rsidRDefault="00E02885" w:rsidP="000219A3">
            <w:pPr>
              <w:pStyle w:val="c39"/>
              <w:spacing w:before="0" w:beforeAutospacing="0" w:after="0" w:afterAutospacing="0"/>
              <w:rPr>
                <w:color w:val="000000"/>
              </w:rPr>
            </w:pPr>
            <w:r w:rsidRPr="00DC7171">
              <w:rPr>
                <w:color w:val="000000"/>
              </w:rPr>
              <w:t>Уметь определять наиболее выигрышную стратегию решения задач.</w:t>
            </w:r>
          </w:p>
        </w:tc>
      </w:tr>
      <w:tr w:rsidR="00E02885" w:rsidRPr="00DC7171" w:rsidTr="00E02885">
        <w:tc>
          <w:tcPr>
            <w:tcW w:w="936" w:type="dxa"/>
          </w:tcPr>
          <w:p w:rsidR="00E02885" w:rsidRPr="00DC7171" w:rsidRDefault="00E02885" w:rsidP="00BD083F">
            <w:pPr>
              <w:pStyle w:val="c39"/>
              <w:numPr>
                <w:ilvl w:val="0"/>
                <w:numId w:val="33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9" w:type="dxa"/>
          </w:tcPr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7171">
              <w:rPr>
                <w:b/>
              </w:rPr>
              <w:t>О</w:t>
            </w:r>
            <w:r w:rsidR="00E270B7" w:rsidRPr="00DC7171">
              <w:rPr>
                <w:b/>
              </w:rPr>
              <w:t xml:space="preserve">сновы социальной информатики </w:t>
            </w:r>
            <w:proofErr w:type="gramStart"/>
            <w:r w:rsidR="00E270B7" w:rsidRPr="00DC7171">
              <w:rPr>
                <w:b/>
              </w:rPr>
              <w:t xml:space="preserve">и </w:t>
            </w:r>
            <w:r w:rsidR="00E270B7" w:rsidRPr="00DC7171">
              <w:t xml:space="preserve"> </w:t>
            </w:r>
            <w:r w:rsidR="00E270B7" w:rsidRPr="00DC7171">
              <w:rPr>
                <w:b/>
              </w:rPr>
              <w:t>сетевых</w:t>
            </w:r>
            <w:proofErr w:type="gramEnd"/>
            <w:r w:rsidR="00E270B7" w:rsidRPr="00DC7171">
              <w:rPr>
                <w:b/>
              </w:rPr>
              <w:t xml:space="preserve"> технологии</w:t>
            </w:r>
          </w:p>
        </w:tc>
        <w:tc>
          <w:tcPr>
            <w:tcW w:w="830" w:type="dxa"/>
          </w:tcPr>
          <w:p w:rsidR="00E02885" w:rsidRPr="00DC7171" w:rsidRDefault="00E02885" w:rsidP="00BD083F">
            <w:pPr>
              <w:spacing w:after="120"/>
              <w:jc w:val="both"/>
            </w:pPr>
            <w:r w:rsidRPr="00DC7171">
              <w:t>22</w:t>
            </w:r>
          </w:p>
        </w:tc>
        <w:tc>
          <w:tcPr>
            <w:tcW w:w="5452" w:type="dxa"/>
          </w:tcPr>
          <w:p w:rsidR="00E02885" w:rsidRPr="00DC7171" w:rsidRDefault="00E02885" w:rsidP="00BD083F">
            <w:pPr>
              <w:spacing w:after="120"/>
              <w:jc w:val="both"/>
            </w:pPr>
            <w:r w:rsidRPr="00DC7171">
              <w:t xml:space="preserve">Информационные ресурсы общества. Информационные общества. Информационная культура. Защита информации. Защита реферата по вопросам социальной информатики. Каналы связи. Передача информации. Локальные сети и их топология. Понятия информационной системы </w:t>
            </w:r>
            <w:r w:rsidRPr="00DC7171">
              <w:lastRenderedPageBreak/>
              <w:t xml:space="preserve">(ИС), классификация ИС. Компьютерный текстовый документ, как структура данных. Интернет как информационная система. </w:t>
            </w:r>
          </w:p>
          <w:p w:rsidR="00E02885" w:rsidRPr="00DC7171" w:rsidRDefault="00E02885" w:rsidP="00BD083F">
            <w:pPr>
              <w:spacing w:after="120"/>
              <w:jc w:val="both"/>
            </w:pPr>
            <w:r w:rsidRPr="00DC7171">
              <w:rPr>
                <w:lang w:val="en-US"/>
              </w:rPr>
              <w:t>World</w:t>
            </w:r>
            <w:r w:rsidRPr="00DC7171">
              <w:t xml:space="preserve"> </w:t>
            </w:r>
            <w:proofErr w:type="spellStart"/>
            <w:r w:rsidRPr="00DC7171">
              <w:rPr>
                <w:lang w:val="en-US"/>
              </w:rPr>
              <w:t>Wid</w:t>
            </w:r>
            <w:proofErr w:type="spellEnd"/>
            <w:r w:rsidRPr="00DC7171">
              <w:t xml:space="preserve">е </w:t>
            </w:r>
            <w:r w:rsidRPr="00DC7171">
              <w:rPr>
                <w:lang w:val="en-US"/>
              </w:rPr>
              <w:t>Web</w:t>
            </w:r>
            <w:r w:rsidRPr="00DC7171">
              <w:t>- Всемирная паутина. Средства поиска данных в Интернете. Размещение графики. Вставка таблиц. Построение гипертекстовых связей. Размещение графики. Вставка таблиц. Построение гипертекстовых связей.</w:t>
            </w:r>
          </w:p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93" w:type="dxa"/>
          </w:tcPr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lastRenderedPageBreak/>
              <w:t xml:space="preserve">Учащиеся должны </w:t>
            </w:r>
            <w:proofErr w:type="gramStart"/>
            <w:r w:rsidRPr="00DC7171">
              <w:rPr>
                <w:color w:val="000000"/>
              </w:rPr>
              <w:t xml:space="preserve">понимать </w:t>
            </w:r>
            <w:r w:rsidR="000219A3" w:rsidRPr="00DC7171">
              <w:rPr>
                <w:color w:val="000000"/>
              </w:rPr>
              <w:t>,</w:t>
            </w:r>
            <w:proofErr w:type="gramEnd"/>
            <w:r w:rsidR="000219A3" w:rsidRPr="00DC7171">
              <w:rPr>
                <w:color w:val="000000"/>
              </w:rPr>
              <w:t xml:space="preserve"> </w:t>
            </w:r>
            <w:r w:rsidRPr="00DC7171">
              <w:rPr>
                <w:color w:val="000000"/>
              </w:rPr>
              <w:t>знать</w:t>
            </w:r>
            <w:r w:rsidR="000219A3" w:rsidRPr="00DC7171">
              <w:rPr>
                <w:color w:val="000000"/>
              </w:rPr>
              <w:t xml:space="preserve"> и применять</w:t>
            </w:r>
            <w:r w:rsidRPr="00DC7171">
              <w:rPr>
                <w:color w:val="000000"/>
              </w:rPr>
              <w:t>: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информационные ресурсы общества</w:t>
            </w:r>
            <w:r w:rsidR="000219A3" w:rsidRPr="00DC7171">
              <w:rPr>
                <w:color w:val="000000"/>
              </w:rPr>
              <w:t xml:space="preserve">, как </w:t>
            </w:r>
            <w:r w:rsidRPr="00DC7171">
              <w:rPr>
                <w:color w:val="000000"/>
              </w:rPr>
              <w:t>складывается</w:t>
            </w:r>
            <w:r w:rsidR="000219A3" w:rsidRPr="00DC7171">
              <w:rPr>
                <w:color w:val="000000"/>
              </w:rPr>
              <w:t xml:space="preserve"> </w:t>
            </w:r>
            <w:r w:rsidRPr="00DC7171">
              <w:rPr>
                <w:color w:val="000000"/>
              </w:rPr>
              <w:t xml:space="preserve">рынок информационных </w:t>
            </w:r>
            <w:proofErr w:type="spellStart"/>
            <w:r w:rsidRPr="00DC7171">
              <w:rPr>
                <w:color w:val="000000"/>
              </w:rPr>
              <w:t>ресурсов</w:t>
            </w:r>
            <w:r w:rsidR="000219A3" w:rsidRPr="00DC7171">
              <w:rPr>
                <w:color w:val="000000"/>
              </w:rPr>
              <w:t>,</w:t>
            </w:r>
            <w:r w:rsidRPr="00DC7171">
              <w:rPr>
                <w:color w:val="000000"/>
              </w:rPr>
              <w:t>что</w:t>
            </w:r>
            <w:proofErr w:type="spellEnd"/>
            <w:r w:rsidRPr="00DC7171">
              <w:rPr>
                <w:color w:val="000000"/>
              </w:rPr>
              <w:t xml:space="preserve"> относится к информационным услугам</w:t>
            </w:r>
            <w:r w:rsidR="000219A3" w:rsidRPr="00DC7171">
              <w:rPr>
                <w:color w:val="000000"/>
              </w:rPr>
              <w:t xml:space="preserve">, </w:t>
            </w:r>
            <w:r w:rsidRPr="00DC7171">
              <w:rPr>
                <w:color w:val="000000"/>
              </w:rPr>
              <w:t xml:space="preserve">в чем состоят основные черты </w:t>
            </w:r>
            <w:r w:rsidRPr="00DC7171">
              <w:rPr>
                <w:color w:val="000000"/>
              </w:rPr>
              <w:lastRenderedPageBreak/>
              <w:t>информационного общества</w:t>
            </w:r>
            <w:r w:rsidR="000219A3" w:rsidRPr="00DC7171">
              <w:rPr>
                <w:color w:val="000000"/>
              </w:rPr>
              <w:t xml:space="preserve">, </w:t>
            </w:r>
            <w:r w:rsidRPr="00DC7171">
              <w:rPr>
                <w:color w:val="000000"/>
              </w:rPr>
              <w:t>причины информационного кризиса и пути его преодоления</w:t>
            </w:r>
            <w:r w:rsidR="000219A3" w:rsidRPr="00DC7171">
              <w:rPr>
                <w:color w:val="000000"/>
              </w:rPr>
              <w:t xml:space="preserve">, </w:t>
            </w:r>
            <w:r w:rsidRPr="00DC7171">
              <w:rPr>
                <w:color w:val="000000"/>
              </w:rPr>
              <w:t>какие изменения в быту, в сфере образования будут происходить с формированием информационного общества</w:t>
            </w:r>
            <w:r w:rsidR="000219A3" w:rsidRPr="00DC7171">
              <w:rPr>
                <w:color w:val="000000"/>
              </w:rPr>
              <w:t xml:space="preserve">, </w:t>
            </w:r>
            <w:r w:rsidRPr="00DC7171">
              <w:rPr>
                <w:color w:val="000000"/>
              </w:rPr>
              <w:t>основные законодательные акты в информационной сфере</w:t>
            </w:r>
            <w:r w:rsidR="000219A3" w:rsidRPr="00DC7171">
              <w:rPr>
                <w:color w:val="000000"/>
              </w:rPr>
              <w:t xml:space="preserve">, </w:t>
            </w:r>
            <w:r w:rsidRPr="00DC7171">
              <w:rPr>
                <w:color w:val="000000"/>
              </w:rPr>
              <w:t>суть Доктрины информационной безопасности Российской Федерации</w:t>
            </w:r>
          </w:p>
          <w:p w:rsidR="00E02885" w:rsidRPr="00DC7171" w:rsidRDefault="00E02885" w:rsidP="000219A3">
            <w:pPr>
              <w:pStyle w:val="c3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02885" w:rsidRPr="00DC7171" w:rsidTr="00E02885">
        <w:tc>
          <w:tcPr>
            <w:tcW w:w="936" w:type="dxa"/>
          </w:tcPr>
          <w:p w:rsidR="00E02885" w:rsidRPr="00DC7171" w:rsidRDefault="00E02885" w:rsidP="00BD083F">
            <w:pPr>
              <w:pStyle w:val="c39"/>
              <w:numPr>
                <w:ilvl w:val="0"/>
                <w:numId w:val="33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9" w:type="dxa"/>
          </w:tcPr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7171">
              <w:rPr>
                <w:b/>
              </w:rPr>
              <w:t>И</w:t>
            </w:r>
            <w:r w:rsidR="00E270B7" w:rsidRPr="00DC7171">
              <w:rPr>
                <w:b/>
              </w:rPr>
              <w:t>нформационные системы</w:t>
            </w:r>
          </w:p>
        </w:tc>
        <w:tc>
          <w:tcPr>
            <w:tcW w:w="830" w:type="dxa"/>
          </w:tcPr>
          <w:p w:rsidR="00E02885" w:rsidRPr="00DC7171" w:rsidRDefault="00E02885" w:rsidP="00BD083F">
            <w:pPr>
              <w:spacing w:after="120"/>
              <w:jc w:val="both"/>
            </w:pPr>
            <w:r w:rsidRPr="00DC7171">
              <w:t>13</w:t>
            </w:r>
          </w:p>
        </w:tc>
        <w:tc>
          <w:tcPr>
            <w:tcW w:w="5452" w:type="dxa"/>
          </w:tcPr>
          <w:p w:rsidR="00E02885" w:rsidRPr="00DC7171" w:rsidRDefault="00E02885" w:rsidP="00BD083F">
            <w:pPr>
              <w:spacing w:after="120"/>
              <w:jc w:val="both"/>
            </w:pPr>
            <w:r w:rsidRPr="00DC7171">
              <w:t>Геоинформационные системы. База данных - основа информационной системы. Проектирование многотабличной базы данных. Запросы как приложения информационной системы. Логические условия выбора данных.</w:t>
            </w:r>
          </w:p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93" w:type="dxa"/>
          </w:tcPr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Учащиеся должны знать и понимать: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 xml:space="preserve">- основные понятия </w:t>
            </w:r>
            <w:proofErr w:type="spellStart"/>
            <w:r w:rsidRPr="00DC7171">
              <w:rPr>
                <w:color w:val="000000"/>
              </w:rPr>
              <w:t>системологии</w:t>
            </w:r>
            <w:proofErr w:type="spellEnd"/>
            <w:r w:rsidRPr="00DC7171">
              <w:rPr>
                <w:color w:val="000000"/>
              </w:rPr>
              <w:t>: система, структура, системный эффект, подсистема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основные свойства систем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что такое «системный подход» в науке и практике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модели систем: модель черного ящика, состава, структурная модель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использование графов для описания структур систем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что такое база данных (БД)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основные понятия реляционных БД: запись, поле, тип поля, главный ключ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определение и назначение СУБД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основы организации многотабличной БД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что такое схема БД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что такое целостность данных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этапы создания многотабличной БД с помощью реляционной СУБД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структуру команды запроса на выборку данных из БД</w:t>
            </w:r>
          </w:p>
          <w:p w:rsidR="00E02885" w:rsidRPr="00DC7171" w:rsidRDefault="00E02885" w:rsidP="000219A3">
            <w:pPr>
              <w:pStyle w:val="c3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02885" w:rsidRPr="00DC7171" w:rsidTr="00E02885">
        <w:tc>
          <w:tcPr>
            <w:tcW w:w="936" w:type="dxa"/>
          </w:tcPr>
          <w:p w:rsidR="00E02885" w:rsidRPr="00DC7171" w:rsidRDefault="00E02885" w:rsidP="00E270B7">
            <w:pPr>
              <w:pStyle w:val="c39"/>
              <w:numPr>
                <w:ilvl w:val="0"/>
                <w:numId w:val="33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9" w:type="dxa"/>
          </w:tcPr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DC7171">
              <w:rPr>
                <w:b/>
              </w:rPr>
              <w:t>И</w:t>
            </w:r>
            <w:r w:rsidR="00E270B7" w:rsidRPr="00DC7171">
              <w:rPr>
                <w:b/>
              </w:rPr>
              <w:t>нфомационные</w:t>
            </w:r>
            <w:proofErr w:type="spellEnd"/>
            <w:r w:rsidR="00E270B7" w:rsidRPr="00DC7171">
              <w:rPr>
                <w:b/>
              </w:rPr>
              <w:t xml:space="preserve"> модели</w:t>
            </w:r>
          </w:p>
        </w:tc>
        <w:tc>
          <w:tcPr>
            <w:tcW w:w="830" w:type="dxa"/>
          </w:tcPr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7171">
              <w:rPr>
                <w:color w:val="000000"/>
              </w:rPr>
              <w:t>9</w:t>
            </w:r>
          </w:p>
        </w:tc>
        <w:tc>
          <w:tcPr>
            <w:tcW w:w="5452" w:type="dxa"/>
          </w:tcPr>
          <w:p w:rsidR="00E02885" w:rsidRPr="00DC7171" w:rsidRDefault="00E02885" w:rsidP="00E02885">
            <w:pPr>
              <w:spacing w:after="120"/>
              <w:jc w:val="both"/>
            </w:pPr>
            <w:r w:rsidRPr="00DC7171">
              <w:t>Моделирование зависимостей между величинами. Модели статистического прогнозирования. Корреляционное моделирование. Оптимальное планирование.</w:t>
            </w:r>
          </w:p>
          <w:p w:rsidR="00E02885" w:rsidRPr="00DC7171" w:rsidRDefault="00E02885" w:rsidP="007B7B6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93" w:type="dxa"/>
          </w:tcPr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Учащиеся должны знать и понимать: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понятие модели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понятие информационной модели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этапы построения компьютерной информационной модели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понятия: величина, имя величины, тип величины, значение величины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что такое математическая модель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формы представления зависимостей между величинами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для решения каких практических задач используется статистика;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что такое регрессионная модель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как происходит прогнозирование по регрессионной модели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что такое корреляционная зависимость</w:t>
            </w:r>
          </w:p>
          <w:p w:rsidR="00E02885" w:rsidRPr="00DC7171" w:rsidRDefault="00E02885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- что такое коэффициент корреляции</w:t>
            </w:r>
          </w:p>
          <w:p w:rsidR="00E02885" w:rsidRPr="00DC7171" w:rsidRDefault="00E02885" w:rsidP="000219A3">
            <w:pPr>
              <w:pStyle w:val="c3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270B7" w:rsidRPr="00DC7171" w:rsidTr="00E02885">
        <w:tc>
          <w:tcPr>
            <w:tcW w:w="936" w:type="dxa"/>
          </w:tcPr>
          <w:p w:rsidR="00E270B7" w:rsidRPr="00DC7171" w:rsidRDefault="00E270B7" w:rsidP="00E270B7">
            <w:pPr>
              <w:pStyle w:val="c39"/>
              <w:numPr>
                <w:ilvl w:val="0"/>
                <w:numId w:val="33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9" w:type="dxa"/>
          </w:tcPr>
          <w:p w:rsidR="00E270B7" w:rsidRPr="00DC7171" w:rsidRDefault="00E270B7" w:rsidP="007B7B62">
            <w:pPr>
              <w:pStyle w:val="c39"/>
              <w:spacing w:before="0" w:beforeAutospacing="0" w:after="0" w:afterAutospacing="0"/>
              <w:jc w:val="center"/>
              <w:rPr>
                <w:b/>
              </w:rPr>
            </w:pPr>
            <w:r w:rsidRPr="00DC7171">
              <w:rPr>
                <w:b/>
              </w:rPr>
              <w:t>Обобщение изученного материала</w:t>
            </w:r>
          </w:p>
        </w:tc>
        <w:tc>
          <w:tcPr>
            <w:tcW w:w="830" w:type="dxa"/>
          </w:tcPr>
          <w:p w:rsidR="00E270B7" w:rsidRPr="00DC7171" w:rsidRDefault="00E270B7" w:rsidP="007B7B6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452" w:type="dxa"/>
          </w:tcPr>
          <w:p w:rsidR="00E270B7" w:rsidRPr="00DC7171" w:rsidRDefault="00E270B7" w:rsidP="00E02885">
            <w:pPr>
              <w:spacing w:after="120"/>
              <w:jc w:val="both"/>
            </w:pPr>
            <w:r w:rsidRPr="00DC7171">
              <w:t>Представляем общую картину пройденного материала.</w:t>
            </w:r>
          </w:p>
        </w:tc>
        <w:tc>
          <w:tcPr>
            <w:tcW w:w="4293" w:type="dxa"/>
          </w:tcPr>
          <w:p w:rsidR="00E270B7" w:rsidRPr="00DC7171" w:rsidRDefault="00E270B7" w:rsidP="000219A3">
            <w:pPr>
              <w:shd w:val="clear" w:color="auto" w:fill="FFFFFF"/>
              <w:spacing w:before="0"/>
              <w:rPr>
                <w:color w:val="000000"/>
              </w:rPr>
            </w:pPr>
            <w:r w:rsidRPr="00DC7171">
              <w:rPr>
                <w:color w:val="000000"/>
              </w:rPr>
              <w:t>Уметь применять полученные знания на итоговой контрольной работе.</w:t>
            </w:r>
          </w:p>
        </w:tc>
      </w:tr>
      <w:tr w:rsidR="00E270B7" w:rsidRPr="00DC7171" w:rsidTr="00E02885">
        <w:tc>
          <w:tcPr>
            <w:tcW w:w="936" w:type="dxa"/>
          </w:tcPr>
          <w:p w:rsidR="00E270B7" w:rsidRPr="00DC7171" w:rsidRDefault="00E270B7" w:rsidP="00E270B7">
            <w:pPr>
              <w:pStyle w:val="c39"/>
              <w:numPr>
                <w:ilvl w:val="0"/>
                <w:numId w:val="33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9" w:type="dxa"/>
          </w:tcPr>
          <w:p w:rsidR="00E270B7" w:rsidRPr="00DC7171" w:rsidRDefault="00E270B7" w:rsidP="007B7B62">
            <w:pPr>
              <w:pStyle w:val="c39"/>
              <w:spacing w:before="0" w:beforeAutospacing="0" w:after="0" w:afterAutospacing="0"/>
              <w:jc w:val="center"/>
              <w:rPr>
                <w:b/>
              </w:rPr>
            </w:pPr>
            <w:r w:rsidRPr="00DC7171">
              <w:rPr>
                <w:b/>
              </w:rPr>
              <w:t>Повторение</w:t>
            </w:r>
          </w:p>
        </w:tc>
        <w:tc>
          <w:tcPr>
            <w:tcW w:w="830" w:type="dxa"/>
          </w:tcPr>
          <w:p w:rsidR="00E270B7" w:rsidRPr="00DC7171" w:rsidRDefault="00E270B7" w:rsidP="007B7B6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452" w:type="dxa"/>
          </w:tcPr>
          <w:p w:rsidR="00E270B7" w:rsidRPr="00DC7171" w:rsidRDefault="00E270B7" w:rsidP="00E02885">
            <w:pPr>
              <w:spacing w:after="120"/>
              <w:jc w:val="both"/>
            </w:pPr>
            <w:r w:rsidRPr="00DC7171">
              <w:t>Повторяем пройденный курс</w:t>
            </w:r>
          </w:p>
        </w:tc>
        <w:tc>
          <w:tcPr>
            <w:tcW w:w="4293" w:type="dxa"/>
          </w:tcPr>
          <w:p w:rsidR="00E270B7" w:rsidRPr="00DC7171" w:rsidRDefault="00E270B7" w:rsidP="000219A3">
            <w:pPr>
              <w:shd w:val="clear" w:color="auto" w:fill="FFFFFF"/>
              <w:spacing w:before="0"/>
              <w:rPr>
                <w:color w:val="000000"/>
              </w:rPr>
            </w:pPr>
          </w:p>
        </w:tc>
      </w:tr>
      <w:bookmarkEnd w:id="0"/>
    </w:tbl>
    <w:p w:rsidR="007D7C12" w:rsidRPr="007B7B62" w:rsidRDefault="007D7C12" w:rsidP="000219A3">
      <w:pPr>
        <w:widowControl w:val="0"/>
        <w:suppressAutoHyphens/>
        <w:jc w:val="both"/>
        <w:rPr>
          <w:rFonts w:eastAsia="DejaVu Sans"/>
          <w:kern w:val="2"/>
          <w:lang w:eastAsia="hi-IN" w:bidi="hi-I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7D7C12" w:rsidRPr="007B7B62" w:rsidSect="00DB0A0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5781">
    <w:multiLevelType w:val="hybridMultilevel"/>
    <w:lvl w:ilvl="0" w:tplc="62348128">
      <w:start w:val="1"/>
      <w:numFmt w:val="decimal"/>
      <w:lvlText w:val="%1."/>
      <w:lvlJc w:val="left"/>
      <w:pPr>
        <w:ind w:left="720" w:hanging="360"/>
      </w:pPr>
    </w:lvl>
    <w:lvl w:ilvl="1" w:tplc="62348128" w:tentative="1">
      <w:start w:val="1"/>
      <w:numFmt w:val="lowerLetter"/>
      <w:lvlText w:val="%2."/>
      <w:lvlJc w:val="left"/>
      <w:pPr>
        <w:ind w:left="1440" w:hanging="360"/>
      </w:pPr>
    </w:lvl>
    <w:lvl w:ilvl="2" w:tplc="62348128" w:tentative="1">
      <w:start w:val="1"/>
      <w:numFmt w:val="lowerRoman"/>
      <w:lvlText w:val="%3."/>
      <w:lvlJc w:val="right"/>
      <w:pPr>
        <w:ind w:left="2160" w:hanging="180"/>
      </w:pPr>
    </w:lvl>
    <w:lvl w:ilvl="3" w:tplc="62348128" w:tentative="1">
      <w:start w:val="1"/>
      <w:numFmt w:val="decimal"/>
      <w:lvlText w:val="%4."/>
      <w:lvlJc w:val="left"/>
      <w:pPr>
        <w:ind w:left="2880" w:hanging="360"/>
      </w:pPr>
    </w:lvl>
    <w:lvl w:ilvl="4" w:tplc="62348128" w:tentative="1">
      <w:start w:val="1"/>
      <w:numFmt w:val="lowerLetter"/>
      <w:lvlText w:val="%5."/>
      <w:lvlJc w:val="left"/>
      <w:pPr>
        <w:ind w:left="3600" w:hanging="360"/>
      </w:pPr>
    </w:lvl>
    <w:lvl w:ilvl="5" w:tplc="62348128" w:tentative="1">
      <w:start w:val="1"/>
      <w:numFmt w:val="lowerRoman"/>
      <w:lvlText w:val="%6."/>
      <w:lvlJc w:val="right"/>
      <w:pPr>
        <w:ind w:left="4320" w:hanging="180"/>
      </w:pPr>
    </w:lvl>
    <w:lvl w:ilvl="6" w:tplc="62348128" w:tentative="1">
      <w:start w:val="1"/>
      <w:numFmt w:val="decimal"/>
      <w:lvlText w:val="%7."/>
      <w:lvlJc w:val="left"/>
      <w:pPr>
        <w:ind w:left="5040" w:hanging="360"/>
      </w:pPr>
    </w:lvl>
    <w:lvl w:ilvl="7" w:tplc="62348128" w:tentative="1">
      <w:start w:val="1"/>
      <w:numFmt w:val="lowerLetter"/>
      <w:lvlText w:val="%8."/>
      <w:lvlJc w:val="left"/>
      <w:pPr>
        <w:ind w:left="5760" w:hanging="360"/>
      </w:pPr>
    </w:lvl>
    <w:lvl w:ilvl="8" w:tplc="62348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80">
    <w:multiLevelType w:val="hybridMultilevel"/>
    <w:lvl w:ilvl="0" w:tplc="65505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2731C37"/>
    <w:multiLevelType w:val="multilevel"/>
    <w:tmpl w:val="4A08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1692D"/>
    <w:multiLevelType w:val="multilevel"/>
    <w:tmpl w:val="736A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C6E51"/>
    <w:multiLevelType w:val="hybridMultilevel"/>
    <w:tmpl w:val="B4FE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12DB"/>
    <w:multiLevelType w:val="multilevel"/>
    <w:tmpl w:val="21A8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64714"/>
    <w:multiLevelType w:val="hybridMultilevel"/>
    <w:tmpl w:val="C67C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975F8"/>
    <w:multiLevelType w:val="hybridMultilevel"/>
    <w:tmpl w:val="8F461C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824F5E"/>
    <w:multiLevelType w:val="hybridMultilevel"/>
    <w:tmpl w:val="FA2ACB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E27C7"/>
    <w:multiLevelType w:val="multilevel"/>
    <w:tmpl w:val="6328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7088E"/>
    <w:multiLevelType w:val="multilevel"/>
    <w:tmpl w:val="B62E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E302C"/>
    <w:multiLevelType w:val="multilevel"/>
    <w:tmpl w:val="AB44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F750E"/>
    <w:multiLevelType w:val="hybridMultilevel"/>
    <w:tmpl w:val="D13A34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6A3606"/>
    <w:multiLevelType w:val="hybridMultilevel"/>
    <w:tmpl w:val="68CA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21350"/>
    <w:multiLevelType w:val="multilevel"/>
    <w:tmpl w:val="1B70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93EF2"/>
    <w:multiLevelType w:val="multilevel"/>
    <w:tmpl w:val="F740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A3132"/>
    <w:multiLevelType w:val="multilevel"/>
    <w:tmpl w:val="12D8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5D747F"/>
    <w:multiLevelType w:val="multilevel"/>
    <w:tmpl w:val="F6DA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1551F3"/>
    <w:multiLevelType w:val="multilevel"/>
    <w:tmpl w:val="17DC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F26AAE"/>
    <w:multiLevelType w:val="hybridMultilevel"/>
    <w:tmpl w:val="D292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14126"/>
    <w:multiLevelType w:val="multilevel"/>
    <w:tmpl w:val="20A0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43CC1"/>
    <w:multiLevelType w:val="multilevel"/>
    <w:tmpl w:val="D47C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390BAD"/>
    <w:multiLevelType w:val="multilevel"/>
    <w:tmpl w:val="536E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A305E"/>
    <w:multiLevelType w:val="hybridMultilevel"/>
    <w:tmpl w:val="7AFC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E25EA"/>
    <w:multiLevelType w:val="hybridMultilevel"/>
    <w:tmpl w:val="6C0EC9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065E0"/>
    <w:multiLevelType w:val="hybridMultilevel"/>
    <w:tmpl w:val="D5D28F8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4765F2A"/>
    <w:multiLevelType w:val="hybridMultilevel"/>
    <w:tmpl w:val="53A0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900"/>
    <w:multiLevelType w:val="hybridMultilevel"/>
    <w:tmpl w:val="EC1A67F8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FC52BDA"/>
    <w:multiLevelType w:val="hybridMultilevel"/>
    <w:tmpl w:val="11182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B4E79"/>
    <w:multiLevelType w:val="hybridMultilevel"/>
    <w:tmpl w:val="628C2F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16805"/>
    <w:multiLevelType w:val="multilevel"/>
    <w:tmpl w:val="AAE6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A14BFE"/>
    <w:multiLevelType w:val="hybridMultilevel"/>
    <w:tmpl w:val="06AA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73CCE"/>
    <w:multiLevelType w:val="multilevel"/>
    <w:tmpl w:val="E5AE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5840BD"/>
    <w:multiLevelType w:val="multilevel"/>
    <w:tmpl w:val="BA60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3"/>
  </w:num>
  <w:num w:numId="5">
    <w:abstractNumId w:val="5"/>
  </w:num>
  <w:num w:numId="6">
    <w:abstractNumId w:val="2"/>
  </w:num>
  <w:num w:numId="7">
    <w:abstractNumId w:val="27"/>
  </w:num>
  <w:num w:numId="8">
    <w:abstractNumId w:val="12"/>
  </w:num>
  <w:num w:numId="9">
    <w:abstractNumId w:val="22"/>
  </w:num>
  <w:num w:numId="10">
    <w:abstractNumId w:val="15"/>
  </w:num>
  <w:num w:numId="11">
    <w:abstractNumId w:val="1"/>
  </w:num>
  <w:num w:numId="12">
    <w:abstractNumId w:val="14"/>
  </w:num>
  <w:num w:numId="13">
    <w:abstractNumId w:val="21"/>
  </w:num>
  <w:num w:numId="14">
    <w:abstractNumId w:val="13"/>
  </w:num>
  <w:num w:numId="15">
    <w:abstractNumId w:val="8"/>
  </w:num>
  <w:num w:numId="16">
    <w:abstractNumId w:val="33"/>
  </w:num>
  <w:num w:numId="17">
    <w:abstractNumId w:val="31"/>
  </w:num>
  <w:num w:numId="18">
    <w:abstractNumId w:val="17"/>
  </w:num>
  <w:num w:numId="19">
    <w:abstractNumId w:val="19"/>
  </w:num>
  <w:num w:numId="20">
    <w:abstractNumId w:val="9"/>
  </w:num>
  <w:num w:numId="21">
    <w:abstractNumId w:val="10"/>
  </w:num>
  <w:num w:numId="22">
    <w:abstractNumId w:val="32"/>
  </w:num>
  <w:num w:numId="23">
    <w:abstractNumId w:val="28"/>
  </w:num>
  <w:num w:numId="24">
    <w:abstractNumId w:val="30"/>
  </w:num>
  <w:num w:numId="25">
    <w:abstractNumId w:val="29"/>
  </w:num>
  <w:num w:numId="26">
    <w:abstractNumId w:val="11"/>
  </w:num>
  <w:num w:numId="27">
    <w:abstractNumId w:val="6"/>
  </w:num>
  <w:num w:numId="28">
    <w:abstractNumId w:val="18"/>
  </w:num>
  <w:num w:numId="29">
    <w:abstractNumId w:val="26"/>
  </w:num>
  <w:num w:numId="30">
    <w:abstractNumId w:val="34"/>
  </w:num>
  <w:num w:numId="31">
    <w:abstractNumId w:val="4"/>
  </w:num>
  <w:num w:numId="32">
    <w:abstractNumId w:val="16"/>
  </w:num>
  <w:num w:numId="33">
    <w:abstractNumId w:val="7"/>
  </w:num>
  <w:num w:numId="34">
    <w:abstractNumId w:val="20"/>
  </w:num>
  <w:num w:numId="35">
    <w:abstractNumId w:val="25"/>
  </w:num>
  <w:num w:numId="15780">
    <w:abstractNumId w:val="15780"/>
  </w:num>
  <w:num w:numId="15781">
    <w:abstractNumId w:val="1578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A1"/>
    <w:rsid w:val="000219A3"/>
    <w:rsid w:val="0004313E"/>
    <w:rsid w:val="000A6793"/>
    <w:rsid w:val="000B1A15"/>
    <w:rsid w:val="000E260E"/>
    <w:rsid w:val="0010220A"/>
    <w:rsid w:val="00114366"/>
    <w:rsid w:val="001275C5"/>
    <w:rsid w:val="0013586C"/>
    <w:rsid w:val="00176325"/>
    <w:rsid w:val="001B098E"/>
    <w:rsid w:val="001F2308"/>
    <w:rsid w:val="00223ADE"/>
    <w:rsid w:val="002337C8"/>
    <w:rsid w:val="00267C91"/>
    <w:rsid w:val="002838A6"/>
    <w:rsid w:val="002865B0"/>
    <w:rsid w:val="00354096"/>
    <w:rsid w:val="003D4022"/>
    <w:rsid w:val="00417208"/>
    <w:rsid w:val="004A7526"/>
    <w:rsid w:val="00540A8B"/>
    <w:rsid w:val="00635A5A"/>
    <w:rsid w:val="00642252"/>
    <w:rsid w:val="006837D9"/>
    <w:rsid w:val="00691B91"/>
    <w:rsid w:val="006C79D5"/>
    <w:rsid w:val="006D35B7"/>
    <w:rsid w:val="0070003B"/>
    <w:rsid w:val="007116DF"/>
    <w:rsid w:val="007B7B62"/>
    <w:rsid w:val="007C40CC"/>
    <w:rsid w:val="007D36B6"/>
    <w:rsid w:val="007D7C12"/>
    <w:rsid w:val="007F245A"/>
    <w:rsid w:val="00814F16"/>
    <w:rsid w:val="008D4903"/>
    <w:rsid w:val="0090157D"/>
    <w:rsid w:val="0091383F"/>
    <w:rsid w:val="00921CB4"/>
    <w:rsid w:val="00972345"/>
    <w:rsid w:val="009A0472"/>
    <w:rsid w:val="009C2E63"/>
    <w:rsid w:val="009E5BD8"/>
    <w:rsid w:val="00A04249"/>
    <w:rsid w:val="00A12285"/>
    <w:rsid w:val="00A164CB"/>
    <w:rsid w:val="00A9050A"/>
    <w:rsid w:val="00AF30A1"/>
    <w:rsid w:val="00B335E8"/>
    <w:rsid w:val="00B341A7"/>
    <w:rsid w:val="00B5293B"/>
    <w:rsid w:val="00B57483"/>
    <w:rsid w:val="00B733F8"/>
    <w:rsid w:val="00BA1520"/>
    <w:rsid w:val="00BD083F"/>
    <w:rsid w:val="00BD7E22"/>
    <w:rsid w:val="00C4456D"/>
    <w:rsid w:val="00C6011E"/>
    <w:rsid w:val="00C6656E"/>
    <w:rsid w:val="00CD11E6"/>
    <w:rsid w:val="00D254D1"/>
    <w:rsid w:val="00D35A39"/>
    <w:rsid w:val="00D70FA1"/>
    <w:rsid w:val="00D77771"/>
    <w:rsid w:val="00D81CD0"/>
    <w:rsid w:val="00D83A47"/>
    <w:rsid w:val="00D86A58"/>
    <w:rsid w:val="00DB0A09"/>
    <w:rsid w:val="00DC7171"/>
    <w:rsid w:val="00DD61B3"/>
    <w:rsid w:val="00E02885"/>
    <w:rsid w:val="00E270B7"/>
    <w:rsid w:val="00EE445F"/>
    <w:rsid w:val="00F22D50"/>
    <w:rsid w:val="00F45406"/>
    <w:rsid w:val="00F45BB8"/>
    <w:rsid w:val="00F96AEC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F8BAB-0DB7-49F3-91CC-DBE98E39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FA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79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9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A0424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A04249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04249"/>
    <w:rPr>
      <w:rFonts w:ascii="Times New Roman" w:hAnsi="Times New Roman"/>
      <w:sz w:val="24"/>
      <w:u w:val="none"/>
      <w:effect w:val="none"/>
    </w:rPr>
  </w:style>
  <w:style w:type="character" w:customStyle="1" w:styleId="30">
    <w:name w:val="Заголовок 3 Знак"/>
    <w:basedOn w:val="a0"/>
    <w:link w:val="3"/>
    <w:rsid w:val="006C79D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6">
    <w:name w:val="Table Grid"/>
    <w:basedOn w:val="a1"/>
    <w:uiPriority w:val="59"/>
    <w:rsid w:val="006C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4">
    <w:name w:val="c44"/>
    <w:basedOn w:val="a0"/>
    <w:rsid w:val="00B733F8"/>
  </w:style>
  <w:style w:type="paragraph" w:customStyle="1" w:styleId="c14">
    <w:name w:val="c14"/>
    <w:basedOn w:val="a"/>
    <w:rsid w:val="00B733F8"/>
    <w:pPr>
      <w:spacing w:before="100" w:beforeAutospacing="1" w:after="100" w:afterAutospacing="1"/>
    </w:pPr>
  </w:style>
  <w:style w:type="paragraph" w:customStyle="1" w:styleId="c22">
    <w:name w:val="c22"/>
    <w:basedOn w:val="a"/>
    <w:rsid w:val="0013586C"/>
    <w:pPr>
      <w:spacing w:before="100" w:beforeAutospacing="1" w:after="100" w:afterAutospacing="1"/>
    </w:pPr>
  </w:style>
  <w:style w:type="character" w:customStyle="1" w:styleId="c2">
    <w:name w:val="c2"/>
    <w:basedOn w:val="a0"/>
    <w:rsid w:val="0013586C"/>
  </w:style>
  <w:style w:type="paragraph" w:customStyle="1" w:styleId="c13">
    <w:name w:val="c13"/>
    <w:basedOn w:val="a"/>
    <w:rsid w:val="0013586C"/>
    <w:pPr>
      <w:spacing w:before="100" w:beforeAutospacing="1" w:after="100" w:afterAutospacing="1"/>
    </w:pPr>
  </w:style>
  <w:style w:type="character" w:customStyle="1" w:styleId="c1">
    <w:name w:val="c1"/>
    <w:basedOn w:val="a0"/>
    <w:rsid w:val="0013586C"/>
  </w:style>
  <w:style w:type="paragraph" w:customStyle="1" w:styleId="c4">
    <w:name w:val="c4"/>
    <w:basedOn w:val="a"/>
    <w:rsid w:val="0013586C"/>
    <w:pPr>
      <w:spacing w:before="100" w:beforeAutospacing="1" w:after="100" w:afterAutospacing="1"/>
    </w:pPr>
  </w:style>
  <w:style w:type="character" w:customStyle="1" w:styleId="c12">
    <w:name w:val="c12"/>
    <w:basedOn w:val="a0"/>
    <w:rsid w:val="0013586C"/>
  </w:style>
  <w:style w:type="paragraph" w:customStyle="1" w:styleId="c51">
    <w:name w:val="c51"/>
    <w:basedOn w:val="a"/>
    <w:rsid w:val="0013586C"/>
    <w:pPr>
      <w:spacing w:before="100" w:beforeAutospacing="1" w:after="100" w:afterAutospacing="1"/>
    </w:pPr>
  </w:style>
  <w:style w:type="paragraph" w:customStyle="1" w:styleId="c27">
    <w:name w:val="c27"/>
    <w:basedOn w:val="a"/>
    <w:rsid w:val="0013586C"/>
    <w:pPr>
      <w:spacing w:before="100" w:beforeAutospacing="1" w:after="100" w:afterAutospacing="1"/>
    </w:pPr>
  </w:style>
  <w:style w:type="paragraph" w:customStyle="1" w:styleId="c0">
    <w:name w:val="c0"/>
    <w:basedOn w:val="a"/>
    <w:rsid w:val="0013586C"/>
    <w:pPr>
      <w:spacing w:before="100" w:beforeAutospacing="1" w:after="100" w:afterAutospacing="1"/>
    </w:pPr>
  </w:style>
  <w:style w:type="character" w:customStyle="1" w:styleId="c8">
    <w:name w:val="c8"/>
    <w:basedOn w:val="a0"/>
    <w:rsid w:val="0013586C"/>
  </w:style>
  <w:style w:type="paragraph" w:customStyle="1" w:styleId="c26">
    <w:name w:val="c26"/>
    <w:basedOn w:val="a"/>
    <w:rsid w:val="0013586C"/>
    <w:pPr>
      <w:spacing w:before="100" w:beforeAutospacing="1" w:after="100" w:afterAutospacing="1"/>
    </w:pPr>
  </w:style>
  <w:style w:type="paragraph" w:customStyle="1" w:styleId="c39">
    <w:name w:val="c39"/>
    <w:basedOn w:val="a"/>
    <w:rsid w:val="0013586C"/>
    <w:pPr>
      <w:spacing w:before="100" w:beforeAutospacing="1" w:after="100" w:afterAutospacing="1"/>
    </w:pPr>
  </w:style>
  <w:style w:type="paragraph" w:customStyle="1" w:styleId="c30">
    <w:name w:val="c30"/>
    <w:basedOn w:val="a"/>
    <w:rsid w:val="0013586C"/>
    <w:pPr>
      <w:spacing w:before="100" w:beforeAutospacing="1" w:after="100" w:afterAutospacing="1"/>
    </w:pPr>
  </w:style>
  <w:style w:type="character" w:customStyle="1" w:styleId="c17">
    <w:name w:val="c17"/>
    <w:basedOn w:val="a0"/>
    <w:rsid w:val="0013586C"/>
  </w:style>
  <w:style w:type="paragraph" w:styleId="a7">
    <w:name w:val="List Paragraph"/>
    <w:basedOn w:val="a"/>
    <w:uiPriority w:val="34"/>
    <w:qFormat/>
    <w:rsid w:val="009C2E63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9C2E63"/>
    <w:rPr>
      <w:color w:val="0000FF" w:themeColor="hyperlink"/>
      <w:u w:val="single"/>
    </w:rPr>
  </w:style>
  <w:style w:type="paragraph" w:styleId="a9">
    <w:name w:val="No Spacing"/>
    <w:uiPriority w:val="1"/>
    <w:qFormat/>
    <w:rsid w:val="001022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B5293B"/>
    <w:pPr>
      <w:spacing w:before="100" w:beforeAutospacing="1" w:after="100" w:afterAutospacing="1"/>
    </w:pPr>
  </w:style>
  <w:style w:type="character" w:customStyle="1" w:styleId="c9">
    <w:name w:val="c9"/>
    <w:basedOn w:val="a0"/>
    <w:rsid w:val="00B5293B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94955944" Type="http://schemas.openxmlformats.org/officeDocument/2006/relationships/footnotes" Target="footnotes.xml"/><Relationship Id="rId943068617" Type="http://schemas.openxmlformats.org/officeDocument/2006/relationships/endnotes" Target="endnotes.xml"/><Relationship Id="rId791071005" Type="http://schemas.openxmlformats.org/officeDocument/2006/relationships/comments" Target="comments.xml"/><Relationship Id="rId772037573" Type="http://schemas.microsoft.com/office/2011/relationships/commentsExtended" Target="commentsExtended.xml"/><Relationship Id="rId80944704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y4P/2/dxC94kSCupP/FdF8eI66E=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94955944"/>
            <mdssi:RelationshipReference SourceId="rId943068617"/>
            <mdssi:RelationshipReference SourceId="rId791071005"/>
            <mdssi:RelationshipReference SourceId="rId772037573"/>
            <mdssi:RelationshipReference SourceId="rId809447048"/>
          </Transform>
          <Transform Algorithm="http://www.w3.org/TR/2001/REC-xml-c14n-20010315"/>
        </Transforms>
        <DigestMethod Algorithm="http://www.w3.org/2000/09/xmldsig#sha1"/>
        <DigestValue>CFmj4wRnpy6q/4vVWHp0M6m0now=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ElflDzyFtECTUmOO/8tqPXkFxBk=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RZOGcaCVNwekqeTsU81mH49W9es=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pfOW9eUjlpDpApqWg5BpUe02Y3w=</DigestValue>
      </Reference>
      <Reference URI="/word/numbering.xml?ContentType=application/vnd.openxmlformats-officedocument.wordprocessingml.numbering+xml">
        <DigestMethod Algorithm="http://www.w3.org/2000/09/xmldsig#sha1"/>
        <DigestValue>7Qj+fNkcmcHnOaN4ezRA66+Jn7c=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vpkhhthikQl9hB8A3YKWEzvEab0=</DigestValue>
      </Reference>
      <Reference URI="/word/styles.xml?ContentType=application/vnd.openxmlformats-officedocument.wordprocessingml.styles+xml">
        <DigestMethod Algorithm="http://www.w3.org/2000/09/xmldsig#sha1"/>
        <DigestValue>Plh/uH8jUhLJAMdaiFnNPPWhkoY=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RTLqqGA+P39xPiKJrLJtvjjz4lk=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5DD7-C082-42DF-84F8-FA00456B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2020-02-18T03:31:00Z</cp:lastPrinted>
  <dcterms:created xsi:type="dcterms:W3CDTF">2020-02-18T09:43:00Z</dcterms:created>
  <dcterms:modified xsi:type="dcterms:W3CDTF">2020-02-20T08:23:00Z</dcterms:modified>
</cp:coreProperties>
</file>