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ED4" w:rsidRDefault="00F67ED4" w:rsidP="00DC188D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6120130" cy="8415179"/>
            <wp:effectExtent l="19050" t="0" r="0" b="0"/>
            <wp:docPr id="1" name="Рисунок 1" descr="C:\Users\102\Desktop\био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2\Desktop\био\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ED4" w:rsidRDefault="00F67ED4" w:rsidP="00DC188D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</w:pPr>
    </w:p>
    <w:p w:rsidR="00F67ED4" w:rsidRDefault="00F67ED4" w:rsidP="00DC188D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</w:pPr>
    </w:p>
    <w:p w:rsidR="00F67ED4" w:rsidRDefault="00F67ED4" w:rsidP="00DC188D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</w:pPr>
    </w:p>
    <w:p w:rsidR="00F67ED4" w:rsidRDefault="00F67ED4" w:rsidP="00DC188D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</w:pPr>
    </w:p>
    <w:p w:rsidR="00433915" w:rsidRPr="00DC188D" w:rsidRDefault="00F95CBC" w:rsidP="00DC188D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</w:pPr>
      <w:r w:rsidRPr="00DC188D">
        <w:lastRenderedPageBreak/>
        <w:t>Пояснительная записка</w:t>
      </w:r>
    </w:p>
    <w:p w:rsidR="00D77628" w:rsidRPr="00DC188D" w:rsidRDefault="00D77628" w:rsidP="00D77628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 w:rsidRPr="00DC188D">
        <w:rPr>
          <w:kern w:val="2"/>
        </w:rPr>
        <w:t>Рабочая программа по биологии для 9 классов составлена в соответствии с правовыми и нормативными документами:</w:t>
      </w:r>
    </w:p>
    <w:p w:rsidR="00D77628" w:rsidRPr="00DC188D" w:rsidRDefault="00D77628" w:rsidP="00D77628">
      <w:pPr>
        <w:pStyle w:val="1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0"/>
        <w:jc w:val="both"/>
        <w:rPr>
          <w:kern w:val="2"/>
        </w:rPr>
      </w:pPr>
      <w:r w:rsidRPr="00DC188D">
        <w:rPr>
          <w:kern w:val="2"/>
        </w:rPr>
        <w:t xml:space="preserve">Федеральный Закон от 29.12. </w:t>
      </w:r>
      <w:smartTag w:uri="urn:schemas-microsoft-com:office:smarttags" w:element="metricconverter">
        <w:smartTagPr>
          <w:attr w:name="ProductID" w:val="2012 г"/>
        </w:smartTagPr>
        <w:r w:rsidRPr="00DC188D">
          <w:rPr>
            <w:kern w:val="2"/>
          </w:rPr>
          <w:t>2012 г</w:t>
        </w:r>
      </w:smartTag>
      <w:r w:rsidRPr="00DC188D">
        <w:rPr>
          <w:kern w:val="2"/>
        </w:rPr>
        <w:t>. № 273-ФЗ «Об образовании в Российской Федерации»      (с изменениями);</w:t>
      </w:r>
    </w:p>
    <w:p w:rsidR="00D77628" w:rsidRPr="00DC188D" w:rsidRDefault="00D77628" w:rsidP="00D77628">
      <w:pPr>
        <w:pStyle w:val="1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C188D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 утвержденным приказом Министерства образования и науки Российской Федерации от 17.12.2010 № 1897 (далее – ФГОС основного общего образования) (в ред. Приказов Мин</w:t>
      </w:r>
      <w:r w:rsidR="00576B1C">
        <w:rPr>
          <w:rFonts w:ascii="Times New Roman" w:hAnsi="Times New Roman"/>
          <w:sz w:val="24"/>
          <w:szCs w:val="24"/>
        </w:rPr>
        <w:t xml:space="preserve">истерства </w:t>
      </w:r>
      <w:r w:rsidRPr="00DC188D">
        <w:rPr>
          <w:rFonts w:ascii="Times New Roman" w:hAnsi="Times New Roman"/>
          <w:sz w:val="24"/>
          <w:szCs w:val="24"/>
        </w:rPr>
        <w:t>обр</w:t>
      </w:r>
      <w:r w:rsidR="00576B1C">
        <w:rPr>
          <w:rFonts w:ascii="Times New Roman" w:hAnsi="Times New Roman"/>
          <w:sz w:val="24"/>
          <w:szCs w:val="24"/>
        </w:rPr>
        <w:t xml:space="preserve">азования и </w:t>
      </w:r>
      <w:r w:rsidRPr="00DC188D">
        <w:rPr>
          <w:rFonts w:ascii="Times New Roman" w:hAnsi="Times New Roman"/>
          <w:sz w:val="24"/>
          <w:szCs w:val="24"/>
        </w:rPr>
        <w:t>науки Ро</w:t>
      </w:r>
      <w:r w:rsidR="00576B1C">
        <w:rPr>
          <w:rFonts w:ascii="Times New Roman" w:hAnsi="Times New Roman"/>
          <w:sz w:val="24"/>
          <w:szCs w:val="24"/>
        </w:rPr>
        <w:t>ссийской Федерации</w:t>
      </w:r>
      <w:r w:rsidRPr="00DC188D">
        <w:rPr>
          <w:rFonts w:ascii="Times New Roman" w:hAnsi="Times New Roman"/>
          <w:sz w:val="24"/>
          <w:szCs w:val="24"/>
        </w:rPr>
        <w:t xml:space="preserve"> от 29.12.2014 N 1644, от 31.12.2015 N 1577); </w:t>
      </w:r>
    </w:p>
    <w:p w:rsidR="00D77628" w:rsidRDefault="00C72459" w:rsidP="00A4287C">
      <w:pPr>
        <w:pStyle w:val="1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left="215"/>
        <w:jc w:val="both"/>
        <w:rPr>
          <w:kern w:val="2"/>
        </w:rPr>
      </w:pPr>
      <w:r>
        <w:rPr>
          <w:kern w:val="2"/>
        </w:rPr>
        <w:t>Приказ Министерства просвещения Российской Федерации от 08.05.2019 г. №233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г. №345.</w:t>
      </w:r>
    </w:p>
    <w:p w:rsidR="009344FD" w:rsidRPr="00C72459" w:rsidRDefault="009344FD" w:rsidP="009344FD">
      <w:pPr>
        <w:pStyle w:val="1"/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left="357"/>
        <w:jc w:val="both"/>
        <w:rPr>
          <w:kern w:val="2"/>
        </w:rPr>
      </w:pPr>
      <w:bookmarkStart w:id="0" w:name="_GoBack"/>
      <w:bookmarkEnd w:id="0"/>
    </w:p>
    <w:p w:rsidR="00D77628" w:rsidRPr="00DC188D" w:rsidRDefault="009344FD" w:rsidP="009344FD">
      <w:pPr>
        <w:pStyle w:val="1"/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left="357"/>
        <w:jc w:val="both"/>
        <w:rPr>
          <w:kern w:val="2"/>
        </w:rPr>
      </w:pPr>
      <w:r>
        <w:rPr>
          <w:kern w:val="2"/>
        </w:rPr>
        <w:t>Рабочая</w:t>
      </w:r>
      <w:r w:rsidR="00576B1C">
        <w:rPr>
          <w:kern w:val="2"/>
        </w:rPr>
        <w:t xml:space="preserve"> программа </w:t>
      </w:r>
      <w:r w:rsidR="005830B9">
        <w:rPr>
          <w:kern w:val="2"/>
        </w:rPr>
        <w:t>по биологии создана</w:t>
      </w:r>
      <w:r w:rsidR="005830B9">
        <w:t xml:space="preserve"> на основе программы общеобразовательных учреждений «Биология. Общие закономерности» под редакцией С.Г. Мамонтов,</w:t>
      </w:r>
      <w:r w:rsidR="005830B9" w:rsidRPr="00201ACB">
        <w:t xml:space="preserve"> </w:t>
      </w:r>
      <w:r w:rsidR="005830B9">
        <w:t>В.Б.Захаров, И.Б. Агафонова, И.И. Сонин, М.: Дрофа, 2014 год.</w:t>
      </w:r>
    </w:p>
    <w:p w:rsidR="00D77628" w:rsidRPr="00DC188D" w:rsidRDefault="00D77628" w:rsidP="00F95CBC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</w:p>
    <w:p w:rsidR="00576B1C" w:rsidRDefault="00F95CBC" w:rsidP="00A4287C">
      <w:pPr>
        <w:tabs>
          <w:tab w:val="left" w:pos="0"/>
          <w:tab w:val="left" w:pos="993"/>
        </w:tabs>
        <w:autoSpaceDE w:val="0"/>
        <w:autoSpaceDN w:val="0"/>
        <w:adjustRightInd w:val="0"/>
        <w:ind w:left="215" w:firstLine="142"/>
        <w:jc w:val="both"/>
        <w:rPr>
          <w:kern w:val="2"/>
        </w:rPr>
      </w:pPr>
      <w:r w:rsidRPr="00DC188D">
        <w:rPr>
          <w:kern w:val="2"/>
        </w:rPr>
        <w:t>УМК:</w:t>
      </w:r>
      <w:r w:rsidR="005830B9">
        <w:rPr>
          <w:kern w:val="2"/>
        </w:rPr>
        <w:t xml:space="preserve"> под редакцией </w:t>
      </w:r>
      <w:r w:rsidR="005830B9">
        <w:t>Мамонтов</w:t>
      </w:r>
      <w:r w:rsidR="005830B9" w:rsidRPr="005830B9">
        <w:t xml:space="preserve"> </w:t>
      </w:r>
      <w:r w:rsidR="005830B9">
        <w:t>С.Г.,</w:t>
      </w:r>
      <w:r w:rsidR="005830B9" w:rsidRPr="00201ACB">
        <w:t xml:space="preserve"> </w:t>
      </w:r>
      <w:r w:rsidR="005830B9">
        <w:t>Захаров</w:t>
      </w:r>
      <w:r w:rsidR="005830B9" w:rsidRPr="005830B9">
        <w:t xml:space="preserve"> </w:t>
      </w:r>
      <w:r w:rsidR="005830B9">
        <w:t>В.Б., Агафонова</w:t>
      </w:r>
      <w:r w:rsidR="005830B9" w:rsidRPr="005830B9">
        <w:t xml:space="preserve"> </w:t>
      </w:r>
      <w:r w:rsidR="005830B9">
        <w:t>И.Б., Сонин</w:t>
      </w:r>
      <w:r w:rsidR="005830B9" w:rsidRPr="005830B9">
        <w:t xml:space="preserve"> </w:t>
      </w:r>
      <w:r w:rsidR="005830B9">
        <w:t>И.И.</w:t>
      </w:r>
    </w:p>
    <w:p w:rsidR="00F95CBC" w:rsidRPr="00DC188D" w:rsidRDefault="00576B1C" w:rsidP="00A4287C">
      <w:pPr>
        <w:tabs>
          <w:tab w:val="left" w:pos="0"/>
          <w:tab w:val="left" w:pos="993"/>
        </w:tabs>
        <w:autoSpaceDE w:val="0"/>
        <w:autoSpaceDN w:val="0"/>
        <w:adjustRightInd w:val="0"/>
        <w:ind w:left="215" w:firstLine="142"/>
        <w:jc w:val="both"/>
        <w:rPr>
          <w:kern w:val="2"/>
        </w:rPr>
      </w:pPr>
      <w:r>
        <w:rPr>
          <w:kern w:val="2"/>
        </w:rPr>
        <w:t xml:space="preserve">Программа </w:t>
      </w:r>
      <w:r w:rsidR="00F95CBC" w:rsidRPr="00DC188D">
        <w:rPr>
          <w:kern w:val="2"/>
        </w:rPr>
        <w:t>отводит 68 часов из расчёта 2 часа в неделю.</w:t>
      </w:r>
    </w:p>
    <w:p w:rsidR="00F95CBC" w:rsidRPr="00DC188D" w:rsidRDefault="00F95CBC" w:rsidP="00A4287C">
      <w:pPr>
        <w:tabs>
          <w:tab w:val="left" w:pos="0"/>
          <w:tab w:val="left" w:pos="993"/>
        </w:tabs>
        <w:autoSpaceDE w:val="0"/>
        <w:autoSpaceDN w:val="0"/>
        <w:adjustRightInd w:val="0"/>
        <w:ind w:left="215" w:firstLine="142"/>
        <w:jc w:val="both"/>
        <w:rPr>
          <w:kern w:val="2"/>
        </w:rPr>
      </w:pPr>
      <w:r w:rsidRPr="00DC188D">
        <w:rPr>
          <w:kern w:val="2"/>
        </w:rPr>
        <w:t>Цель:</w:t>
      </w:r>
      <w:r w:rsidR="00D77628" w:rsidRPr="00DC188D">
        <w:rPr>
          <w:kern w:val="2"/>
        </w:rPr>
        <w:t xml:space="preserve"> </w:t>
      </w:r>
      <w:r w:rsidRPr="00DC188D">
        <w:t>Повышение качества и эффективности получения и практического использования знаний.</w:t>
      </w:r>
    </w:p>
    <w:p w:rsidR="00A4287C" w:rsidRDefault="00F95CBC" w:rsidP="00A4287C">
      <w:pPr>
        <w:ind w:left="215" w:firstLine="142"/>
        <w:contextualSpacing/>
        <w:jc w:val="both"/>
        <w:rPr>
          <w:kern w:val="2"/>
        </w:rPr>
      </w:pPr>
      <w:r w:rsidRPr="00DC188D">
        <w:rPr>
          <w:kern w:val="2"/>
        </w:rPr>
        <w:t>Задачи:</w:t>
      </w:r>
    </w:p>
    <w:p w:rsidR="00F95CBC" w:rsidRPr="00DC188D" w:rsidRDefault="00F95CBC" w:rsidP="00A4287C">
      <w:pPr>
        <w:ind w:left="215" w:firstLine="142"/>
        <w:contextualSpacing/>
        <w:jc w:val="both"/>
        <w:rPr>
          <w:kern w:val="0"/>
        </w:rPr>
      </w:pPr>
      <w:r w:rsidRPr="00DC188D">
        <w:t xml:space="preserve">- систематизация знаний об объектах живой и неживой природы, их взаимосвязях, полученных в процессе изучения предмета; </w:t>
      </w:r>
    </w:p>
    <w:p w:rsidR="00F95CBC" w:rsidRPr="00DC188D" w:rsidRDefault="00F95CBC" w:rsidP="00A4287C">
      <w:pPr>
        <w:ind w:left="215" w:firstLine="142"/>
        <w:contextualSpacing/>
        <w:jc w:val="both"/>
      </w:pPr>
      <w:r w:rsidRPr="00DC188D">
        <w:t xml:space="preserve">- развитие познавательных интересов, интеллектуальных и творческих способностей учащихся; </w:t>
      </w:r>
    </w:p>
    <w:p w:rsidR="00F95CBC" w:rsidRPr="00DC188D" w:rsidRDefault="00F95CBC" w:rsidP="00A4287C">
      <w:pPr>
        <w:ind w:left="215" w:firstLine="142"/>
        <w:contextualSpacing/>
        <w:jc w:val="both"/>
      </w:pPr>
      <w:r w:rsidRPr="00DC188D">
        <w:t xml:space="preserve">- формирование первичных умений, связанных с выполнением практических и лабораторных работ; </w:t>
      </w:r>
    </w:p>
    <w:p w:rsidR="00F95CBC" w:rsidRPr="00DC188D" w:rsidRDefault="00F95CBC" w:rsidP="00A4287C">
      <w:pPr>
        <w:ind w:left="215" w:firstLine="142"/>
        <w:contextualSpacing/>
        <w:jc w:val="both"/>
        <w:rPr>
          <w:rFonts w:ascii="Arial" w:hAnsi="Arial" w:cs="Arial"/>
        </w:rPr>
      </w:pPr>
      <w:r w:rsidRPr="00DC188D">
        <w:t xml:space="preserve">- воспитание ответственного и бережного отношения к окружающей природе, формирование экологического мышления. </w:t>
      </w:r>
    </w:p>
    <w:p w:rsidR="001A0C55" w:rsidRPr="00722DDB" w:rsidRDefault="001A0C55" w:rsidP="00A4287C">
      <w:pPr>
        <w:ind w:left="215" w:firstLine="142"/>
        <w:jc w:val="both"/>
        <w:rPr>
          <w:rFonts w:cs="Times New Roman"/>
        </w:rPr>
      </w:pPr>
      <w:r>
        <w:rPr>
          <w:rFonts w:cs="Times New Roman"/>
        </w:rPr>
        <w:t>Обучение биологии в 9</w:t>
      </w:r>
      <w:r w:rsidRPr="00722DDB">
        <w:rPr>
          <w:rFonts w:cs="Times New Roman"/>
        </w:rPr>
        <w:t xml:space="preserve"> классе должно быть направлено на д</w:t>
      </w:r>
      <w:r>
        <w:rPr>
          <w:rFonts w:cs="Times New Roman"/>
        </w:rPr>
        <w:t xml:space="preserve">остижение обучающимися следующих </w:t>
      </w:r>
      <w:r w:rsidRPr="00722DDB">
        <w:rPr>
          <w:rFonts w:cs="Times New Roman"/>
          <w:b/>
          <w:bCs/>
        </w:rPr>
        <w:t>личностных</w:t>
      </w:r>
      <w:r>
        <w:rPr>
          <w:rFonts w:cs="Times New Roman"/>
          <w:b/>
          <w:bCs/>
        </w:rPr>
        <w:t xml:space="preserve"> </w:t>
      </w:r>
      <w:r w:rsidRPr="00722DDB">
        <w:rPr>
          <w:rFonts w:cs="Times New Roman"/>
          <w:b/>
          <w:bCs/>
        </w:rPr>
        <w:t>результатов</w:t>
      </w:r>
      <w:r w:rsidRPr="00722DDB">
        <w:rPr>
          <w:rFonts w:cs="Times New Roman"/>
        </w:rPr>
        <w:t>:</w:t>
      </w:r>
    </w:p>
    <w:p w:rsidR="001A0C55" w:rsidRPr="00722DDB" w:rsidRDefault="001A0C55" w:rsidP="00A4287C">
      <w:pPr>
        <w:numPr>
          <w:ilvl w:val="0"/>
          <w:numId w:val="6"/>
        </w:numPr>
        <w:tabs>
          <w:tab w:val="clear" w:pos="1080"/>
          <w:tab w:val="left" w:pos="851"/>
        </w:tabs>
        <w:ind w:left="215" w:firstLine="142"/>
        <w:jc w:val="both"/>
        <w:rPr>
          <w:rFonts w:cs="Times New Roman"/>
        </w:rPr>
      </w:pPr>
      <w:r w:rsidRPr="00722DDB">
        <w:rPr>
          <w:rFonts w:cs="Times New Roman"/>
        </w:rPr>
        <w:t>знание основных принципов и правил отношения к живой природе, основ здорового образа жизни;</w:t>
      </w:r>
    </w:p>
    <w:p w:rsidR="001A0C55" w:rsidRPr="00722DDB" w:rsidRDefault="001A0C55" w:rsidP="00A4287C">
      <w:pPr>
        <w:numPr>
          <w:ilvl w:val="0"/>
          <w:numId w:val="6"/>
        </w:numPr>
        <w:tabs>
          <w:tab w:val="clear" w:pos="1080"/>
          <w:tab w:val="left" w:pos="851"/>
        </w:tabs>
        <w:ind w:left="215" w:firstLine="142"/>
        <w:jc w:val="both"/>
        <w:rPr>
          <w:rFonts w:cs="Times New Roman"/>
        </w:rPr>
      </w:pPr>
      <w:r w:rsidRPr="00722DDB">
        <w:rPr>
          <w:rFonts w:cs="Times New Roman"/>
        </w:rPr>
        <w:t>реализация установок здорового образа жизни;</w:t>
      </w:r>
    </w:p>
    <w:p w:rsidR="001A0C55" w:rsidRPr="00722DDB" w:rsidRDefault="001A0C55" w:rsidP="00A4287C">
      <w:pPr>
        <w:numPr>
          <w:ilvl w:val="0"/>
          <w:numId w:val="6"/>
        </w:numPr>
        <w:tabs>
          <w:tab w:val="clear" w:pos="1080"/>
          <w:tab w:val="left" w:pos="851"/>
        </w:tabs>
        <w:ind w:left="215" w:firstLine="142"/>
        <w:jc w:val="both"/>
        <w:rPr>
          <w:rFonts w:cs="Times New Roman"/>
        </w:rPr>
      </w:pPr>
      <w:r w:rsidRPr="00722DDB">
        <w:rPr>
          <w:rFonts w:cs="Times New Roman"/>
        </w:rPr>
        <w:t>сформированность познавательных интересов и мотивов, направленных на изучение живой природы; анализировать, сравнивать, делать выводы и др.; эстетического отношения к живым объектам.</w:t>
      </w:r>
    </w:p>
    <w:p w:rsidR="001A0C55" w:rsidRPr="00722DDB" w:rsidRDefault="001A0C55" w:rsidP="00A4287C">
      <w:pPr>
        <w:ind w:left="215" w:firstLine="142"/>
        <w:jc w:val="both"/>
        <w:rPr>
          <w:rFonts w:cs="Times New Roman"/>
        </w:rPr>
      </w:pPr>
      <w:r w:rsidRPr="00722DDB">
        <w:rPr>
          <w:rFonts w:cs="Times New Roman"/>
          <w:b/>
          <w:bCs/>
        </w:rPr>
        <w:t xml:space="preserve">Метапредметными результатами </w:t>
      </w:r>
      <w:r>
        <w:rPr>
          <w:rFonts w:cs="Times New Roman"/>
        </w:rPr>
        <w:t>освоения учениками 9</w:t>
      </w:r>
      <w:r w:rsidRPr="00722DDB">
        <w:rPr>
          <w:rFonts w:cs="Times New Roman"/>
        </w:rPr>
        <w:t xml:space="preserve"> класса программы по биологии являются:</w:t>
      </w:r>
    </w:p>
    <w:p w:rsidR="001A0C55" w:rsidRPr="00722DDB" w:rsidRDefault="001A0C55" w:rsidP="00A4287C">
      <w:pPr>
        <w:numPr>
          <w:ilvl w:val="2"/>
          <w:numId w:val="7"/>
        </w:numPr>
        <w:tabs>
          <w:tab w:val="clear" w:pos="1440"/>
          <w:tab w:val="num" w:pos="851"/>
          <w:tab w:val="left" w:pos="993"/>
        </w:tabs>
        <w:ind w:left="215" w:firstLine="142"/>
        <w:jc w:val="both"/>
        <w:rPr>
          <w:rFonts w:cs="Times New Roman"/>
        </w:rPr>
      </w:pPr>
      <w:r w:rsidRPr="00722DDB">
        <w:rPr>
          <w:rFonts w:cs="Times New Roman"/>
        </w:rPr>
        <w:t>овладение составляющими исследовательской и проектной деятельности, включая умения видеть проблему, ставить вопросы, давать определения, понятия, наблюдать, проводить эксперименты, делать выводы.</w:t>
      </w:r>
    </w:p>
    <w:p w:rsidR="001A0C55" w:rsidRPr="00722DDB" w:rsidRDefault="001A0C55" w:rsidP="00A4287C">
      <w:pPr>
        <w:numPr>
          <w:ilvl w:val="2"/>
          <w:numId w:val="7"/>
        </w:numPr>
        <w:tabs>
          <w:tab w:val="clear" w:pos="1440"/>
          <w:tab w:val="num" w:pos="851"/>
          <w:tab w:val="left" w:pos="993"/>
        </w:tabs>
        <w:ind w:left="215" w:firstLine="142"/>
        <w:jc w:val="both"/>
        <w:rPr>
          <w:rFonts w:cs="Times New Roman"/>
        </w:rPr>
      </w:pPr>
      <w:r w:rsidRPr="00722DDB">
        <w:rPr>
          <w:rFonts w:cs="Times New Roman"/>
        </w:rPr>
        <w:t xml:space="preserve">умение работать с разными источниками биологической </w:t>
      </w:r>
      <w:proofErr w:type="gramStart"/>
      <w:r w:rsidRPr="00722DDB">
        <w:rPr>
          <w:rFonts w:cs="Times New Roman"/>
        </w:rPr>
        <w:t>информации(</w:t>
      </w:r>
      <w:proofErr w:type="gramEnd"/>
      <w:r w:rsidRPr="00722DDB">
        <w:rPr>
          <w:rFonts w:cs="Times New Roman"/>
        </w:rPr>
        <w:t>в тексте учебника, биологический словарях и справочниках), анализировать и оценивать информацию.</w:t>
      </w:r>
    </w:p>
    <w:p w:rsidR="001A0C55" w:rsidRPr="00722DDB" w:rsidRDefault="001A0C55" w:rsidP="00A4287C">
      <w:pPr>
        <w:numPr>
          <w:ilvl w:val="2"/>
          <w:numId w:val="7"/>
        </w:numPr>
        <w:tabs>
          <w:tab w:val="clear" w:pos="1440"/>
          <w:tab w:val="num" w:pos="851"/>
          <w:tab w:val="left" w:pos="993"/>
        </w:tabs>
        <w:ind w:left="215" w:firstLine="142"/>
        <w:jc w:val="both"/>
        <w:rPr>
          <w:rFonts w:cs="Times New Roman"/>
        </w:rPr>
      </w:pPr>
      <w:r w:rsidRPr="00722DDB">
        <w:rPr>
          <w:rFonts w:cs="Times New Roman"/>
        </w:rPr>
        <w:t>способность выбирать целевые и смысловые установки в своих действиях и поступках по отношению к живой природе, здоровью.</w:t>
      </w:r>
    </w:p>
    <w:p w:rsidR="001A0C55" w:rsidRPr="00722DDB" w:rsidRDefault="001A0C55" w:rsidP="00A4287C">
      <w:pPr>
        <w:numPr>
          <w:ilvl w:val="2"/>
          <w:numId w:val="7"/>
        </w:numPr>
        <w:tabs>
          <w:tab w:val="clear" w:pos="1440"/>
          <w:tab w:val="num" w:pos="851"/>
          <w:tab w:val="left" w:pos="993"/>
        </w:tabs>
        <w:ind w:left="215" w:firstLine="142"/>
        <w:jc w:val="both"/>
        <w:rPr>
          <w:rFonts w:cs="Times New Roman"/>
        </w:rPr>
      </w:pPr>
      <w:r w:rsidRPr="00722DDB">
        <w:rPr>
          <w:rFonts w:cs="Times New Roman"/>
        </w:rPr>
        <w:lastRenderedPageBreak/>
        <w:t>умение использовать речевые средства для дискуссии, сравнивать разные точки зрения, отстаивать свою позицию.</w:t>
      </w:r>
    </w:p>
    <w:p w:rsidR="001A0C55" w:rsidRPr="00722DDB" w:rsidRDefault="001A0C55" w:rsidP="00A4287C">
      <w:pPr>
        <w:ind w:left="215" w:firstLine="142"/>
        <w:jc w:val="both"/>
        <w:rPr>
          <w:rFonts w:cs="Times New Roman"/>
        </w:rPr>
      </w:pPr>
      <w:r w:rsidRPr="00722DDB">
        <w:rPr>
          <w:rFonts w:cs="Times New Roman"/>
          <w:b/>
          <w:bCs/>
        </w:rPr>
        <w:t xml:space="preserve">Предметными результатами </w:t>
      </w:r>
      <w:r>
        <w:rPr>
          <w:rFonts w:cs="Times New Roman"/>
        </w:rPr>
        <w:t>освоения учениками 9</w:t>
      </w:r>
      <w:r w:rsidRPr="00722DDB">
        <w:rPr>
          <w:rFonts w:cs="Times New Roman"/>
        </w:rPr>
        <w:t xml:space="preserve"> класса программы по биологии являются:</w:t>
      </w:r>
    </w:p>
    <w:p w:rsidR="001A0C55" w:rsidRPr="00722DDB" w:rsidRDefault="001A0C55" w:rsidP="00A4287C">
      <w:pPr>
        <w:numPr>
          <w:ilvl w:val="0"/>
          <w:numId w:val="5"/>
        </w:numPr>
        <w:ind w:left="215" w:firstLine="142"/>
        <w:jc w:val="both"/>
        <w:rPr>
          <w:rFonts w:cs="Times New Roman"/>
        </w:rPr>
      </w:pPr>
      <w:r w:rsidRPr="00722DDB">
        <w:rPr>
          <w:rFonts w:cs="Times New Roman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(питания, дыхания, выделения, транспорт веществ, рост, развитие, размножение, регуляция жизнедеятельности организмов).</w:t>
      </w:r>
    </w:p>
    <w:p w:rsidR="001A0C55" w:rsidRPr="00722DDB" w:rsidRDefault="001A0C55" w:rsidP="00A4287C">
      <w:pPr>
        <w:numPr>
          <w:ilvl w:val="0"/>
          <w:numId w:val="5"/>
        </w:numPr>
        <w:ind w:left="215" w:firstLine="142"/>
        <w:jc w:val="both"/>
        <w:rPr>
          <w:rFonts w:cs="Times New Roman"/>
        </w:rPr>
      </w:pPr>
      <w:r w:rsidRPr="00722DDB">
        <w:rPr>
          <w:rFonts w:cs="Times New Roman"/>
        </w:rPr>
        <w:t>приведение доказательств взаимосвязи человека и окружающей среды; необходимости защиты окружающей среды;</w:t>
      </w:r>
    </w:p>
    <w:p w:rsidR="001A0C55" w:rsidRPr="00722DDB" w:rsidRDefault="001A0C55" w:rsidP="00A4287C">
      <w:pPr>
        <w:numPr>
          <w:ilvl w:val="0"/>
          <w:numId w:val="5"/>
        </w:numPr>
        <w:ind w:left="215" w:firstLine="142"/>
        <w:jc w:val="both"/>
        <w:rPr>
          <w:rFonts w:cs="Times New Roman"/>
        </w:rPr>
      </w:pPr>
      <w:r w:rsidRPr="00722DDB">
        <w:rPr>
          <w:rFonts w:cs="Times New Roman"/>
        </w:rPr>
        <w:t>объяснение роли биологии практической деятельности людей; роли различных организмов в жизни человека; значение биологического разнообразия для сохранения биосферы;</w:t>
      </w:r>
    </w:p>
    <w:p w:rsidR="001A0C55" w:rsidRPr="00722DDB" w:rsidRDefault="001A0C55" w:rsidP="00A4287C">
      <w:pPr>
        <w:numPr>
          <w:ilvl w:val="0"/>
          <w:numId w:val="5"/>
        </w:numPr>
        <w:ind w:left="215" w:firstLine="142"/>
        <w:jc w:val="both"/>
        <w:rPr>
          <w:rFonts w:cs="Times New Roman"/>
        </w:rPr>
      </w:pPr>
      <w:r w:rsidRPr="00722DDB">
        <w:rPr>
          <w:rFonts w:cs="Times New Roman"/>
        </w:rPr>
        <w:t>различие на таблицах частей и органоидов клетки; на живых объектах и таблицах органов цветкового растения, органов и систем органов животных; съедобных и ядовитых грибов; опасных для человека растения и животных;</w:t>
      </w:r>
    </w:p>
    <w:p w:rsidR="001A0C55" w:rsidRPr="00722DDB" w:rsidRDefault="001A0C55" w:rsidP="00A4287C">
      <w:pPr>
        <w:numPr>
          <w:ilvl w:val="0"/>
          <w:numId w:val="5"/>
        </w:numPr>
        <w:ind w:left="215" w:firstLine="142"/>
        <w:jc w:val="both"/>
        <w:rPr>
          <w:rFonts w:cs="Times New Roman"/>
        </w:rPr>
      </w:pPr>
      <w:r w:rsidRPr="00722DDB">
        <w:rPr>
          <w:rFonts w:cs="Times New Roman"/>
        </w:rPr>
        <w:t>сравнение биологических объектов и процессов, умение делать выводы на основе сравнения;</w:t>
      </w:r>
    </w:p>
    <w:p w:rsidR="001A0C55" w:rsidRPr="00722DDB" w:rsidRDefault="001A0C55" w:rsidP="00A4287C">
      <w:pPr>
        <w:numPr>
          <w:ilvl w:val="0"/>
          <w:numId w:val="5"/>
        </w:numPr>
        <w:ind w:left="215" w:firstLine="142"/>
        <w:jc w:val="both"/>
        <w:rPr>
          <w:rFonts w:cs="Times New Roman"/>
        </w:rPr>
      </w:pPr>
      <w:r w:rsidRPr="00722DDB">
        <w:rPr>
          <w:rFonts w:cs="Times New Roman"/>
        </w:rPr>
        <w:t>выявление взаимосвязей между особенностями строения клеток, тканей, органов, системой органов и их функциями;</w:t>
      </w:r>
    </w:p>
    <w:p w:rsidR="001A0C55" w:rsidRPr="00722DDB" w:rsidRDefault="001A0C55" w:rsidP="00A4287C">
      <w:pPr>
        <w:numPr>
          <w:ilvl w:val="0"/>
          <w:numId w:val="5"/>
        </w:numPr>
        <w:ind w:left="215" w:firstLine="142"/>
        <w:jc w:val="both"/>
        <w:rPr>
          <w:rFonts w:cs="Times New Roman"/>
        </w:rPr>
      </w:pPr>
      <w:r w:rsidRPr="00722DDB">
        <w:rPr>
          <w:rFonts w:cs="Times New Roman"/>
        </w:rPr>
        <w:t>овладение методами биологической науки: наблюдения и описания биологических объектов; постановка биологических экспериментов и объяснение их результатов.</w:t>
      </w:r>
    </w:p>
    <w:p w:rsidR="001A0C55" w:rsidRPr="00DC188D" w:rsidRDefault="001A0C55" w:rsidP="00A4287C">
      <w:pPr>
        <w:ind w:left="215" w:firstLine="142"/>
      </w:pPr>
    </w:p>
    <w:p w:rsidR="00D77628" w:rsidRDefault="00D77628" w:rsidP="00D77628">
      <w:pPr>
        <w:ind w:firstLine="708"/>
        <w:contextualSpacing/>
        <w:jc w:val="center"/>
      </w:pPr>
      <w:r>
        <w:t>Тематическое планирование</w:t>
      </w:r>
    </w:p>
    <w:p w:rsidR="00D77628" w:rsidRPr="00376229" w:rsidRDefault="00D77628" w:rsidP="00D77628">
      <w:pPr>
        <w:ind w:firstLine="708"/>
        <w:contextualSpacing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4401"/>
        <w:gridCol w:w="1661"/>
        <w:gridCol w:w="3263"/>
      </w:tblGrid>
      <w:tr w:rsidR="00D77628" w:rsidTr="008453CB">
        <w:tc>
          <w:tcPr>
            <w:tcW w:w="534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№</w:t>
            </w:r>
          </w:p>
        </w:tc>
        <w:tc>
          <w:tcPr>
            <w:tcW w:w="4534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B3294">
              <w:t>Наименование разделов и тем</w:t>
            </w:r>
          </w:p>
        </w:tc>
        <w:tc>
          <w:tcPr>
            <w:tcW w:w="1703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B3294">
              <w:t>Всего часов</w:t>
            </w:r>
          </w:p>
        </w:tc>
        <w:tc>
          <w:tcPr>
            <w:tcW w:w="3366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 xml:space="preserve">Контроль </w:t>
            </w:r>
          </w:p>
        </w:tc>
      </w:tr>
      <w:tr w:rsidR="00D77628" w:rsidTr="008453CB">
        <w:tc>
          <w:tcPr>
            <w:tcW w:w="534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4534" w:type="dxa"/>
          </w:tcPr>
          <w:p w:rsidR="00D77628" w:rsidRPr="00D77628" w:rsidRDefault="00D77628" w:rsidP="00D77628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Место человека в системе </w:t>
            </w:r>
            <w:r w:rsidRPr="00D77628">
              <w:rPr>
                <w:rFonts w:cs="Times New Roman"/>
              </w:rPr>
              <w:t>органического мира</w:t>
            </w:r>
          </w:p>
        </w:tc>
        <w:tc>
          <w:tcPr>
            <w:tcW w:w="1703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3366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Опрос </w:t>
            </w:r>
          </w:p>
        </w:tc>
      </w:tr>
      <w:tr w:rsidR="00D77628" w:rsidTr="008453CB">
        <w:tc>
          <w:tcPr>
            <w:tcW w:w="534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4534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77628">
              <w:rPr>
                <w:rFonts w:cs="Times New Roman"/>
              </w:rPr>
              <w:t>Эволюция человека</w:t>
            </w:r>
          </w:p>
        </w:tc>
        <w:tc>
          <w:tcPr>
            <w:tcW w:w="1703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3366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Опрос, тест</w:t>
            </w:r>
          </w:p>
        </w:tc>
      </w:tr>
      <w:tr w:rsidR="00D77628" w:rsidTr="008453CB">
        <w:tc>
          <w:tcPr>
            <w:tcW w:w="534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4534" w:type="dxa"/>
          </w:tcPr>
          <w:p w:rsidR="00D77628" w:rsidRPr="00D77628" w:rsidRDefault="00D77628" w:rsidP="00D77628">
            <w:pPr>
              <w:snapToGrid w:val="0"/>
              <w:ind w:hanging="23"/>
              <w:jc w:val="both"/>
              <w:rPr>
                <w:rFonts w:cs="Times New Roman"/>
              </w:rPr>
            </w:pPr>
            <w:r w:rsidRPr="00D77628">
              <w:rPr>
                <w:rFonts w:cs="Times New Roman"/>
              </w:rPr>
              <w:t xml:space="preserve">Краткая история развития </w:t>
            </w:r>
            <w:r>
              <w:rPr>
                <w:rFonts w:cs="Times New Roman"/>
              </w:rPr>
              <w:t xml:space="preserve">знаний о строении и </w:t>
            </w:r>
            <w:r w:rsidRPr="00D77628">
              <w:rPr>
                <w:rFonts w:cs="Times New Roman"/>
              </w:rPr>
              <w:t xml:space="preserve">функциях </w:t>
            </w:r>
            <w:r>
              <w:rPr>
                <w:rFonts w:cs="Times New Roman"/>
              </w:rPr>
              <w:t xml:space="preserve">организма </w:t>
            </w:r>
            <w:r w:rsidRPr="00D77628">
              <w:rPr>
                <w:rFonts w:cs="Times New Roman"/>
              </w:rPr>
              <w:t>человека</w:t>
            </w:r>
          </w:p>
        </w:tc>
        <w:tc>
          <w:tcPr>
            <w:tcW w:w="1703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3366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Опрос, тест</w:t>
            </w:r>
          </w:p>
        </w:tc>
      </w:tr>
      <w:tr w:rsidR="00D77628" w:rsidTr="008453CB">
        <w:tc>
          <w:tcPr>
            <w:tcW w:w="534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4534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77628">
              <w:rPr>
                <w:rFonts w:cs="Times New Roman"/>
              </w:rPr>
              <w:t>Общий обзор строения и     функций организма человека</w:t>
            </w:r>
          </w:p>
        </w:tc>
        <w:tc>
          <w:tcPr>
            <w:tcW w:w="1703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3366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Опрос, тест, к/р</w:t>
            </w:r>
          </w:p>
        </w:tc>
      </w:tr>
      <w:tr w:rsidR="00D77628" w:rsidTr="008453CB">
        <w:tc>
          <w:tcPr>
            <w:tcW w:w="534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4534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77628">
              <w:rPr>
                <w:rFonts w:cs="Times New Roman"/>
              </w:rPr>
              <w:t>Координация и регуляция</w:t>
            </w:r>
          </w:p>
        </w:tc>
        <w:tc>
          <w:tcPr>
            <w:tcW w:w="1703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3366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Опрос, тест, к/р</w:t>
            </w:r>
          </w:p>
        </w:tc>
      </w:tr>
      <w:tr w:rsidR="00D77628" w:rsidTr="008453CB">
        <w:tc>
          <w:tcPr>
            <w:tcW w:w="534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534" w:type="dxa"/>
          </w:tcPr>
          <w:p w:rsidR="00D77628" w:rsidRP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77628">
              <w:rPr>
                <w:rFonts w:cs="Times New Roman"/>
              </w:rPr>
              <w:t>Опора и движение</w:t>
            </w:r>
          </w:p>
        </w:tc>
        <w:tc>
          <w:tcPr>
            <w:tcW w:w="1703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3366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Опрос, зачет</w:t>
            </w:r>
          </w:p>
        </w:tc>
      </w:tr>
      <w:tr w:rsidR="00D77628" w:rsidTr="008453CB">
        <w:tc>
          <w:tcPr>
            <w:tcW w:w="534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534" w:type="dxa"/>
          </w:tcPr>
          <w:p w:rsidR="00D77628" w:rsidRP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77628">
              <w:rPr>
                <w:rFonts w:cs="Times New Roman"/>
              </w:rPr>
              <w:t>Внутренняя среда организма</w:t>
            </w:r>
          </w:p>
        </w:tc>
        <w:tc>
          <w:tcPr>
            <w:tcW w:w="1703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3366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Опрос, тест</w:t>
            </w:r>
          </w:p>
        </w:tc>
      </w:tr>
      <w:tr w:rsidR="00D77628" w:rsidTr="008453CB">
        <w:tc>
          <w:tcPr>
            <w:tcW w:w="534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534" w:type="dxa"/>
          </w:tcPr>
          <w:p w:rsidR="00D77628" w:rsidRP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77628">
              <w:rPr>
                <w:rFonts w:cs="Times New Roman"/>
              </w:rPr>
              <w:t>Транспорт веществ</w:t>
            </w:r>
          </w:p>
        </w:tc>
        <w:tc>
          <w:tcPr>
            <w:tcW w:w="1703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3366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Опрос, тест</w:t>
            </w:r>
          </w:p>
        </w:tc>
      </w:tr>
      <w:tr w:rsidR="00D77628" w:rsidTr="008453CB">
        <w:tc>
          <w:tcPr>
            <w:tcW w:w="534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534" w:type="dxa"/>
          </w:tcPr>
          <w:p w:rsidR="00D77628" w:rsidRP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77628">
              <w:rPr>
                <w:rFonts w:cs="Times New Roman"/>
              </w:rPr>
              <w:t>Дыхание</w:t>
            </w:r>
          </w:p>
        </w:tc>
        <w:tc>
          <w:tcPr>
            <w:tcW w:w="1703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3366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Опрос, тест</w:t>
            </w:r>
          </w:p>
        </w:tc>
      </w:tr>
      <w:tr w:rsidR="00D77628" w:rsidTr="008453CB">
        <w:tc>
          <w:tcPr>
            <w:tcW w:w="534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534" w:type="dxa"/>
          </w:tcPr>
          <w:p w:rsidR="00D77628" w:rsidRP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Пищеварение </w:t>
            </w:r>
          </w:p>
        </w:tc>
        <w:tc>
          <w:tcPr>
            <w:tcW w:w="1703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3366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Опрос, тест</w:t>
            </w:r>
          </w:p>
        </w:tc>
      </w:tr>
      <w:tr w:rsidR="00D77628" w:rsidTr="008453CB">
        <w:tc>
          <w:tcPr>
            <w:tcW w:w="534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534" w:type="dxa"/>
          </w:tcPr>
          <w:p w:rsidR="00D77628" w:rsidRP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77628">
              <w:rPr>
                <w:rFonts w:cs="Times New Roman"/>
              </w:rPr>
              <w:t>Обмен веществ и энергии</w:t>
            </w:r>
          </w:p>
        </w:tc>
        <w:tc>
          <w:tcPr>
            <w:tcW w:w="1703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3366" w:type="dxa"/>
          </w:tcPr>
          <w:p w:rsidR="00D77628" w:rsidRDefault="00D77628" w:rsidP="00D7762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Опрос, к/р</w:t>
            </w:r>
          </w:p>
        </w:tc>
      </w:tr>
      <w:tr w:rsidR="00D77628" w:rsidTr="008453CB">
        <w:tc>
          <w:tcPr>
            <w:tcW w:w="534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534" w:type="dxa"/>
          </w:tcPr>
          <w:p w:rsidR="00D77628" w:rsidRP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77628">
              <w:rPr>
                <w:rFonts w:cs="Times New Roman"/>
              </w:rPr>
              <w:t>Выделение</w:t>
            </w:r>
          </w:p>
        </w:tc>
        <w:tc>
          <w:tcPr>
            <w:tcW w:w="1703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3366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Опрос, тест</w:t>
            </w:r>
          </w:p>
        </w:tc>
      </w:tr>
      <w:tr w:rsidR="00D77628" w:rsidTr="008453CB">
        <w:tc>
          <w:tcPr>
            <w:tcW w:w="534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534" w:type="dxa"/>
          </w:tcPr>
          <w:p w:rsidR="00D77628" w:rsidRP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Покровы тела</w:t>
            </w:r>
          </w:p>
        </w:tc>
        <w:tc>
          <w:tcPr>
            <w:tcW w:w="1703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3366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Опрос, тест</w:t>
            </w:r>
          </w:p>
        </w:tc>
      </w:tr>
      <w:tr w:rsidR="00D77628" w:rsidTr="008453CB">
        <w:tc>
          <w:tcPr>
            <w:tcW w:w="534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534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77628">
              <w:rPr>
                <w:rFonts w:cs="Times New Roman"/>
              </w:rPr>
              <w:t>Размножение и развитие</w:t>
            </w:r>
          </w:p>
        </w:tc>
        <w:tc>
          <w:tcPr>
            <w:tcW w:w="1703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3366" w:type="dxa"/>
          </w:tcPr>
          <w:p w:rsidR="00D77628" w:rsidRDefault="00D77628" w:rsidP="00D7762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Опрос, к/р</w:t>
            </w:r>
          </w:p>
        </w:tc>
      </w:tr>
      <w:tr w:rsidR="00D77628" w:rsidTr="008453CB">
        <w:tc>
          <w:tcPr>
            <w:tcW w:w="534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534" w:type="dxa"/>
          </w:tcPr>
          <w:p w:rsidR="00D77628" w:rsidRP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77628">
              <w:rPr>
                <w:rFonts w:cs="Times New Roman"/>
              </w:rPr>
              <w:t>Высшая нервная деятельность</w:t>
            </w:r>
          </w:p>
        </w:tc>
        <w:tc>
          <w:tcPr>
            <w:tcW w:w="1703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3366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Опрос, тест, к/р</w:t>
            </w:r>
          </w:p>
        </w:tc>
      </w:tr>
      <w:tr w:rsidR="00D77628" w:rsidTr="008453CB">
        <w:tc>
          <w:tcPr>
            <w:tcW w:w="534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534" w:type="dxa"/>
          </w:tcPr>
          <w:p w:rsidR="00D77628" w:rsidRP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Человек и его здоровье</w:t>
            </w:r>
          </w:p>
        </w:tc>
        <w:tc>
          <w:tcPr>
            <w:tcW w:w="1703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3366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Опрос, тест, к/р</w:t>
            </w:r>
          </w:p>
        </w:tc>
      </w:tr>
      <w:tr w:rsidR="00D77628" w:rsidTr="008453CB">
        <w:tc>
          <w:tcPr>
            <w:tcW w:w="534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534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kern w:val="2"/>
              </w:rPr>
            </w:pPr>
            <w:r>
              <w:rPr>
                <w:kern w:val="2"/>
              </w:rPr>
              <w:t xml:space="preserve">Итого </w:t>
            </w:r>
          </w:p>
        </w:tc>
        <w:tc>
          <w:tcPr>
            <w:tcW w:w="1703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68</w:t>
            </w:r>
          </w:p>
        </w:tc>
        <w:tc>
          <w:tcPr>
            <w:tcW w:w="3366" w:type="dxa"/>
          </w:tcPr>
          <w:p w:rsidR="00D77628" w:rsidRDefault="00D77628" w:rsidP="008453C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</w:tbl>
    <w:p w:rsidR="00F95CBC" w:rsidRDefault="00F95CBC"/>
    <w:p w:rsidR="00D77628" w:rsidRDefault="00D77628" w:rsidP="00433915">
      <w:pPr>
        <w:tabs>
          <w:tab w:val="left" w:pos="709"/>
        </w:tabs>
        <w:rPr>
          <w:b/>
          <w:kern w:val="2"/>
          <w:sz w:val="28"/>
        </w:rPr>
      </w:pPr>
    </w:p>
    <w:p w:rsidR="001A0C55" w:rsidRDefault="001A0C55" w:rsidP="00F95CBC">
      <w:pPr>
        <w:tabs>
          <w:tab w:val="left" w:pos="709"/>
        </w:tabs>
        <w:jc w:val="center"/>
        <w:rPr>
          <w:rFonts w:cs="Times New Roman"/>
          <w:kern w:val="2"/>
        </w:rPr>
      </w:pPr>
    </w:p>
    <w:p w:rsidR="001A0C55" w:rsidRDefault="001A0C55" w:rsidP="00F95CBC">
      <w:pPr>
        <w:tabs>
          <w:tab w:val="left" w:pos="709"/>
        </w:tabs>
        <w:jc w:val="center"/>
        <w:rPr>
          <w:rFonts w:cs="Times New Roman"/>
          <w:kern w:val="2"/>
        </w:rPr>
      </w:pPr>
    </w:p>
    <w:p w:rsidR="00A4287C" w:rsidRDefault="00A4287C" w:rsidP="00F95CBC">
      <w:pPr>
        <w:tabs>
          <w:tab w:val="left" w:pos="709"/>
        </w:tabs>
        <w:jc w:val="center"/>
        <w:rPr>
          <w:rFonts w:cs="Times New Roman"/>
          <w:kern w:val="2"/>
        </w:rPr>
        <w:sectPr w:rsidR="00A4287C" w:rsidSect="00D77628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F95CBC" w:rsidRPr="00D77628" w:rsidRDefault="00F95CBC" w:rsidP="00F95CBC">
      <w:pPr>
        <w:tabs>
          <w:tab w:val="left" w:pos="709"/>
        </w:tabs>
        <w:jc w:val="center"/>
        <w:rPr>
          <w:rFonts w:cs="Times New Roman"/>
          <w:kern w:val="2"/>
        </w:rPr>
      </w:pPr>
      <w:r w:rsidRPr="00D77628">
        <w:rPr>
          <w:rFonts w:cs="Times New Roman"/>
          <w:kern w:val="2"/>
        </w:rPr>
        <w:lastRenderedPageBreak/>
        <w:t>Содержание учебного предмета</w:t>
      </w:r>
    </w:p>
    <w:p w:rsidR="00F95CBC" w:rsidRPr="00D77628" w:rsidRDefault="00F95CBC" w:rsidP="00F95CBC">
      <w:pPr>
        <w:tabs>
          <w:tab w:val="left" w:pos="993"/>
        </w:tabs>
        <w:jc w:val="center"/>
        <w:rPr>
          <w:rFonts w:cs="Times New Roman"/>
          <w:kern w:val="2"/>
        </w:rPr>
      </w:pPr>
    </w:p>
    <w:tbl>
      <w:tblPr>
        <w:tblW w:w="14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126"/>
        <w:gridCol w:w="992"/>
        <w:gridCol w:w="4391"/>
        <w:gridCol w:w="6174"/>
      </w:tblGrid>
      <w:tr w:rsidR="00F95CBC" w:rsidRPr="00D77628" w:rsidTr="00A4287C">
        <w:trPr>
          <w:jc w:val="center"/>
        </w:trPr>
        <w:tc>
          <w:tcPr>
            <w:tcW w:w="816" w:type="dxa"/>
          </w:tcPr>
          <w:p w:rsidR="00F95CBC" w:rsidRPr="00D77628" w:rsidRDefault="00F95CBC" w:rsidP="00A047E4">
            <w:pPr>
              <w:jc w:val="center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№ п/п</w:t>
            </w:r>
          </w:p>
        </w:tc>
        <w:tc>
          <w:tcPr>
            <w:tcW w:w="2126" w:type="dxa"/>
          </w:tcPr>
          <w:p w:rsidR="00F95CBC" w:rsidRPr="00D77628" w:rsidRDefault="00F95CBC" w:rsidP="00A047E4">
            <w:pPr>
              <w:jc w:val="center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Наименование раздела/темы</w:t>
            </w:r>
          </w:p>
        </w:tc>
        <w:tc>
          <w:tcPr>
            <w:tcW w:w="992" w:type="dxa"/>
          </w:tcPr>
          <w:p w:rsidR="00F95CBC" w:rsidRPr="00D77628" w:rsidRDefault="00A4287C" w:rsidP="00A047E4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Кол-</w:t>
            </w:r>
            <w:r w:rsidR="00F95CBC" w:rsidRPr="00D77628">
              <w:rPr>
                <w:rFonts w:cs="Times New Roman"/>
                <w:kern w:val="2"/>
              </w:rPr>
              <w:t>во часов</w:t>
            </w:r>
          </w:p>
        </w:tc>
        <w:tc>
          <w:tcPr>
            <w:tcW w:w="4391" w:type="dxa"/>
          </w:tcPr>
          <w:p w:rsidR="00F95CBC" w:rsidRPr="00D77628" w:rsidRDefault="00F95CBC" w:rsidP="00A047E4">
            <w:pPr>
              <w:jc w:val="center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Содержание</w:t>
            </w:r>
          </w:p>
        </w:tc>
        <w:tc>
          <w:tcPr>
            <w:tcW w:w="6174" w:type="dxa"/>
          </w:tcPr>
          <w:p w:rsidR="00F95CBC" w:rsidRPr="00D77628" w:rsidRDefault="00F95CBC" w:rsidP="00A047E4">
            <w:pPr>
              <w:jc w:val="center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 xml:space="preserve">Планируемые результаты </w:t>
            </w:r>
          </w:p>
          <w:p w:rsidR="00F95CBC" w:rsidRPr="00D77628" w:rsidRDefault="00F95CBC" w:rsidP="00A047E4">
            <w:pPr>
              <w:jc w:val="center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обучения</w:t>
            </w:r>
          </w:p>
        </w:tc>
      </w:tr>
      <w:tr w:rsidR="00F95CBC" w:rsidRPr="00D77628" w:rsidTr="00A4287C">
        <w:trPr>
          <w:trHeight w:val="1847"/>
          <w:jc w:val="center"/>
        </w:trPr>
        <w:tc>
          <w:tcPr>
            <w:tcW w:w="816" w:type="dxa"/>
          </w:tcPr>
          <w:p w:rsidR="00F95CBC" w:rsidRPr="00D77628" w:rsidRDefault="00F95CBC" w:rsidP="00A047E4">
            <w:pPr>
              <w:jc w:val="center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1.</w:t>
            </w:r>
          </w:p>
        </w:tc>
        <w:tc>
          <w:tcPr>
            <w:tcW w:w="2126" w:type="dxa"/>
          </w:tcPr>
          <w:p w:rsidR="00F95CBC" w:rsidRPr="00D77628" w:rsidRDefault="00F95CBC" w:rsidP="00F95CBC">
            <w:pPr>
              <w:snapToGrid w:val="0"/>
              <w:jc w:val="both"/>
              <w:rPr>
                <w:rFonts w:cs="Times New Roman"/>
              </w:rPr>
            </w:pPr>
            <w:r w:rsidRPr="00D77628">
              <w:rPr>
                <w:rFonts w:cs="Times New Roman"/>
              </w:rPr>
              <w:t xml:space="preserve">Место человека в системе </w:t>
            </w:r>
          </w:p>
          <w:p w:rsidR="00F95CBC" w:rsidRPr="00D77628" w:rsidRDefault="00F95CBC" w:rsidP="00F95CB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</w:rPr>
              <w:t>органического мира</w:t>
            </w:r>
          </w:p>
        </w:tc>
        <w:tc>
          <w:tcPr>
            <w:tcW w:w="992" w:type="dxa"/>
          </w:tcPr>
          <w:p w:rsidR="00F95CBC" w:rsidRPr="00D77628" w:rsidRDefault="00F95CBC" w:rsidP="00A047E4">
            <w:pPr>
              <w:jc w:val="both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2</w:t>
            </w:r>
          </w:p>
        </w:tc>
        <w:tc>
          <w:tcPr>
            <w:tcW w:w="4391" w:type="dxa"/>
          </w:tcPr>
          <w:p w:rsidR="00F95CBC" w:rsidRPr="00D77628" w:rsidRDefault="0013405E" w:rsidP="00A047E4">
            <w:pPr>
              <w:contextualSpacing/>
              <w:rPr>
                <w:rFonts w:cs="Times New Roman"/>
              </w:rPr>
            </w:pPr>
            <w:r w:rsidRPr="00D77628">
              <w:rPr>
                <w:rFonts w:cs="Times New Roman"/>
              </w:rPr>
              <w:t>Человек как часть живой природы. Место человека в органическом мире. Сходство и различие человека и животных</w:t>
            </w:r>
          </w:p>
        </w:tc>
        <w:tc>
          <w:tcPr>
            <w:tcW w:w="6174" w:type="dxa"/>
          </w:tcPr>
          <w:p w:rsidR="00A4287C" w:rsidRDefault="00A4287C" w:rsidP="008B32BB">
            <w:pPr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Ученик научится:</w:t>
            </w:r>
          </w:p>
          <w:p w:rsidR="00A4287C" w:rsidRDefault="00A4287C" w:rsidP="008B32BB">
            <w:pPr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-характеризовать</w:t>
            </w:r>
            <w:r w:rsidR="008B32BB" w:rsidRPr="00D77628">
              <w:rPr>
                <w:rFonts w:cs="Times New Roman"/>
                <w:kern w:val="2"/>
              </w:rPr>
              <w:t xml:space="preserve"> место человека в системе орга</w:t>
            </w:r>
            <w:r>
              <w:rPr>
                <w:rFonts w:cs="Times New Roman"/>
                <w:kern w:val="2"/>
              </w:rPr>
              <w:t>нического мира,</w:t>
            </w:r>
          </w:p>
          <w:p w:rsidR="00A4287C" w:rsidRDefault="00A4287C" w:rsidP="008B32BB">
            <w:pPr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-в</w:t>
            </w:r>
            <w:r w:rsidR="003274DC" w:rsidRPr="00D77628">
              <w:rPr>
                <w:rFonts w:cs="Times New Roman"/>
                <w:kern w:val="2"/>
              </w:rPr>
              <w:t>ыделя</w:t>
            </w:r>
            <w:r>
              <w:rPr>
                <w:rFonts w:cs="Times New Roman"/>
                <w:kern w:val="2"/>
              </w:rPr>
              <w:t>ть</w:t>
            </w:r>
            <w:r w:rsidR="003274DC" w:rsidRPr="00D77628">
              <w:rPr>
                <w:rFonts w:cs="Times New Roman"/>
                <w:kern w:val="2"/>
              </w:rPr>
              <w:t xml:space="preserve"> существенные признаки, доказыв</w:t>
            </w:r>
            <w:r w:rsidR="008B32BB" w:rsidRPr="00D77628">
              <w:rPr>
                <w:rFonts w:cs="Times New Roman"/>
                <w:kern w:val="2"/>
              </w:rPr>
              <w:t>аю</w:t>
            </w:r>
            <w:r>
              <w:rPr>
                <w:rFonts w:cs="Times New Roman"/>
                <w:kern w:val="2"/>
              </w:rPr>
              <w:t>щие родство человека и животных,</w:t>
            </w:r>
          </w:p>
          <w:p w:rsidR="00A4287C" w:rsidRDefault="00A4287C" w:rsidP="008B32BB">
            <w:pPr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-с</w:t>
            </w:r>
            <w:r w:rsidR="003274DC" w:rsidRPr="00D77628">
              <w:rPr>
                <w:rFonts w:cs="Times New Roman"/>
                <w:kern w:val="2"/>
              </w:rPr>
              <w:t>равнива</w:t>
            </w:r>
            <w:r>
              <w:rPr>
                <w:rFonts w:cs="Times New Roman"/>
                <w:kern w:val="2"/>
              </w:rPr>
              <w:t>ть</w:t>
            </w:r>
            <w:r w:rsidR="003274DC" w:rsidRPr="00D77628">
              <w:rPr>
                <w:rFonts w:cs="Times New Roman"/>
                <w:kern w:val="2"/>
              </w:rPr>
              <w:t xml:space="preserve"> особенности строения </w:t>
            </w:r>
            <w:r w:rsidR="008B32BB" w:rsidRPr="00D77628">
              <w:rPr>
                <w:rFonts w:cs="Times New Roman"/>
                <w:kern w:val="2"/>
              </w:rPr>
              <w:t>челове</w:t>
            </w:r>
            <w:r w:rsidR="003274DC" w:rsidRPr="00D77628">
              <w:rPr>
                <w:rFonts w:cs="Times New Roman"/>
                <w:kern w:val="2"/>
              </w:rPr>
              <w:t>кообразных обезьян и человека, дела</w:t>
            </w:r>
            <w:r>
              <w:rPr>
                <w:rFonts w:cs="Times New Roman"/>
                <w:kern w:val="2"/>
              </w:rPr>
              <w:t>ть выводы,</w:t>
            </w:r>
          </w:p>
          <w:p w:rsidR="00F95CBC" w:rsidRPr="00D77628" w:rsidRDefault="00A4287C" w:rsidP="00A4287C">
            <w:pPr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-о</w:t>
            </w:r>
            <w:r w:rsidR="003274DC" w:rsidRPr="00D77628">
              <w:rPr>
                <w:rFonts w:cs="Times New Roman"/>
                <w:kern w:val="2"/>
              </w:rPr>
              <w:t>бъясня</w:t>
            </w:r>
            <w:r>
              <w:rPr>
                <w:rFonts w:cs="Times New Roman"/>
                <w:kern w:val="2"/>
              </w:rPr>
              <w:t>ть</w:t>
            </w:r>
            <w:r w:rsidR="003274DC" w:rsidRPr="00D77628">
              <w:rPr>
                <w:rFonts w:cs="Times New Roman"/>
                <w:kern w:val="2"/>
              </w:rPr>
              <w:t xml:space="preserve"> би</w:t>
            </w:r>
            <w:r w:rsidR="008B32BB" w:rsidRPr="00D77628">
              <w:rPr>
                <w:rFonts w:cs="Times New Roman"/>
                <w:kern w:val="2"/>
              </w:rPr>
              <w:t>ологические и социальные факто</w:t>
            </w:r>
            <w:r>
              <w:rPr>
                <w:rFonts w:cs="Times New Roman"/>
                <w:kern w:val="2"/>
              </w:rPr>
              <w:t>р</w:t>
            </w:r>
            <w:r w:rsidR="003274DC" w:rsidRPr="00D77628">
              <w:rPr>
                <w:rFonts w:cs="Times New Roman"/>
                <w:kern w:val="2"/>
              </w:rPr>
              <w:t>ы</w:t>
            </w:r>
            <w:r>
              <w:rPr>
                <w:rFonts w:cs="Times New Roman"/>
                <w:kern w:val="2"/>
              </w:rPr>
              <w:t xml:space="preserve"> </w:t>
            </w:r>
            <w:proofErr w:type="spellStart"/>
            <w:r w:rsidR="003274DC" w:rsidRPr="00D77628">
              <w:rPr>
                <w:rFonts w:cs="Times New Roman"/>
                <w:kern w:val="2"/>
              </w:rPr>
              <w:t>антропосоциогенеза</w:t>
            </w:r>
            <w:proofErr w:type="spellEnd"/>
            <w:r w:rsidR="003274DC" w:rsidRPr="00D77628">
              <w:rPr>
                <w:rFonts w:cs="Times New Roman"/>
                <w:kern w:val="2"/>
              </w:rPr>
              <w:t>.</w:t>
            </w:r>
          </w:p>
        </w:tc>
      </w:tr>
      <w:tr w:rsidR="00F95CBC" w:rsidRPr="00D77628" w:rsidTr="00A4287C">
        <w:trPr>
          <w:trHeight w:val="560"/>
          <w:jc w:val="center"/>
        </w:trPr>
        <w:tc>
          <w:tcPr>
            <w:tcW w:w="816" w:type="dxa"/>
          </w:tcPr>
          <w:p w:rsidR="00F95CBC" w:rsidRPr="00D77628" w:rsidRDefault="00F95CBC" w:rsidP="00A047E4">
            <w:pPr>
              <w:jc w:val="center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2.</w:t>
            </w:r>
          </w:p>
        </w:tc>
        <w:tc>
          <w:tcPr>
            <w:tcW w:w="2126" w:type="dxa"/>
          </w:tcPr>
          <w:p w:rsidR="00F95CBC" w:rsidRPr="00D77628" w:rsidRDefault="00F95CBC" w:rsidP="00F95CB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</w:rPr>
              <w:t>Эволюция человека</w:t>
            </w:r>
          </w:p>
        </w:tc>
        <w:tc>
          <w:tcPr>
            <w:tcW w:w="992" w:type="dxa"/>
          </w:tcPr>
          <w:p w:rsidR="00F95CBC" w:rsidRPr="00D77628" w:rsidRDefault="0013405E" w:rsidP="00A047E4">
            <w:pPr>
              <w:jc w:val="both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3</w:t>
            </w:r>
          </w:p>
        </w:tc>
        <w:tc>
          <w:tcPr>
            <w:tcW w:w="4391" w:type="dxa"/>
          </w:tcPr>
          <w:p w:rsidR="00F95CBC" w:rsidRPr="00D77628" w:rsidRDefault="0013405E" w:rsidP="00A4287C">
            <w:pPr>
              <w:autoSpaceDE w:val="0"/>
              <w:jc w:val="both"/>
              <w:rPr>
                <w:rFonts w:cs="Times New Roman"/>
              </w:rPr>
            </w:pPr>
            <w:r w:rsidRPr="00D77628">
              <w:rPr>
                <w:rFonts w:cs="Times New Roman"/>
              </w:rPr>
              <w:t>Этапы антропогенеза, расы человека, их происхождение и единство.</w:t>
            </w:r>
          </w:p>
        </w:tc>
        <w:tc>
          <w:tcPr>
            <w:tcW w:w="6174" w:type="dxa"/>
          </w:tcPr>
          <w:p w:rsidR="00A4287C" w:rsidRDefault="00A4287C" w:rsidP="00A4287C">
            <w:pPr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Ученик научится:</w:t>
            </w:r>
          </w:p>
          <w:p w:rsidR="00F95CBC" w:rsidRPr="00D77628" w:rsidRDefault="00A4287C" w:rsidP="00A4287C">
            <w:pPr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-характеризовать</w:t>
            </w:r>
            <w:r w:rsidR="008B32BB" w:rsidRPr="00D77628">
              <w:rPr>
                <w:rFonts w:cs="Times New Roman"/>
                <w:kern w:val="2"/>
              </w:rPr>
              <w:t xml:space="preserve"> основные этапы эволюции человека.</w:t>
            </w:r>
          </w:p>
        </w:tc>
      </w:tr>
      <w:tr w:rsidR="00F95CBC" w:rsidRPr="00D77628" w:rsidTr="00A4287C">
        <w:trPr>
          <w:jc w:val="center"/>
        </w:trPr>
        <w:tc>
          <w:tcPr>
            <w:tcW w:w="816" w:type="dxa"/>
          </w:tcPr>
          <w:p w:rsidR="00F95CBC" w:rsidRPr="00D77628" w:rsidRDefault="00F95CBC" w:rsidP="00A047E4">
            <w:pPr>
              <w:jc w:val="center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3.</w:t>
            </w:r>
          </w:p>
        </w:tc>
        <w:tc>
          <w:tcPr>
            <w:tcW w:w="2126" w:type="dxa"/>
          </w:tcPr>
          <w:p w:rsidR="00F95CBC" w:rsidRPr="00A4287C" w:rsidRDefault="0013405E" w:rsidP="00A4287C">
            <w:pPr>
              <w:snapToGrid w:val="0"/>
              <w:ind w:hanging="23"/>
              <w:jc w:val="both"/>
              <w:rPr>
                <w:rFonts w:cs="Times New Roman"/>
              </w:rPr>
            </w:pPr>
            <w:r w:rsidRPr="00D77628">
              <w:rPr>
                <w:rFonts w:cs="Times New Roman"/>
              </w:rPr>
              <w:t xml:space="preserve">Краткая история развития </w:t>
            </w:r>
            <w:r w:rsidR="00A4287C">
              <w:rPr>
                <w:rFonts w:cs="Times New Roman"/>
              </w:rPr>
              <w:t xml:space="preserve">знаний о строении и функциях организма </w:t>
            </w:r>
            <w:r w:rsidRPr="00D77628">
              <w:rPr>
                <w:rFonts w:cs="Times New Roman"/>
              </w:rPr>
              <w:t>человека</w:t>
            </w:r>
          </w:p>
        </w:tc>
        <w:tc>
          <w:tcPr>
            <w:tcW w:w="992" w:type="dxa"/>
          </w:tcPr>
          <w:p w:rsidR="00F95CBC" w:rsidRPr="00D77628" w:rsidRDefault="0013405E" w:rsidP="00A047E4">
            <w:pPr>
              <w:jc w:val="both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1</w:t>
            </w:r>
          </w:p>
        </w:tc>
        <w:tc>
          <w:tcPr>
            <w:tcW w:w="4391" w:type="dxa"/>
          </w:tcPr>
          <w:p w:rsidR="00F95CBC" w:rsidRPr="00D77628" w:rsidRDefault="00A4287C" w:rsidP="00A047E4">
            <w:pPr>
              <w:contextualSpacing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D77628">
              <w:rPr>
                <w:rFonts w:eastAsia="Times New Roman" w:cs="Times New Roman"/>
                <w:kern w:val="0"/>
                <w:lang w:eastAsia="ru-RU" w:bidi="ar-SA"/>
              </w:rPr>
              <w:t>оль наук о человеке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. В</w:t>
            </w:r>
            <w:r w:rsidRPr="00D77628">
              <w:rPr>
                <w:rFonts w:eastAsia="Times New Roman" w:cs="Times New Roman"/>
                <w:kern w:val="0"/>
                <w:lang w:eastAsia="ru-RU" w:bidi="ar-SA"/>
              </w:rPr>
              <w:t>клад ведущих отечественных и зарубежных ученых в развитие знаний об организме человека.</w:t>
            </w:r>
          </w:p>
        </w:tc>
        <w:tc>
          <w:tcPr>
            <w:tcW w:w="6174" w:type="dxa"/>
          </w:tcPr>
          <w:p w:rsidR="00A4287C" w:rsidRDefault="00A4287C" w:rsidP="00A4287C">
            <w:pPr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Ученик научится:</w:t>
            </w:r>
          </w:p>
          <w:p w:rsidR="00A4287C" w:rsidRDefault="00A4287C" w:rsidP="00A428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-о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бъясня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ть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роль наук о человеке для сохран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ения и поддержания его здоровья,</w:t>
            </w:r>
          </w:p>
          <w:p w:rsidR="00F95CBC" w:rsidRPr="00D77628" w:rsidRDefault="00A4287C" w:rsidP="00A428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-о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писыва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ть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вклад ведущих отечественных и зарубежных ученых в развитие знаний об организме человека.</w:t>
            </w:r>
          </w:p>
        </w:tc>
      </w:tr>
      <w:tr w:rsidR="00F95CBC" w:rsidRPr="00D77628" w:rsidTr="00A4287C">
        <w:trPr>
          <w:jc w:val="center"/>
        </w:trPr>
        <w:tc>
          <w:tcPr>
            <w:tcW w:w="816" w:type="dxa"/>
          </w:tcPr>
          <w:p w:rsidR="00F95CBC" w:rsidRPr="00D77628" w:rsidRDefault="00F95CBC" w:rsidP="00A047E4">
            <w:pPr>
              <w:jc w:val="center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4.</w:t>
            </w:r>
          </w:p>
        </w:tc>
        <w:tc>
          <w:tcPr>
            <w:tcW w:w="2126" w:type="dxa"/>
          </w:tcPr>
          <w:p w:rsidR="00F95CBC" w:rsidRPr="00D77628" w:rsidRDefault="00A4287C" w:rsidP="0013405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cs="Times New Roman"/>
              </w:rPr>
              <w:t xml:space="preserve">Общий обзор строения и   функций организма </w:t>
            </w:r>
            <w:r w:rsidR="0013405E" w:rsidRPr="00D77628">
              <w:rPr>
                <w:rFonts w:cs="Times New Roman"/>
              </w:rPr>
              <w:t>человека</w:t>
            </w:r>
          </w:p>
        </w:tc>
        <w:tc>
          <w:tcPr>
            <w:tcW w:w="992" w:type="dxa"/>
          </w:tcPr>
          <w:p w:rsidR="00F95CBC" w:rsidRPr="00D77628" w:rsidRDefault="0013405E" w:rsidP="00A047E4">
            <w:pPr>
              <w:jc w:val="both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4</w:t>
            </w:r>
          </w:p>
        </w:tc>
        <w:tc>
          <w:tcPr>
            <w:tcW w:w="4391" w:type="dxa"/>
          </w:tcPr>
          <w:p w:rsidR="00F95CBC" w:rsidRPr="00D77628" w:rsidRDefault="0013405E" w:rsidP="00A047E4">
            <w:pPr>
              <w:contextualSpacing/>
              <w:rPr>
                <w:rFonts w:eastAsia="Times New Roman" w:cs="Times New Roman"/>
                <w:kern w:val="0"/>
                <w:lang w:eastAsia="ru-RU" w:bidi="ar-SA"/>
              </w:rPr>
            </w:pPr>
            <w:r w:rsidRPr="00D77628">
              <w:rPr>
                <w:rFonts w:cs="Times New Roman"/>
              </w:rPr>
              <w:t>Клеточное строение организма. Ткани. Органы и системы органов человеческого организма.</w:t>
            </w:r>
          </w:p>
        </w:tc>
        <w:tc>
          <w:tcPr>
            <w:tcW w:w="6174" w:type="dxa"/>
          </w:tcPr>
          <w:p w:rsidR="00A4287C" w:rsidRDefault="00A4287C" w:rsidP="00A4287C">
            <w:pPr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Ученик научится:</w:t>
            </w:r>
          </w:p>
          <w:p w:rsidR="00A4287C" w:rsidRDefault="00A4287C" w:rsidP="00A428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-выявлять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основн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ые признаки организма человека,</w:t>
            </w:r>
          </w:p>
          <w:p w:rsidR="00F95CBC" w:rsidRPr="00D77628" w:rsidRDefault="00A4287C" w:rsidP="00A428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-н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азыва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ть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основные структурные к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омпоненты клеток, тканей, находи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их на таблицах, в микропрепаратах.</w:t>
            </w:r>
          </w:p>
        </w:tc>
      </w:tr>
      <w:tr w:rsidR="00F95CBC" w:rsidRPr="00D77628" w:rsidTr="00A4287C">
        <w:trPr>
          <w:jc w:val="center"/>
        </w:trPr>
        <w:tc>
          <w:tcPr>
            <w:tcW w:w="816" w:type="dxa"/>
          </w:tcPr>
          <w:p w:rsidR="00F95CBC" w:rsidRPr="00D77628" w:rsidRDefault="00F95CBC" w:rsidP="00A047E4">
            <w:pPr>
              <w:jc w:val="center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5.</w:t>
            </w:r>
          </w:p>
        </w:tc>
        <w:tc>
          <w:tcPr>
            <w:tcW w:w="2126" w:type="dxa"/>
          </w:tcPr>
          <w:p w:rsidR="00F95CBC" w:rsidRPr="00D77628" w:rsidRDefault="0013405E" w:rsidP="0013405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D77628">
              <w:rPr>
                <w:rFonts w:cs="Times New Roman"/>
              </w:rPr>
              <w:t>Координация и регуляция</w:t>
            </w:r>
          </w:p>
        </w:tc>
        <w:tc>
          <w:tcPr>
            <w:tcW w:w="992" w:type="dxa"/>
          </w:tcPr>
          <w:p w:rsidR="00F95CBC" w:rsidRPr="00D77628" w:rsidRDefault="0013405E" w:rsidP="00A047E4">
            <w:pPr>
              <w:jc w:val="both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9</w:t>
            </w:r>
          </w:p>
        </w:tc>
        <w:tc>
          <w:tcPr>
            <w:tcW w:w="4391" w:type="dxa"/>
          </w:tcPr>
          <w:p w:rsidR="00F95CBC" w:rsidRPr="00D77628" w:rsidRDefault="0013405E" w:rsidP="008F113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77628">
              <w:rPr>
                <w:rFonts w:cs="Times New Roman"/>
              </w:rPr>
              <w:t>Гуморальная регуляция. Железы внутренней секреции. Гормоны</w:t>
            </w:r>
            <w:r w:rsidR="008F1136" w:rsidRPr="00D77628">
              <w:rPr>
                <w:rFonts w:cs="Times New Roman"/>
              </w:rPr>
              <w:t>, их роль в обменных процессах.</w:t>
            </w:r>
            <w:r w:rsidR="001D0311" w:rsidRPr="00D77628">
              <w:rPr>
                <w:rFonts w:cs="Times New Roman"/>
              </w:rPr>
              <w:t xml:space="preserve"> Строение нервной системы</w:t>
            </w:r>
            <w:r w:rsidRPr="00D77628">
              <w:rPr>
                <w:rFonts w:cs="Times New Roman"/>
              </w:rPr>
              <w:t>. Рефлекс. Спинной  мозг. Головной мозг.</w:t>
            </w:r>
          </w:p>
        </w:tc>
        <w:tc>
          <w:tcPr>
            <w:tcW w:w="6174" w:type="dxa"/>
          </w:tcPr>
          <w:p w:rsidR="00A4287C" w:rsidRDefault="00A4287C" w:rsidP="00A4287C">
            <w:pPr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Ученик научится:</w:t>
            </w:r>
          </w:p>
          <w:p w:rsidR="00A4287C" w:rsidRDefault="00A4287C" w:rsidP="001C3E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-о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>бъясня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ть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роль регуляторных систе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м в жизнедеятельности организма,</w:t>
            </w:r>
          </w:p>
          <w:p w:rsidR="00A4287C" w:rsidRDefault="00A4287C" w:rsidP="00A428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-х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>арактериз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овать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основные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функции желез внутренней секреции и их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строение,</w:t>
            </w:r>
          </w:p>
          <w:p w:rsidR="00A4287C" w:rsidRDefault="00A4287C" w:rsidP="00A428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-о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>бъясня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ть механизм действия гормонов,</w:t>
            </w:r>
          </w:p>
          <w:p w:rsidR="00F95CBC" w:rsidRPr="00D77628" w:rsidRDefault="00A4287C" w:rsidP="00A428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-характеризовать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структурные компоненты нервной системы.</w:t>
            </w:r>
          </w:p>
        </w:tc>
      </w:tr>
      <w:tr w:rsidR="00F95CBC" w:rsidRPr="00D77628" w:rsidTr="00A4287C">
        <w:trPr>
          <w:jc w:val="center"/>
        </w:trPr>
        <w:tc>
          <w:tcPr>
            <w:tcW w:w="816" w:type="dxa"/>
          </w:tcPr>
          <w:p w:rsidR="00F95CBC" w:rsidRPr="00D77628" w:rsidRDefault="00F95CBC" w:rsidP="00A047E4">
            <w:pPr>
              <w:jc w:val="center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lastRenderedPageBreak/>
              <w:t>6.</w:t>
            </w:r>
          </w:p>
        </w:tc>
        <w:tc>
          <w:tcPr>
            <w:tcW w:w="2126" w:type="dxa"/>
          </w:tcPr>
          <w:p w:rsidR="00F95CBC" w:rsidRPr="00D77628" w:rsidRDefault="0013405E" w:rsidP="0013405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D77628">
              <w:rPr>
                <w:rFonts w:cs="Times New Roman"/>
              </w:rPr>
              <w:t>Опора и движение</w:t>
            </w:r>
          </w:p>
        </w:tc>
        <w:tc>
          <w:tcPr>
            <w:tcW w:w="992" w:type="dxa"/>
          </w:tcPr>
          <w:p w:rsidR="00F95CBC" w:rsidRPr="00D77628" w:rsidRDefault="0013405E" w:rsidP="00A047E4">
            <w:pPr>
              <w:jc w:val="both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6</w:t>
            </w:r>
          </w:p>
        </w:tc>
        <w:tc>
          <w:tcPr>
            <w:tcW w:w="4391" w:type="dxa"/>
          </w:tcPr>
          <w:p w:rsidR="00F95CBC" w:rsidRPr="00D77628" w:rsidRDefault="0013405E" w:rsidP="00A047E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77628">
              <w:rPr>
                <w:rFonts w:cs="Times New Roman"/>
              </w:rPr>
              <w:t>Скелет человека, его отделы</w:t>
            </w:r>
          </w:p>
        </w:tc>
        <w:tc>
          <w:tcPr>
            <w:tcW w:w="6174" w:type="dxa"/>
          </w:tcPr>
          <w:p w:rsidR="00F95CBC" w:rsidRPr="00D77628" w:rsidRDefault="00A4287C" w:rsidP="00A428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-о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>пределя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ть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отделы скелета человека, зна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ть</w:t>
            </w:r>
            <w:r w:rsidR="00B11A49">
              <w:rPr>
                <w:rFonts w:eastAsia="Times New Roman" w:cs="Times New Roman"/>
                <w:kern w:val="0"/>
                <w:lang w:eastAsia="ru-RU" w:bidi="ar-SA"/>
              </w:rPr>
              <w:t xml:space="preserve"> названия костей, типы соединений костей, м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>ышцы.</w:t>
            </w:r>
          </w:p>
        </w:tc>
      </w:tr>
      <w:tr w:rsidR="00F95CBC" w:rsidRPr="00D77628" w:rsidTr="00A4287C">
        <w:trPr>
          <w:jc w:val="center"/>
        </w:trPr>
        <w:tc>
          <w:tcPr>
            <w:tcW w:w="816" w:type="dxa"/>
          </w:tcPr>
          <w:p w:rsidR="00F95CBC" w:rsidRPr="00D77628" w:rsidRDefault="00F95CBC" w:rsidP="00A047E4">
            <w:pPr>
              <w:jc w:val="center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7.</w:t>
            </w:r>
          </w:p>
        </w:tc>
        <w:tc>
          <w:tcPr>
            <w:tcW w:w="2126" w:type="dxa"/>
          </w:tcPr>
          <w:p w:rsidR="00F95CBC" w:rsidRPr="00D77628" w:rsidRDefault="0013405E" w:rsidP="00A047E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D77628">
              <w:rPr>
                <w:rFonts w:cs="Times New Roman"/>
              </w:rPr>
              <w:t>Внутренняя среда организма</w:t>
            </w:r>
          </w:p>
        </w:tc>
        <w:tc>
          <w:tcPr>
            <w:tcW w:w="992" w:type="dxa"/>
          </w:tcPr>
          <w:p w:rsidR="00F95CBC" w:rsidRPr="00D77628" w:rsidRDefault="00F95CBC" w:rsidP="00A047E4">
            <w:pPr>
              <w:jc w:val="both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4</w:t>
            </w:r>
          </w:p>
        </w:tc>
        <w:tc>
          <w:tcPr>
            <w:tcW w:w="4391" w:type="dxa"/>
          </w:tcPr>
          <w:p w:rsidR="00F95CBC" w:rsidRPr="00D77628" w:rsidRDefault="00E41323" w:rsidP="0013405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77628">
              <w:rPr>
                <w:rFonts w:cs="Times New Roman"/>
              </w:rPr>
              <w:t>Тканевая жидкость. Лимфа. Кровь, ее состав и значение в обеспечении жизнедеятельности организма.</w:t>
            </w:r>
          </w:p>
        </w:tc>
        <w:tc>
          <w:tcPr>
            <w:tcW w:w="6174" w:type="dxa"/>
          </w:tcPr>
          <w:p w:rsidR="00B11A49" w:rsidRDefault="00B11A49" w:rsidP="00B11A49">
            <w:pPr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Ученик научится:</w:t>
            </w:r>
          </w:p>
          <w:p w:rsidR="00B11A49" w:rsidRDefault="00B11A49" w:rsidP="00B11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-в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>ыделя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ть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существенные признаки внутрен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ней среды орг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анизма,</w:t>
            </w:r>
          </w:p>
          <w:p w:rsidR="00B11A49" w:rsidRDefault="00B11A49" w:rsidP="00B11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-с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>равнива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ть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между собой 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клетки крови,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называ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ть их функции,</w:t>
            </w:r>
          </w:p>
          <w:p w:rsidR="00F95CBC" w:rsidRPr="00D77628" w:rsidRDefault="00B11A49" w:rsidP="00B11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-выявлять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взаимосвязь между строением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и функциями кле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точных элементов в крови.</w:t>
            </w:r>
          </w:p>
        </w:tc>
      </w:tr>
      <w:tr w:rsidR="00F95CBC" w:rsidRPr="00D77628" w:rsidTr="00A4287C">
        <w:trPr>
          <w:jc w:val="center"/>
        </w:trPr>
        <w:tc>
          <w:tcPr>
            <w:tcW w:w="816" w:type="dxa"/>
          </w:tcPr>
          <w:p w:rsidR="00F95CBC" w:rsidRPr="00D77628" w:rsidRDefault="00F95CBC" w:rsidP="00A047E4">
            <w:pPr>
              <w:jc w:val="center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8.</w:t>
            </w:r>
          </w:p>
        </w:tc>
        <w:tc>
          <w:tcPr>
            <w:tcW w:w="2126" w:type="dxa"/>
          </w:tcPr>
          <w:p w:rsidR="00F95CBC" w:rsidRPr="00D77628" w:rsidRDefault="0013405E" w:rsidP="0013405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D77628">
              <w:rPr>
                <w:rFonts w:cs="Times New Roman"/>
              </w:rPr>
              <w:t>Транспорт веществ</w:t>
            </w:r>
          </w:p>
        </w:tc>
        <w:tc>
          <w:tcPr>
            <w:tcW w:w="992" w:type="dxa"/>
          </w:tcPr>
          <w:p w:rsidR="00F95CBC" w:rsidRPr="00D77628" w:rsidRDefault="0013405E" w:rsidP="00A047E4">
            <w:pPr>
              <w:jc w:val="both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5</w:t>
            </w:r>
          </w:p>
        </w:tc>
        <w:tc>
          <w:tcPr>
            <w:tcW w:w="4391" w:type="dxa"/>
          </w:tcPr>
          <w:p w:rsidR="00F95CBC" w:rsidRPr="00D77628" w:rsidRDefault="00E41323" w:rsidP="00A047E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77628">
              <w:rPr>
                <w:rFonts w:cs="Times New Roman"/>
              </w:rPr>
              <w:t>Сердце, сосуды, их строение,</w:t>
            </w:r>
            <w:r w:rsidR="00B11A49">
              <w:rPr>
                <w:rFonts w:cs="Times New Roman"/>
              </w:rPr>
              <w:t xml:space="preserve"> функции. Большой и малый круги </w:t>
            </w:r>
            <w:r w:rsidRPr="00D77628">
              <w:rPr>
                <w:rFonts w:cs="Times New Roman"/>
              </w:rPr>
              <w:t xml:space="preserve">кровообращения. </w:t>
            </w:r>
            <w:proofErr w:type="spellStart"/>
            <w:r w:rsidRPr="00D77628">
              <w:rPr>
                <w:rFonts w:cs="Times New Roman"/>
              </w:rPr>
              <w:t>Лимфообращение</w:t>
            </w:r>
            <w:proofErr w:type="spellEnd"/>
            <w:r w:rsidRPr="00D77628">
              <w:rPr>
                <w:rFonts w:cs="Times New Roman"/>
              </w:rPr>
              <w:t>.</w:t>
            </w:r>
          </w:p>
        </w:tc>
        <w:tc>
          <w:tcPr>
            <w:tcW w:w="6174" w:type="dxa"/>
          </w:tcPr>
          <w:p w:rsidR="00B11A49" w:rsidRDefault="00B11A49" w:rsidP="00B11A49">
            <w:pPr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Ученик научится:</w:t>
            </w:r>
          </w:p>
          <w:p w:rsidR="00B11A49" w:rsidRDefault="00B11A49" w:rsidP="008B32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-выделять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су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щественные признаки транспорта 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веществ в ор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ганизме,</w:t>
            </w:r>
          </w:p>
          <w:p w:rsidR="00B11A49" w:rsidRDefault="00B11A49" w:rsidP="008B32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-различать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на таблицах органы 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кровеносной и лимфатической систем,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описывать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и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х строение,</w:t>
            </w:r>
          </w:p>
          <w:p w:rsidR="00B11A49" w:rsidRDefault="00B11A49" w:rsidP="00B11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-о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>писыва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ть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движение 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крови по круга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м кровообращения,</w:t>
            </w:r>
          </w:p>
          <w:p w:rsidR="00F95CBC" w:rsidRPr="00D77628" w:rsidRDefault="00B11A49" w:rsidP="00B11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-называть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эта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пы сердечного цикла.</w:t>
            </w:r>
          </w:p>
        </w:tc>
      </w:tr>
      <w:tr w:rsidR="0013405E" w:rsidRPr="00D77628" w:rsidTr="00A4287C">
        <w:trPr>
          <w:jc w:val="center"/>
        </w:trPr>
        <w:tc>
          <w:tcPr>
            <w:tcW w:w="816" w:type="dxa"/>
          </w:tcPr>
          <w:p w:rsidR="0013405E" w:rsidRPr="00D77628" w:rsidRDefault="0013405E" w:rsidP="00A047E4">
            <w:pPr>
              <w:jc w:val="center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9.</w:t>
            </w:r>
          </w:p>
        </w:tc>
        <w:tc>
          <w:tcPr>
            <w:tcW w:w="2126" w:type="dxa"/>
          </w:tcPr>
          <w:p w:rsidR="0013405E" w:rsidRPr="00D77628" w:rsidRDefault="0013405E" w:rsidP="0013405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D77628">
              <w:rPr>
                <w:rFonts w:cs="Times New Roman"/>
              </w:rPr>
              <w:t>Дыхание</w:t>
            </w:r>
          </w:p>
        </w:tc>
        <w:tc>
          <w:tcPr>
            <w:tcW w:w="992" w:type="dxa"/>
          </w:tcPr>
          <w:p w:rsidR="0013405E" w:rsidRPr="00D77628" w:rsidRDefault="0013405E" w:rsidP="00A047E4">
            <w:pPr>
              <w:jc w:val="both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7</w:t>
            </w:r>
          </w:p>
        </w:tc>
        <w:tc>
          <w:tcPr>
            <w:tcW w:w="4391" w:type="dxa"/>
          </w:tcPr>
          <w:p w:rsidR="0013405E" w:rsidRPr="00D77628" w:rsidRDefault="00E41323" w:rsidP="00A047E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77628">
              <w:rPr>
                <w:rFonts w:cs="Times New Roman"/>
              </w:rPr>
              <w:t>Значение дыхания. Органы дыхания, их строение.</w:t>
            </w:r>
          </w:p>
        </w:tc>
        <w:tc>
          <w:tcPr>
            <w:tcW w:w="6174" w:type="dxa"/>
          </w:tcPr>
          <w:p w:rsidR="00B11A49" w:rsidRDefault="00B11A49" w:rsidP="00B11A49">
            <w:pPr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Ученик научится:</w:t>
            </w:r>
          </w:p>
          <w:p w:rsidR="00B11A49" w:rsidRDefault="00B11A49" w:rsidP="00B11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-в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ыявля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ть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сущ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ественные признаки дыхательной 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системы, проце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ссов дыхания и газообмена,</w:t>
            </w:r>
          </w:p>
          <w:p w:rsidR="00B11A49" w:rsidRDefault="00B11A49" w:rsidP="00B11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-р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>аз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личать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на табл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ицах органы дыхания, описывают 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их строение и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функции,</w:t>
            </w:r>
          </w:p>
          <w:p w:rsidR="0013405E" w:rsidRPr="00D77628" w:rsidRDefault="00B11A49" w:rsidP="00B11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-с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равнивают газообмен 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в легких и тканях.</w:t>
            </w:r>
          </w:p>
        </w:tc>
      </w:tr>
      <w:tr w:rsidR="0013405E" w:rsidRPr="00D77628" w:rsidTr="00A4287C">
        <w:trPr>
          <w:jc w:val="center"/>
        </w:trPr>
        <w:tc>
          <w:tcPr>
            <w:tcW w:w="816" w:type="dxa"/>
          </w:tcPr>
          <w:p w:rsidR="0013405E" w:rsidRPr="00D77628" w:rsidRDefault="0013405E" w:rsidP="00A047E4">
            <w:pPr>
              <w:jc w:val="center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10.</w:t>
            </w:r>
          </w:p>
        </w:tc>
        <w:tc>
          <w:tcPr>
            <w:tcW w:w="2126" w:type="dxa"/>
          </w:tcPr>
          <w:p w:rsidR="0013405E" w:rsidRPr="00D77628" w:rsidRDefault="0013405E" w:rsidP="0013405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D77628">
              <w:rPr>
                <w:rFonts w:cs="Times New Roman"/>
              </w:rPr>
              <w:t>Пищеварение</w:t>
            </w:r>
          </w:p>
        </w:tc>
        <w:tc>
          <w:tcPr>
            <w:tcW w:w="992" w:type="dxa"/>
          </w:tcPr>
          <w:p w:rsidR="0013405E" w:rsidRPr="00D77628" w:rsidRDefault="0013405E" w:rsidP="00A047E4">
            <w:pPr>
              <w:jc w:val="both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7</w:t>
            </w:r>
          </w:p>
        </w:tc>
        <w:tc>
          <w:tcPr>
            <w:tcW w:w="4391" w:type="dxa"/>
          </w:tcPr>
          <w:p w:rsidR="0013405E" w:rsidRPr="00D77628" w:rsidRDefault="00E41323" w:rsidP="00A047E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77628">
              <w:rPr>
                <w:rFonts w:cs="Times New Roman"/>
              </w:rPr>
              <w:t>Питательные вещества и пищевые продукты. Витамины. Строение и функции органов пищеварения.</w:t>
            </w:r>
          </w:p>
        </w:tc>
        <w:tc>
          <w:tcPr>
            <w:tcW w:w="6174" w:type="dxa"/>
          </w:tcPr>
          <w:p w:rsidR="00B11A49" w:rsidRDefault="00B11A49" w:rsidP="00B11A49">
            <w:pPr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Ученик научится:</w:t>
            </w:r>
          </w:p>
          <w:p w:rsidR="00B11A49" w:rsidRDefault="00B11A49" w:rsidP="008B32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-выделять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суще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ственные признаки процессов 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питания и пи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щеварения,</w:t>
            </w:r>
          </w:p>
          <w:p w:rsidR="00B11A49" w:rsidRDefault="00B11A49" w:rsidP="008B32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-различать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органы пи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щеварительно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й системы на таблицах и муляжах,</w:t>
            </w:r>
          </w:p>
          <w:p w:rsidR="00B11A49" w:rsidRDefault="00B11A49" w:rsidP="008B32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-объяснять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осо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бенности процессов пищеварения 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в различных от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>делах пищеварительной системы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,</w:t>
            </w:r>
          </w:p>
          <w:p w:rsidR="008B32BB" w:rsidRPr="00D77628" w:rsidRDefault="00B11A49" w:rsidP="008B32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-называть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к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омпоненты пищеварительных соков,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  <w:p w:rsidR="0013405E" w:rsidRPr="00D77628" w:rsidRDefault="00B11A49" w:rsidP="008B32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-объяснять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механизм всасывания веществ.</w:t>
            </w:r>
          </w:p>
        </w:tc>
      </w:tr>
      <w:tr w:rsidR="0013405E" w:rsidRPr="00D77628" w:rsidTr="00A4287C">
        <w:trPr>
          <w:jc w:val="center"/>
        </w:trPr>
        <w:tc>
          <w:tcPr>
            <w:tcW w:w="816" w:type="dxa"/>
          </w:tcPr>
          <w:p w:rsidR="0013405E" w:rsidRPr="00D77628" w:rsidRDefault="0013405E" w:rsidP="00A047E4">
            <w:pPr>
              <w:jc w:val="center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11.</w:t>
            </w:r>
          </w:p>
        </w:tc>
        <w:tc>
          <w:tcPr>
            <w:tcW w:w="2126" w:type="dxa"/>
          </w:tcPr>
          <w:p w:rsidR="0013405E" w:rsidRPr="00D77628" w:rsidRDefault="0013405E" w:rsidP="0013405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D77628">
              <w:rPr>
                <w:rFonts w:cs="Times New Roman"/>
              </w:rPr>
              <w:t>Обмен веществ и энергии</w:t>
            </w:r>
          </w:p>
        </w:tc>
        <w:tc>
          <w:tcPr>
            <w:tcW w:w="992" w:type="dxa"/>
          </w:tcPr>
          <w:p w:rsidR="0013405E" w:rsidRPr="00D77628" w:rsidRDefault="0013405E" w:rsidP="00A047E4">
            <w:pPr>
              <w:jc w:val="both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2</w:t>
            </w:r>
          </w:p>
        </w:tc>
        <w:tc>
          <w:tcPr>
            <w:tcW w:w="4391" w:type="dxa"/>
          </w:tcPr>
          <w:p w:rsidR="0013405E" w:rsidRPr="00D77628" w:rsidRDefault="00E41323" w:rsidP="00A047E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77628">
              <w:rPr>
                <w:rFonts w:cs="Times New Roman"/>
              </w:rPr>
              <w:t>Общая характеристика обмена веществ и энергии. Пластический обмен. Энергетический обмен.</w:t>
            </w:r>
          </w:p>
        </w:tc>
        <w:tc>
          <w:tcPr>
            <w:tcW w:w="6174" w:type="dxa"/>
          </w:tcPr>
          <w:p w:rsidR="00B11A49" w:rsidRDefault="00B11A49" w:rsidP="00B11A49">
            <w:pPr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Ученик научится:</w:t>
            </w:r>
          </w:p>
          <w:p w:rsidR="00B11A49" w:rsidRDefault="00B11A49" w:rsidP="00B11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-выделять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с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>ущественные признаки обмена ве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ществ и прев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ращения энергии,</w:t>
            </w:r>
          </w:p>
          <w:p w:rsidR="00B11A49" w:rsidRDefault="00B11A49" w:rsidP="00B11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-о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>бъясня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ть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осо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бенности обмен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а органических веществ, воды и 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минеральный с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олей в организме человека, </w:t>
            </w:r>
          </w:p>
          <w:p w:rsidR="0013405E" w:rsidRPr="00D77628" w:rsidRDefault="00B11A49" w:rsidP="00B11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-о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>бъ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ясняют роль вит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>аминов в организме, причины гиповитаминоза и гипервитаминоза</w:t>
            </w:r>
          </w:p>
        </w:tc>
      </w:tr>
      <w:tr w:rsidR="0013405E" w:rsidRPr="00D77628" w:rsidTr="00A4287C">
        <w:trPr>
          <w:jc w:val="center"/>
        </w:trPr>
        <w:tc>
          <w:tcPr>
            <w:tcW w:w="816" w:type="dxa"/>
          </w:tcPr>
          <w:p w:rsidR="0013405E" w:rsidRPr="00D77628" w:rsidRDefault="0013405E" w:rsidP="00A047E4">
            <w:pPr>
              <w:jc w:val="center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lastRenderedPageBreak/>
              <w:t>12.</w:t>
            </w:r>
          </w:p>
        </w:tc>
        <w:tc>
          <w:tcPr>
            <w:tcW w:w="2126" w:type="dxa"/>
          </w:tcPr>
          <w:p w:rsidR="0013405E" w:rsidRPr="00D77628" w:rsidRDefault="0013405E" w:rsidP="0013405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D77628">
              <w:rPr>
                <w:rFonts w:cs="Times New Roman"/>
              </w:rPr>
              <w:t>Выделение</w:t>
            </w:r>
          </w:p>
        </w:tc>
        <w:tc>
          <w:tcPr>
            <w:tcW w:w="992" w:type="dxa"/>
          </w:tcPr>
          <w:p w:rsidR="0013405E" w:rsidRPr="00D77628" w:rsidRDefault="0013405E" w:rsidP="00A047E4">
            <w:pPr>
              <w:jc w:val="both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2</w:t>
            </w:r>
          </w:p>
        </w:tc>
        <w:tc>
          <w:tcPr>
            <w:tcW w:w="4391" w:type="dxa"/>
          </w:tcPr>
          <w:p w:rsidR="0013405E" w:rsidRPr="00D77628" w:rsidRDefault="00E41323" w:rsidP="00A047E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77628">
              <w:rPr>
                <w:rFonts w:cs="Times New Roman"/>
              </w:rPr>
              <w:t>Органы выделения, их строение и функции. Образование мочи.</w:t>
            </w:r>
          </w:p>
        </w:tc>
        <w:tc>
          <w:tcPr>
            <w:tcW w:w="6174" w:type="dxa"/>
          </w:tcPr>
          <w:p w:rsidR="00B11A49" w:rsidRDefault="00B11A49" w:rsidP="00B11A49">
            <w:pPr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Ученик научится:</w:t>
            </w:r>
          </w:p>
          <w:p w:rsidR="00B11A49" w:rsidRDefault="00B11A49" w:rsidP="00B11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-в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ыделя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ть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су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>щественные признаки мочевыдели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тельной систем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>ы, распозна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вать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ее отделы на таб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лицах, муляж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ах,</w:t>
            </w:r>
          </w:p>
          <w:p w:rsidR="0013405E" w:rsidRPr="00D77628" w:rsidRDefault="00B11A49" w:rsidP="00B11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-о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>писыва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ть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процесс мочеобра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зования.</w:t>
            </w:r>
          </w:p>
        </w:tc>
      </w:tr>
      <w:tr w:rsidR="0013405E" w:rsidRPr="00D77628" w:rsidTr="00A4287C">
        <w:trPr>
          <w:jc w:val="center"/>
        </w:trPr>
        <w:tc>
          <w:tcPr>
            <w:tcW w:w="816" w:type="dxa"/>
          </w:tcPr>
          <w:p w:rsidR="0013405E" w:rsidRPr="00D77628" w:rsidRDefault="0013405E" w:rsidP="00A047E4">
            <w:pPr>
              <w:jc w:val="center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13.</w:t>
            </w:r>
          </w:p>
        </w:tc>
        <w:tc>
          <w:tcPr>
            <w:tcW w:w="2126" w:type="dxa"/>
          </w:tcPr>
          <w:p w:rsidR="0013405E" w:rsidRPr="00D77628" w:rsidRDefault="0013405E" w:rsidP="0013405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D77628">
              <w:rPr>
                <w:rFonts w:cs="Times New Roman"/>
              </w:rPr>
              <w:t>Покровы тела</w:t>
            </w:r>
          </w:p>
        </w:tc>
        <w:tc>
          <w:tcPr>
            <w:tcW w:w="992" w:type="dxa"/>
          </w:tcPr>
          <w:p w:rsidR="0013405E" w:rsidRPr="00D77628" w:rsidRDefault="0013405E" w:rsidP="00A047E4">
            <w:pPr>
              <w:jc w:val="both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4</w:t>
            </w:r>
          </w:p>
        </w:tc>
        <w:tc>
          <w:tcPr>
            <w:tcW w:w="4391" w:type="dxa"/>
          </w:tcPr>
          <w:p w:rsidR="0013405E" w:rsidRPr="00D77628" w:rsidRDefault="00E41323" w:rsidP="00A047E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77628">
              <w:rPr>
                <w:rFonts w:cs="Times New Roman"/>
              </w:rPr>
              <w:t>Строение и функции кожи. Роль кожи в теплорегуляции.</w:t>
            </w:r>
          </w:p>
        </w:tc>
        <w:tc>
          <w:tcPr>
            <w:tcW w:w="6174" w:type="dxa"/>
          </w:tcPr>
          <w:p w:rsidR="00B11A49" w:rsidRDefault="00B11A49" w:rsidP="00B11A49">
            <w:pPr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Ученик научится:</w:t>
            </w:r>
          </w:p>
          <w:p w:rsidR="00B11A49" w:rsidRDefault="00B11A49" w:rsidP="00B11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-в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ыявля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ть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с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>ущественные признаки кожи, опи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сывают ее стр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оение,</w:t>
            </w:r>
          </w:p>
          <w:p w:rsidR="00B11A49" w:rsidRDefault="00B11A49" w:rsidP="00B11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-объяснять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суть процесса 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терморегуляци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и, роль процессов закаливания,</w:t>
            </w:r>
          </w:p>
          <w:p w:rsidR="0013405E" w:rsidRPr="00D77628" w:rsidRDefault="00B11A49" w:rsidP="00B11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оказыва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>ть первую помощь при поврежде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ниях кожи, тепловых и солнечных ударах.</w:t>
            </w:r>
          </w:p>
        </w:tc>
      </w:tr>
      <w:tr w:rsidR="0013405E" w:rsidRPr="00D77628" w:rsidTr="00A4287C">
        <w:trPr>
          <w:jc w:val="center"/>
        </w:trPr>
        <w:tc>
          <w:tcPr>
            <w:tcW w:w="816" w:type="dxa"/>
          </w:tcPr>
          <w:p w:rsidR="0013405E" w:rsidRPr="00D77628" w:rsidRDefault="0013405E" w:rsidP="00A047E4">
            <w:pPr>
              <w:jc w:val="center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14.</w:t>
            </w:r>
          </w:p>
        </w:tc>
        <w:tc>
          <w:tcPr>
            <w:tcW w:w="2126" w:type="dxa"/>
          </w:tcPr>
          <w:p w:rsidR="0013405E" w:rsidRPr="00D77628" w:rsidRDefault="0013405E" w:rsidP="0013405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D77628">
              <w:rPr>
                <w:rFonts w:cs="Times New Roman"/>
              </w:rPr>
              <w:t>Размножение и развитие</w:t>
            </w:r>
          </w:p>
        </w:tc>
        <w:tc>
          <w:tcPr>
            <w:tcW w:w="992" w:type="dxa"/>
          </w:tcPr>
          <w:p w:rsidR="0013405E" w:rsidRPr="00D77628" w:rsidRDefault="0013405E" w:rsidP="00A047E4">
            <w:pPr>
              <w:jc w:val="both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3</w:t>
            </w:r>
          </w:p>
        </w:tc>
        <w:tc>
          <w:tcPr>
            <w:tcW w:w="4391" w:type="dxa"/>
          </w:tcPr>
          <w:p w:rsidR="0013405E" w:rsidRPr="00D77628" w:rsidRDefault="00E41323" w:rsidP="00A047E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77628">
              <w:rPr>
                <w:rFonts w:cs="Times New Roman"/>
              </w:rPr>
              <w:t>Система органов размножения, строение и гигиена. Внутриутробное развитие, роды, лактация.</w:t>
            </w:r>
          </w:p>
        </w:tc>
        <w:tc>
          <w:tcPr>
            <w:tcW w:w="6174" w:type="dxa"/>
          </w:tcPr>
          <w:p w:rsidR="00B11A49" w:rsidRDefault="00B11A49" w:rsidP="00B11A49">
            <w:pPr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Ученик научится:</w:t>
            </w:r>
          </w:p>
          <w:p w:rsidR="00B11A49" w:rsidRDefault="00B11A49" w:rsidP="00B11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-выявлять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существенные признаки процессов 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воспроизведения и развития организма чел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века,</w:t>
            </w:r>
          </w:p>
          <w:p w:rsidR="0013405E" w:rsidRPr="00D77628" w:rsidRDefault="00B11A49" w:rsidP="00B11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-н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азыв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ать и описывать ор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ганы половой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системы человека, указывать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их на таблицах.</w:t>
            </w:r>
          </w:p>
        </w:tc>
      </w:tr>
      <w:tr w:rsidR="0013405E" w:rsidRPr="00D77628" w:rsidTr="00A4287C">
        <w:trPr>
          <w:jc w:val="center"/>
        </w:trPr>
        <w:tc>
          <w:tcPr>
            <w:tcW w:w="816" w:type="dxa"/>
          </w:tcPr>
          <w:p w:rsidR="0013405E" w:rsidRPr="00D77628" w:rsidRDefault="0013405E" w:rsidP="00A047E4">
            <w:pPr>
              <w:jc w:val="center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15.</w:t>
            </w:r>
          </w:p>
        </w:tc>
        <w:tc>
          <w:tcPr>
            <w:tcW w:w="2126" w:type="dxa"/>
          </w:tcPr>
          <w:p w:rsidR="0013405E" w:rsidRPr="00D77628" w:rsidRDefault="0013405E" w:rsidP="0013405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D77628">
              <w:rPr>
                <w:rFonts w:cs="Times New Roman"/>
              </w:rPr>
              <w:t>Высшая нервная деятельность</w:t>
            </w:r>
          </w:p>
        </w:tc>
        <w:tc>
          <w:tcPr>
            <w:tcW w:w="992" w:type="dxa"/>
          </w:tcPr>
          <w:p w:rsidR="0013405E" w:rsidRPr="00D77628" w:rsidRDefault="0013405E" w:rsidP="00A047E4">
            <w:pPr>
              <w:jc w:val="both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7</w:t>
            </w:r>
          </w:p>
        </w:tc>
        <w:tc>
          <w:tcPr>
            <w:tcW w:w="4391" w:type="dxa"/>
          </w:tcPr>
          <w:p w:rsidR="0013405E" w:rsidRPr="00D77628" w:rsidRDefault="00E41323" w:rsidP="001D031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77628">
              <w:rPr>
                <w:rFonts w:cs="Times New Roman"/>
              </w:rPr>
              <w:t xml:space="preserve">Рефлекс — основа нервной деятельности. Виды  рефлексов. Формы поведения. Особенности ВНД и поведения человека. Познавательные процессы. </w:t>
            </w:r>
          </w:p>
        </w:tc>
        <w:tc>
          <w:tcPr>
            <w:tcW w:w="6174" w:type="dxa"/>
          </w:tcPr>
          <w:p w:rsidR="00B11A49" w:rsidRDefault="00B11A49" w:rsidP="00B11A49">
            <w:pPr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Ученик научится:</w:t>
            </w:r>
          </w:p>
          <w:p w:rsidR="00B11A49" w:rsidRDefault="00B11A49" w:rsidP="00B11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-выделять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ос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>новные особенности высшей нерв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ной деятельно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сти человека,</w:t>
            </w:r>
          </w:p>
          <w:p w:rsidR="0013405E" w:rsidRPr="00D77628" w:rsidRDefault="00B11A49" w:rsidP="00B11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-объяснять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рефлек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торный характ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ер высшей нервной деятельности 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человека.</w:t>
            </w:r>
          </w:p>
        </w:tc>
      </w:tr>
      <w:tr w:rsidR="0013405E" w:rsidRPr="00D77628" w:rsidTr="00A4287C">
        <w:trPr>
          <w:jc w:val="center"/>
        </w:trPr>
        <w:tc>
          <w:tcPr>
            <w:tcW w:w="816" w:type="dxa"/>
          </w:tcPr>
          <w:p w:rsidR="0013405E" w:rsidRPr="00D77628" w:rsidRDefault="0013405E" w:rsidP="00A047E4">
            <w:pPr>
              <w:jc w:val="center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16.</w:t>
            </w:r>
          </w:p>
        </w:tc>
        <w:tc>
          <w:tcPr>
            <w:tcW w:w="2126" w:type="dxa"/>
          </w:tcPr>
          <w:p w:rsidR="0013405E" w:rsidRPr="00D77628" w:rsidRDefault="0013405E" w:rsidP="0013405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D77628">
              <w:rPr>
                <w:rFonts w:cs="Times New Roman"/>
              </w:rPr>
              <w:t>Человек и его здоровье.</w:t>
            </w:r>
          </w:p>
        </w:tc>
        <w:tc>
          <w:tcPr>
            <w:tcW w:w="992" w:type="dxa"/>
          </w:tcPr>
          <w:p w:rsidR="0013405E" w:rsidRPr="00D77628" w:rsidRDefault="0013405E" w:rsidP="00A047E4">
            <w:pPr>
              <w:jc w:val="both"/>
              <w:rPr>
                <w:rFonts w:cs="Times New Roman"/>
                <w:kern w:val="2"/>
              </w:rPr>
            </w:pPr>
            <w:r w:rsidRPr="00D77628">
              <w:rPr>
                <w:rFonts w:cs="Times New Roman"/>
                <w:kern w:val="2"/>
              </w:rPr>
              <w:t>2</w:t>
            </w:r>
          </w:p>
        </w:tc>
        <w:tc>
          <w:tcPr>
            <w:tcW w:w="4391" w:type="dxa"/>
          </w:tcPr>
          <w:p w:rsidR="0013405E" w:rsidRPr="00D77628" w:rsidRDefault="00E41323" w:rsidP="00A047E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77628">
              <w:rPr>
                <w:rFonts w:cs="Times New Roman"/>
              </w:rPr>
              <w:t xml:space="preserve">Влияние факторов среды на здоровье человека. О вреде </w:t>
            </w:r>
            <w:proofErr w:type="spellStart"/>
            <w:r w:rsidRPr="00D77628">
              <w:rPr>
                <w:rFonts w:cs="Times New Roman"/>
              </w:rPr>
              <w:t>наркогенных</w:t>
            </w:r>
            <w:proofErr w:type="spellEnd"/>
            <w:r w:rsidRPr="00D77628">
              <w:rPr>
                <w:rFonts w:cs="Times New Roman"/>
              </w:rPr>
              <w:t xml:space="preserve"> веществ. Правила поведения человека в окружающей среде.</w:t>
            </w:r>
          </w:p>
        </w:tc>
        <w:tc>
          <w:tcPr>
            <w:tcW w:w="6174" w:type="dxa"/>
          </w:tcPr>
          <w:p w:rsidR="00B11A49" w:rsidRDefault="00B11A49" w:rsidP="00B11A49">
            <w:pPr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Ученик научится:</w:t>
            </w:r>
          </w:p>
          <w:p w:rsidR="00B11A49" w:rsidRDefault="00B11A49" w:rsidP="00B11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-осваивать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приемы рациона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льной организации 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труда и отдых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а,</w:t>
            </w:r>
          </w:p>
          <w:p w:rsidR="00B11A49" w:rsidRDefault="00B11A49" w:rsidP="00B11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-знакомиться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с нормами личной 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гигиены, профи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лактики заболеваний,</w:t>
            </w:r>
          </w:p>
          <w:p w:rsidR="0013405E" w:rsidRPr="00D77628" w:rsidRDefault="00B11A49" w:rsidP="00B11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-осваивать</w:t>
            </w:r>
            <w:r w:rsidR="001C3EA5" w:rsidRPr="00D7762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="008B32BB" w:rsidRPr="00D77628">
              <w:rPr>
                <w:rFonts w:eastAsia="Times New Roman" w:cs="Times New Roman"/>
                <w:kern w:val="0"/>
                <w:lang w:eastAsia="ru-RU" w:bidi="ar-SA"/>
              </w:rPr>
              <w:t>приемы оказания первой доврачебной помощи.</w:t>
            </w:r>
          </w:p>
        </w:tc>
      </w:tr>
    </w:tbl>
    <w:p w:rsidR="00D77628" w:rsidRDefault="00D77628" w:rsidP="00B11A49">
      <w:pPr>
        <w:widowControl/>
        <w:suppressAutoHyphens w:val="0"/>
        <w:spacing w:before="60"/>
        <w:rPr>
          <w:rFonts w:eastAsia="Times New Roman" w:cs="Times New Roman"/>
          <w:kern w:val="0"/>
          <w:lang w:eastAsia="ru-RU" w:bidi="ar-SA"/>
        </w:rPr>
      </w:pPr>
    </w:p>
    <w:p w:rsidR="00DC188D" w:rsidRDefault="00DC188D" w:rsidP="00DE02C3">
      <w:pPr>
        <w:widowControl/>
        <w:suppressAutoHyphens w:val="0"/>
        <w:spacing w:before="60"/>
        <w:rPr>
          <w:rFonts w:eastAsia="Times New Roman" w:cs="Times New Roman"/>
          <w:kern w:val="0"/>
          <w:lang w:eastAsia="ru-RU" w:bidi="ar-SA"/>
        </w:rPr>
      </w:pPr>
    </w:p>
    <w:p w:rsidR="00DC188D" w:rsidRDefault="00DC188D" w:rsidP="001D0311">
      <w:pPr>
        <w:widowControl/>
        <w:suppressAutoHyphens w:val="0"/>
        <w:spacing w:before="60"/>
        <w:jc w:val="center"/>
        <w:rPr>
          <w:rFonts w:eastAsia="Times New Roman" w:cs="Times New Roman"/>
          <w:kern w:val="0"/>
          <w:lang w:eastAsia="ru-RU" w:bidi="ar-SA"/>
        </w:rPr>
      </w:pPr>
    </w:p>
    <w:p w:rsidR="00DC188D" w:rsidRDefault="00DC188D" w:rsidP="001D0311">
      <w:pPr>
        <w:widowControl/>
        <w:suppressAutoHyphens w:val="0"/>
        <w:spacing w:before="60"/>
        <w:jc w:val="center"/>
        <w:rPr>
          <w:rFonts w:eastAsia="Times New Roman" w:cs="Times New Roman"/>
          <w:kern w:val="0"/>
          <w:lang w:eastAsia="ru-RU" w:bidi="ar-SA"/>
        </w:rPr>
      </w:pPr>
    </w:p>
    <w:p w:rsidR="00DC188D" w:rsidRDefault="00DC188D" w:rsidP="001D0311">
      <w:pPr>
        <w:widowControl/>
        <w:suppressAutoHyphens w:val="0"/>
        <w:spacing w:before="60"/>
        <w:jc w:val="center"/>
        <w:rPr>
          <w:rFonts w:eastAsia="Times New Roman" w:cs="Times New Roman"/>
          <w:kern w:val="0"/>
          <w:lang w:eastAsia="ru-RU" w:bidi="ar-SA"/>
        </w:rPr>
      </w:pPr>
    </w:p>
    <w:p w:rsidR="00DC188D" w:rsidRDefault="00DC188D" w:rsidP="001D0311">
      <w:pPr>
        <w:widowControl/>
        <w:suppressAutoHyphens w:val="0"/>
        <w:spacing w:before="60"/>
        <w:jc w:val="center"/>
        <w:rPr>
          <w:rFonts w:eastAsia="Times New Roman" w:cs="Times New Roman"/>
          <w:kern w:val="0"/>
          <w:lang w:eastAsia="ru-RU" w:bidi="ar-SA"/>
        </w:rPr>
      </w:pPr>
    </w:p>
    <w:p w:rsidR="00DC188D" w:rsidRDefault="00DC188D" w:rsidP="001D0311">
      <w:pPr>
        <w:widowControl/>
        <w:suppressAutoHyphens w:val="0"/>
        <w:spacing w:before="60"/>
        <w:jc w:val="center"/>
        <w:rPr>
          <w:rFonts w:eastAsia="Times New Roman" w:cs="Times New Roman"/>
          <w:kern w:val="0"/>
          <w:lang w:eastAsia="ru-RU" w:bidi="ar-SA"/>
        </w:rPr>
      </w:pPr>
    </w:p>
    <w:p w:rsidR="00DE02C3" w:rsidRDefault="00DE02C3" w:rsidP="00C72459">
      <w:pPr>
        <w:widowControl/>
        <w:suppressAutoHyphens w:val="0"/>
        <w:spacing w:before="60"/>
        <w:rPr>
          <w:rFonts w:eastAsia="Times New Roman" w:cs="Times New Roman"/>
          <w:kern w:val="0"/>
          <w:lang w:eastAsia="ru-RU" w:bidi="ar-SA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DE02C3" w:rsidSect="00A4287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26066">
    <w:multiLevelType w:val="hybridMultilevel"/>
    <w:lvl w:ilvl="0" w:tplc="20591388">
      <w:start w:val="1"/>
      <w:numFmt w:val="decimal"/>
      <w:lvlText w:val="%1."/>
      <w:lvlJc w:val="left"/>
      <w:pPr>
        <w:ind w:left="720" w:hanging="360"/>
      </w:pPr>
    </w:lvl>
    <w:lvl w:ilvl="1" w:tplc="20591388" w:tentative="1">
      <w:start w:val="1"/>
      <w:numFmt w:val="lowerLetter"/>
      <w:lvlText w:val="%2."/>
      <w:lvlJc w:val="left"/>
      <w:pPr>
        <w:ind w:left="1440" w:hanging="360"/>
      </w:pPr>
    </w:lvl>
    <w:lvl w:ilvl="2" w:tplc="20591388" w:tentative="1">
      <w:start w:val="1"/>
      <w:numFmt w:val="lowerRoman"/>
      <w:lvlText w:val="%3."/>
      <w:lvlJc w:val="right"/>
      <w:pPr>
        <w:ind w:left="2160" w:hanging="180"/>
      </w:pPr>
    </w:lvl>
    <w:lvl w:ilvl="3" w:tplc="20591388" w:tentative="1">
      <w:start w:val="1"/>
      <w:numFmt w:val="decimal"/>
      <w:lvlText w:val="%4."/>
      <w:lvlJc w:val="left"/>
      <w:pPr>
        <w:ind w:left="2880" w:hanging="360"/>
      </w:pPr>
    </w:lvl>
    <w:lvl w:ilvl="4" w:tplc="20591388" w:tentative="1">
      <w:start w:val="1"/>
      <w:numFmt w:val="lowerLetter"/>
      <w:lvlText w:val="%5."/>
      <w:lvlJc w:val="left"/>
      <w:pPr>
        <w:ind w:left="3600" w:hanging="360"/>
      </w:pPr>
    </w:lvl>
    <w:lvl w:ilvl="5" w:tplc="20591388" w:tentative="1">
      <w:start w:val="1"/>
      <w:numFmt w:val="lowerRoman"/>
      <w:lvlText w:val="%6."/>
      <w:lvlJc w:val="right"/>
      <w:pPr>
        <w:ind w:left="4320" w:hanging="180"/>
      </w:pPr>
    </w:lvl>
    <w:lvl w:ilvl="6" w:tplc="20591388" w:tentative="1">
      <w:start w:val="1"/>
      <w:numFmt w:val="decimal"/>
      <w:lvlText w:val="%7."/>
      <w:lvlJc w:val="left"/>
      <w:pPr>
        <w:ind w:left="5040" w:hanging="360"/>
      </w:pPr>
    </w:lvl>
    <w:lvl w:ilvl="7" w:tplc="20591388" w:tentative="1">
      <w:start w:val="1"/>
      <w:numFmt w:val="lowerLetter"/>
      <w:lvlText w:val="%8."/>
      <w:lvlJc w:val="left"/>
      <w:pPr>
        <w:ind w:left="5760" w:hanging="360"/>
      </w:pPr>
    </w:lvl>
    <w:lvl w:ilvl="8" w:tplc="20591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65">
    <w:multiLevelType w:val="hybridMultilevel"/>
    <w:lvl w:ilvl="0" w:tplc="48259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35D2CE5"/>
    <w:multiLevelType w:val="hybridMultilevel"/>
    <w:tmpl w:val="3F20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05C51"/>
    <w:multiLevelType w:val="multilevel"/>
    <w:tmpl w:val="D902B0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6B7D7B91"/>
    <w:multiLevelType w:val="hybridMultilevel"/>
    <w:tmpl w:val="47DC282E"/>
    <w:lvl w:ilvl="0" w:tplc="E4205EBA">
      <w:start w:val="1"/>
      <w:numFmt w:val="bullet"/>
      <w:lvlText w:val=""/>
      <w:lvlJc w:val="left"/>
      <w:pPr>
        <w:tabs>
          <w:tab w:val="num" w:pos="1080"/>
        </w:tabs>
        <w:ind w:left="218" w:firstLine="142"/>
      </w:pPr>
      <w:rPr>
        <w:rFonts w:ascii="Symbol" w:hAnsi="Symbol" w:hint="default"/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9E484E"/>
    <w:multiLevelType w:val="multilevel"/>
    <w:tmpl w:val="45D4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5D11C49"/>
    <w:multiLevelType w:val="hybridMultilevel"/>
    <w:tmpl w:val="A692A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4"/>
  </w:num>
  <w:num w:numId="26065">
    <w:abstractNumId w:val="26065"/>
  </w:num>
  <w:num w:numId="26066">
    <w:abstractNumId w:val="2606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CBC"/>
    <w:rsid w:val="000B13A3"/>
    <w:rsid w:val="0013405E"/>
    <w:rsid w:val="0014258A"/>
    <w:rsid w:val="001A0C55"/>
    <w:rsid w:val="001C3EA5"/>
    <w:rsid w:val="001D0311"/>
    <w:rsid w:val="003274DC"/>
    <w:rsid w:val="00433915"/>
    <w:rsid w:val="00450EF1"/>
    <w:rsid w:val="00455411"/>
    <w:rsid w:val="004666D3"/>
    <w:rsid w:val="00532DC3"/>
    <w:rsid w:val="00576B1C"/>
    <w:rsid w:val="005830B9"/>
    <w:rsid w:val="0080142D"/>
    <w:rsid w:val="00803AE0"/>
    <w:rsid w:val="008B32BB"/>
    <w:rsid w:val="008F1136"/>
    <w:rsid w:val="009003C5"/>
    <w:rsid w:val="009344FD"/>
    <w:rsid w:val="009D0B2B"/>
    <w:rsid w:val="00A4287C"/>
    <w:rsid w:val="00B11A49"/>
    <w:rsid w:val="00B1222E"/>
    <w:rsid w:val="00B37768"/>
    <w:rsid w:val="00B73096"/>
    <w:rsid w:val="00BA4116"/>
    <w:rsid w:val="00C72459"/>
    <w:rsid w:val="00CC0A12"/>
    <w:rsid w:val="00D03006"/>
    <w:rsid w:val="00D77628"/>
    <w:rsid w:val="00DA2BA5"/>
    <w:rsid w:val="00DC188D"/>
    <w:rsid w:val="00DE02C3"/>
    <w:rsid w:val="00E41323"/>
    <w:rsid w:val="00EA421F"/>
    <w:rsid w:val="00EF2798"/>
    <w:rsid w:val="00F37413"/>
    <w:rsid w:val="00F67ED4"/>
    <w:rsid w:val="00F9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B22956"/>
  <w15:docId w15:val="{29EF701F-9E85-4A99-8C5A-4D8906F8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5CB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CBC"/>
    <w:pPr>
      <w:widowControl/>
      <w:suppressAutoHyphens w:val="0"/>
      <w:spacing w:before="60"/>
      <w:ind w:left="720"/>
      <w:contextualSpacing/>
    </w:pPr>
    <w:rPr>
      <w:rFonts w:eastAsia="Times New Roman" w:cs="Times New Roman"/>
      <w:kern w:val="0"/>
      <w:lang w:eastAsia="ru-RU" w:bidi="ar-SA"/>
    </w:rPr>
  </w:style>
  <w:style w:type="paragraph" w:customStyle="1" w:styleId="a4">
    <w:name w:val="Содержимое таблицы"/>
    <w:basedOn w:val="a"/>
    <w:rsid w:val="00DA2BA5"/>
    <w:pPr>
      <w:suppressLineNumbers/>
    </w:pPr>
  </w:style>
  <w:style w:type="table" w:styleId="a5">
    <w:name w:val="Table Grid"/>
    <w:basedOn w:val="a1"/>
    <w:rsid w:val="00450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D77628"/>
    <w:pPr>
      <w:widowControl/>
      <w:suppressAutoHyphens w:val="0"/>
      <w:spacing w:before="6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NoSpacingChar">
    <w:name w:val="No Spacing Char"/>
    <w:link w:val="10"/>
    <w:locked/>
    <w:rsid w:val="00D77628"/>
    <w:rPr>
      <w:rFonts w:ascii="Calibri" w:hAnsi="Calibri"/>
    </w:rPr>
  </w:style>
  <w:style w:type="paragraph" w:customStyle="1" w:styleId="10">
    <w:name w:val="Без интервала1"/>
    <w:link w:val="NoSpacingChar"/>
    <w:rsid w:val="00D77628"/>
    <w:pPr>
      <w:spacing w:after="0" w:line="240" w:lineRule="auto"/>
      <w:ind w:left="-851" w:firstLine="567"/>
      <w:jc w:val="both"/>
    </w:pPr>
    <w:rPr>
      <w:rFonts w:ascii="Calibri" w:hAnsi="Calibri"/>
    </w:rPr>
  </w:style>
  <w:style w:type="paragraph" w:styleId="a6">
    <w:name w:val="Balloon Text"/>
    <w:basedOn w:val="a"/>
    <w:link w:val="a7"/>
    <w:uiPriority w:val="99"/>
    <w:semiHidden/>
    <w:unhideWhenUsed/>
    <w:rsid w:val="00F67ED4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F67ED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4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150935238" Type="http://schemas.openxmlformats.org/officeDocument/2006/relationships/footnotes" Target="footnotes.xml"/><Relationship Id="rId318815410" Type="http://schemas.openxmlformats.org/officeDocument/2006/relationships/endnotes" Target="endnotes.xml"/><Relationship Id="rId654098182" Type="http://schemas.openxmlformats.org/officeDocument/2006/relationships/comments" Target="comments.xml"/><Relationship Id="rId368881440" Type="http://schemas.microsoft.com/office/2011/relationships/commentsExtended" Target="commentsExtended.xml"/><Relationship Id="rId40931392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t1Mi1KpjRRXvUXzP8DGxGdaXFoE=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50935238"/>
            <mdssi:RelationshipReference SourceId="rId318815410"/>
            <mdssi:RelationshipReference SourceId="rId654098182"/>
            <mdssi:RelationshipReference SourceId="rId368881440"/>
            <mdssi:RelationshipReference SourceId="rId409313929"/>
          </Transform>
          <Transform Algorithm="http://www.w3.org/TR/2001/REC-xml-c14n-20010315"/>
        </Transforms>
        <DigestMethod Algorithm="http://www.w3.org/2000/09/xmldsig#sha1"/>
        <DigestValue>1rjv/GnQ52F0Lrw1MqxkScn0Kzs=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sa2I1QOeS+OKshbIxXRAUaDqFQ4=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VOX+Xx1vGEm7ZX0UGEETEat8dIY=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Oyq1e6m3l7nLk9Y6iRrFQta55uc=</DigestValue>
      </Reference>
      <Reference URI="/word/numbering.xml?ContentType=application/vnd.openxmlformats-officedocument.wordprocessingml.numbering+xml">
        <DigestMethod Algorithm="http://www.w3.org/2000/09/xmldsig#sha1"/>
        <DigestValue>c3cz5YSR8i5tvFBFZtvMo1xYxTk=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QXiHkzZZ2qT5AikyrlASmcjjVf8=</DigestValue>
      </Reference>
      <Reference URI="/word/styles.xml?ContentType=application/vnd.openxmlformats-officedocument.wordprocessingml.styles+xml">
        <DigestMethod Algorithm="http://www.w3.org/2000/09/xmldsig#sha1"/>
        <DigestValue>CaBd5Gpvxq35i3OGjKJMK/O2VTs=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RhtML1lVmGLeStH9zZXfxcXPkI4=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2022-01-14T07:42:41Z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Анастасиса</dc:creator>
  <cp:keywords/>
  <dc:description/>
  <cp:lastModifiedBy>User</cp:lastModifiedBy>
  <cp:revision>28</cp:revision>
  <dcterms:created xsi:type="dcterms:W3CDTF">2019-08-28T06:31:00Z</dcterms:created>
  <dcterms:modified xsi:type="dcterms:W3CDTF">2020-02-20T00:59:00Z</dcterms:modified>
</cp:coreProperties>
</file>