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CE" w:rsidRPr="0052199B" w:rsidRDefault="00806BCE" w:rsidP="00806BCE">
      <w:pPr>
        <w:jc w:val="center"/>
        <w:rPr>
          <w:b/>
          <w:color w:val="000000"/>
          <w:w w:val="0"/>
        </w:rPr>
      </w:pPr>
    </w:p>
    <w:p w:rsidR="00806BCE" w:rsidRPr="0052199B" w:rsidRDefault="008D308E" w:rsidP="00806BCE">
      <w:pPr>
        <w:jc w:val="center"/>
        <w:rPr>
          <w:b/>
          <w:color w:val="000000"/>
          <w:w w:val="0"/>
        </w:rPr>
      </w:pPr>
      <w:r w:rsidRPr="008D308E">
        <w:rPr>
          <w:b/>
          <w:noProof/>
          <w:color w:val="000000"/>
          <w:w w:val="0"/>
        </w:rPr>
        <w:drawing>
          <wp:inline distT="0" distB="0" distL="0" distR="0">
            <wp:extent cx="5940425" cy="8400445"/>
            <wp:effectExtent l="0" t="0" r="0" b="0"/>
            <wp:docPr id="1" name="Рисунок 1" descr="D:\ВСЕ ДОКУМЕНТЫ   22 МАЯ 2019\НОВАЯ ПРОГРАММА ВОСПИТАНИЯ\титул план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ДОКУМЕНТЫ   22 МАЯ 2019\НОВАЯ ПРОГРАММА ВОСПИТАНИЯ\титул план В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0445"/>
                    </a:xfrm>
                    <a:prstGeom prst="rect">
                      <a:avLst/>
                    </a:prstGeom>
                    <a:noFill/>
                    <a:ln>
                      <a:noFill/>
                    </a:ln>
                  </pic:spPr>
                </pic:pic>
              </a:graphicData>
            </a:graphic>
          </wp:inline>
        </w:drawing>
      </w:r>
    </w:p>
    <w:p w:rsidR="00806BCE" w:rsidRPr="0052199B" w:rsidRDefault="00806BCE" w:rsidP="00806BCE">
      <w:pPr>
        <w:jc w:val="center"/>
        <w:rPr>
          <w:b/>
          <w:color w:val="000000"/>
          <w:w w:val="0"/>
        </w:rPr>
      </w:pPr>
    </w:p>
    <w:p w:rsidR="00806BCE" w:rsidRPr="0052199B" w:rsidRDefault="00806BCE" w:rsidP="00806BCE">
      <w:pPr>
        <w:jc w:val="center"/>
        <w:rPr>
          <w:b/>
          <w:color w:val="000000"/>
          <w:w w:val="0"/>
        </w:rPr>
      </w:pPr>
    </w:p>
    <w:p w:rsidR="00806BCE" w:rsidRPr="0052199B" w:rsidRDefault="00806BCE" w:rsidP="00806BCE">
      <w:pPr>
        <w:jc w:val="center"/>
        <w:rPr>
          <w:b/>
          <w:color w:val="000000"/>
          <w:w w:val="0"/>
        </w:rPr>
      </w:pPr>
    </w:p>
    <w:p w:rsidR="001E53A7" w:rsidRPr="001E53A7" w:rsidRDefault="001E53A7" w:rsidP="00296C91">
      <w:pPr>
        <w:spacing w:before="0"/>
        <w:ind w:firstLine="851"/>
        <w:jc w:val="both"/>
        <w:rPr>
          <w:b/>
          <w:i/>
          <w:iCs/>
          <w:color w:val="000000"/>
          <w:w w:val="0"/>
        </w:rPr>
      </w:pPr>
      <w:bookmarkStart w:id="0" w:name="_GoBack"/>
      <w:bookmarkEnd w:id="0"/>
    </w:p>
    <w:p w:rsidR="001E53A7" w:rsidRPr="001E53A7" w:rsidRDefault="001E53A7" w:rsidP="00013B10">
      <w:pPr>
        <w:spacing w:before="0"/>
        <w:ind w:firstLine="709"/>
        <w:jc w:val="both"/>
        <w:rPr>
          <w:rStyle w:val="CharAttribute484"/>
          <w:rFonts w:eastAsia="№Е"/>
          <w:i w:val="0"/>
          <w:iCs/>
          <w:sz w:val="24"/>
        </w:rPr>
      </w:pPr>
      <w:r w:rsidRPr="001E53A7">
        <w:rPr>
          <w:rStyle w:val="CharAttribute484"/>
          <w:rFonts w:eastAsia="№Е"/>
          <w:b/>
          <w:bCs/>
          <w:iCs/>
          <w:sz w:val="24"/>
        </w:rPr>
        <w:t>Цель</w:t>
      </w:r>
      <w:r w:rsidRPr="001E53A7">
        <w:rPr>
          <w:rStyle w:val="CharAttribute484"/>
          <w:rFonts w:eastAsia="№Е"/>
          <w:i w:val="0"/>
          <w:sz w:val="24"/>
        </w:rPr>
        <w:t xml:space="preserve"> </w:t>
      </w:r>
      <w:r w:rsidRPr="001E53A7">
        <w:rPr>
          <w:rStyle w:val="CharAttribute484"/>
          <w:rFonts w:eastAsia="№Е"/>
          <w:b/>
          <w:sz w:val="24"/>
        </w:rPr>
        <w:t>воспитания</w:t>
      </w:r>
      <w:r w:rsidRPr="001E53A7">
        <w:rPr>
          <w:rStyle w:val="CharAttribute484"/>
          <w:rFonts w:eastAsia="№Е"/>
          <w:i w:val="0"/>
          <w:sz w:val="24"/>
        </w:rPr>
        <w:t xml:space="preserve"> в </w:t>
      </w:r>
      <w:r w:rsidRPr="001E53A7">
        <w:rPr>
          <w:iCs/>
          <w:color w:val="000000"/>
          <w:w w:val="0"/>
        </w:rPr>
        <w:t xml:space="preserve">МАОУ «СОШ №57 г. Улан-Удэ имени А. Цыденжапова» </w:t>
      </w:r>
      <w:r w:rsidRPr="001E53A7">
        <w:rPr>
          <w:rStyle w:val="CharAttribute484"/>
          <w:rFonts w:eastAsia="№Е"/>
          <w:i w:val="0"/>
          <w:sz w:val="24"/>
        </w:rPr>
        <w:t xml:space="preserve">– </w:t>
      </w:r>
      <w:r w:rsidRPr="001E53A7">
        <w:rPr>
          <w:rStyle w:val="CharAttribute484"/>
          <w:rFonts w:eastAsia="№Е"/>
          <w:i w:val="0"/>
          <w:iCs/>
          <w:sz w:val="24"/>
        </w:rPr>
        <w:t>личностное развитие школьников, проявляющееся:</w:t>
      </w:r>
    </w:p>
    <w:p w:rsidR="001E53A7" w:rsidRPr="001E53A7" w:rsidRDefault="001E53A7" w:rsidP="00013B10">
      <w:pPr>
        <w:spacing w:before="0"/>
        <w:ind w:firstLine="709"/>
        <w:jc w:val="both"/>
        <w:rPr>
          <w:rStyle w:val="CharAttribute484"/>
          <w:rFonts w:eastAsia="№Е"/>
          <w:i w:val="0"/>
          <w:iCs/>
          <w:sz w:val="24"/>
        </w:rPr>
      </w:pPr>
      <w:r w:rsidRPr="001E53A7">
        <w:rPr>
          <w:rStyle w:val="CharAttribute484"/>
          <w:rFonts w:eastAsia="№Е"/>
          <w:i w:val="0"/>
          <w:iCs/>
          <w:sz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E53A7" w:rsidRPr="001E53A7" w:rsidRDefault="001E53A7" w:rsidP="00013B10">
      <w:pPr>
        <w:spacing w:before="0"/>
        <w:ind w:firstLine="709"/>
        <w:jc w:val="both"/>
        <w:rPr>
          <w:rStyle w:val="CharAttribute484"/>
          <w:rFonts w:eastAsia="№Е"/>
          <w:i w:val="0"/>
          <w:iCs/>
          <w:sz w:val="24"/>
        </w:rPr>
      </w:pPr>
      <w:r w:rsidRPr="001E53A7">
        <w:rPr>
          <w:rStyle w:val="CharAttribute484"/>
          <w:rFonts w:eastAsia="№Е"/>
          <w:i w:val="0"/>
          <w:iCs/>
          <w:sz w:val="24"/>
        </w:rPr>
        <w:t>2) в развитии их позитивных отношений к этим общественным ценностям (то есть в развитии их социально значимых отношений);</w:t>
      </w:r>
    </w:p>
    <w:p w:rsidR="001E53A7" w:rsidRPr="001E53A7" w:rsidRDefault="001E53A7" w:rsidP="00013B10">
      <w:pPr>
        <w:spacing w:before="0"/>
        <w:ind w:firstLine="709"/>
        <w:jc w:val="both"/>
        <w:rPr>
          <w:rStyle w:val="CharAttribute484"/>
          <w:rFonts w:eastAsia="№Е"/>
          <w:i w:val="0"/>
          <w:iCs/>
          <w:sz w:val="24"/>
        </w:rPr>
      </w:pPr>
      <w:r w:rsidRPr="001E53A7">
        <w:rPr>
          <w:rStyle w:val="CharAttribute484"/>
          <w:rFonts w:eastAsia="№Е"/>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E53A7" w:rsidRPr="001E53A7" w:rsidRDefault="001E53A7" w:rsidP="00013B10">
      <w:pPr>
        <w:spacing w:before="0"/>
        <w:ind w:firstLine="709"/>
        <w:jc w:val="both"/>
        <w:rPr>
          <w:rStyle w:val="CharAttribute484"/>
          <w:rFonts w:eastAsia="№Е"/>
          <w:i w:val="0"/>
          <w:iCs/>
          <w:sz w:val="24"/>
        </w:rPr>
      </w:pPr>
      <w:r w:rsidRPr="001E53A7">
        <w:rPr>
          <w:rStyle w:val="CharAttribute484"/>
          <w:rFonts w:eastAsia="№Е"/>
          <w:i w:val="0"/>
          <w:iCs/>
          <w:sz w:val="24"/>
        </w:rPr>
        <w:t>Цель воспитания ориентирует педагогов нашей школы на обеспечение позитивной динамики развития личности обучающегося. В связи с этим важно сочетание усилий педагога по развитию личности ребенка и усилий самого ребенка по своему саморазвитию. Сотрудничество педагогов и обучающихся, партнерские отношения являются важным фактором успеха в достижении цели воспитания.</w:t>
      </w:r>
    </w:p>
    <w:p w:rsidR="001E53A7" w:rsidRPr="001E53A7" w:rsidRDefault="001E53A7" w:rsidP="00013B10">
      <w:pPr>
        <w:pStyle w:val="ParaAttribute16"/>
        <w:ind w:left="0" w:firstLine="709"/>
        <w:rPr>
          <w:rStyle w:val="CharAttribute484"/>
          <w:rFonts w:eastAsia="№Е"/>
          <w:i w:val="0"/>
          <w:sz w:val="24"/>
          <w:szCs w:val="24"/>
        </w:rPr>
      </w:pPr>
      <w:r w:rsidRPr="001E53A7">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1E53A7">
        <w:rPr>
          <w:rStyle w:val="CharAttribute484"/>
          <w:rFonts w:eastAsia="№Е"/>
          <w:b/>
          <w:sz w:val="24"/>
          <w:szCs w:val="24"/>
        </w:rPr>
        <w:t xml:space="preserve">задач </w:t>
      </w:r>
      <w:r w:rsidRPr="001E53A7">
        <w:rPr>
          <w:rStyle w:val="CharAttribute484"/>
          <w:rFonts w:eastAsia="№Е"/>
          <w:i w:val="0"/>
          <w:sz w:val="24"/>
          <w:szCs w:val="24"/>
        </w:rPr>
        <w:t>:</w:t>
      </w:r>
    </w:p>
    <w:p w:rsidR="001E53A7" w:rsidRPr="001E53A7" w:rsidRDefault="001E53A7" w:rsidP="00013B10">
      <w:pPr>
        <w:pStyle w:val="ParaAttribute16"/>
        <w:numPr>
          <w:ilvl w:val="0"/>
          <w:numId w:val="23"/>
        </w:numPr>
        <w:tabs>
          <w:tab w:val="left" w:pos="1134"/>
        </w:tabs>
        <w:ind w:left="0" w:firstLine="709"/>
        <w:rPr>
          <w:sz w:val="24"/>
          <w:szCs w:val="24"/>
        </w:rPr>
      </w:pPr>
      <w:r w:rsidRPr="001E53A7">
        <w:rPr>
          <w:color w:val="000000"/>
          <w:w w:val="0"/>
          <w:sz w:val="24"/>
          <w:szCs w:val="24"/>
        </w:rPr>
        <w:t>реализовывать воспитательные возможности</w:t>
      </w:r>
      <w:r w:rsidRPr="001E53A7">
        <w:rPr>
          <w:sz w:val="24"/>
          <w:szCs w:val="24"/>
        </w:rPr>
        <w:t xml:space="preserve"> о</w:t>
      </w:r>
      <w:r w:rsidRPr="001E53A7">
        <w:rPr>
          <w:color w:val="000000"/>
          <w:w w:val="0"/>
          <w:sz w:val="24"/>
          <w:szCs w:val="24"/>
        </w:rPr>
        <w:t xml:space="preserve">бщешкольных ключевых </w:t>
      </w:r>
      <w:r w:rsidRPr="001E53A7">
        <w:rPr>
          <w:sz w:val="24"/>
          <w:szCs w:val="24"/>
        </w:rPr>
        <w:t>дел</w:t>
      </w:r>
      <w:r w:rsidRPr="001E53A7">
        <w:rPr>
          <w:color w:val="000000"/>
          <w:w w:val="0"/>
          <w:sz w:val="24"/>
          <w:szCs w:val="24"/>
        </w:rPr>
        <w:t>,</w:t>
      </w:r>
      <w:r w:rsidRPr="001E53A7">
        <w:rPr>
          <w:sz w:val="24"/>
          <w:szCs w:val="24"/>
        </w:rPr>
        <w:t xml:space="preserve"> поддерживать традиции их </w:t>
      </w:r>
      <w:r w:rsidRPr="001E53A7">
        <w:rPr>
          <w:color w:val="000000"/>
          <w:w w:val="0"/>
          <w:sz w:val="24"/>
          <w:szCs w:val="24"/>
        </w:rPr>
        <w:t>коллективного планирования, организации, проведения и анализа в школьном сообществе;</w:t>
      </w:r>
    </w:p>
    <w:p w:rsidR="001E53A7" w:rsidRPr="001E53A7" w:rsidRDefault="001E53A7" w:rsidP="00013B10">
      <w:pPr>
        <w:pStyle w:val="ParaAttribute16"/>
        <w:numPr>
          <w:ilvl w:val="0"/>
          <w:numId w:val="23"/>
        </w:numPr>
        <w:tabs>
          <w:tab w:val="left" w:pos="1134"/>
        </w:tabs>
        <w:ind w:left="0" w:firstLine="709"/>
        <w:rPr>
          <w:sz w:val="24"/>
          <w:szCs w:val="24"/>
        </w:rPr>
      </w:pPr>
      <w:r w:rsidRPr="001E53A7">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E53A7" w:rsidRPr="001E53A7" w:rsidRDefault="001E53A7" w:rsidP="00013B10">
      <w:pPr>
        <w:pStyle w:val="ParaAttribute16"/>
        <w:numPr>
          <w:ilvl w:val="0"/>
          <w:numId w:val="23"/>
        </w:numPr>
        <w:tabs>
          <w:tab w:val="left" w:pos="1134"/>
        </w:tabs>
        <w:ind w:left="0" w:firstLine="709"/>
        <w:rPr>
          <w:sz w:val="24"/>
          <w:szCs w:val="24"/>
        </w:rPr>
      </w:pPr>
      <w:r w:rsidRPr="001E53A7">
        <w:rPr>
          <w:rStyle w:val="CharAttribute484"/>
          <w:rFonts w:eastAsia="№Е"/>
          <w:i w:val="0"/>
          <w:sz w:val="24"/>
          <w:szCs w:val="24"/>
        </w:rPr>
        <w:t xml:space="preserve">вовлекать школьников в </w:t>
      </w:r>
      <w:r w:rsidRPr="001E53A7">
        <w:rPr>
          <w:sz w:val="24"/>
          <w:szCs w:val="24"/>
        </w:rPr>
        <w:t xml:space="preserve">кружки, секции, клубы, студии и иные объединения, работающие по школьным программам курсов  внеурочной деятельности, </w:t>
      </w:r>
      <w:r w:rsidRPr="001E53A7">
        <w:rPr>
          <w:rStyle w:val="CharAttribute484"/>
          <w:rFonts w:eastAsia="№Е"/>
          <w:i w:val="0"/>
          <w:sz w:val="24"/>
          <w:szCs w:val="24"/>
        </w:rPr>
        <w:t>реализовывать их воспитательные возможности</w:t>
      </w:r>
      <w:r w:rsidRPr="001E53A7">
        <w:rPr>
          <w:color w:val="000000"/>
          <w:w w:val="0"/>
          <w:sz w:val="24"/>
          <w:szCs w:val="24"/>
        </w:rPr>
        <w:t>;</w:t>
      </w:r>
    </w:p>
    <w:p w:rsidR="001E53A7" w:rsidRPr="001E53A7" w:rsidRDefault="001E53A7" w:rsidP="00013B10">
      <w:pPr>
        <w:pStyle w:val="ParaAttribute16"/>
        <w:numPr>
          <w:ilvl w:val="0"/>
          <w:numId w:val="23"/>
        </w:numPr>
        <w:tabs>
          <w:tab w:val="left" w:pos="1134"/>
        </w:tabs>
        <w:ind w:left="0" w:firstLine="709"/>
        <w:rPr>
          <w:rStyle w:val="CharAttribute484"/>
          <w:rFonts w:eastAsia="№Е"/>
          <w:i w:val="0"/>
          <w:sz w:val="24"/>
          <w:szCs w:val="24"/>
        </w:rPr>
      </w:pPr>
      <w:r w:rsidRPr="001E53A7">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E53A7" w:rsidRPr="001E53A7" w:rsidRDefault="001E53A7" w:rsidP="00013B10">
      <w:pPr>
        <w:pStyle w:val="ParaAttribute16"/>
        <w:numPr>
          <w:ilvl w:val="0"/>
          <w:numId w:val="23"/>
        </w:numPr>
        <w:tabs>
          <w:tab w:val="left" w:pos="1134"/>
        </w:tabs>
        <w:ind w:left="0" w:firstLine="709"/>
        <w:rPr>
          <w:sz w:val="24"/>
          <w:szCs w:val="24"/>
        </w:rPr>
      </w:pPr>
      <w:r w:rsidRPr="001E53A7">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E53A7" w:rsidRPr="001E53A7" w:rsidRDefault="001E53A7" w:rsidP="00013B10">
      <w:pPr>
        <w:pStyle w:val="ParaAttribute16"/>
        <w:numPr>
          <w:ilvl w:val="0"/>
          <w:numId w:val="23"/>
        </w:numPr>
        <w:tabs>
          <w:tab w:val="left" w:pos="1134"/>
        </w:tabs>
        <w:ind w:left="0" w:firstLine="709"/>
        <w:rPr>
          <w:sz w:val="24"/>
          <w:szCs w:val="24"/>
        </w:rPr>
      </w:pPr>
      <w:r w:rsidRPr="001E53A7">
        <w:rPr>
          <w:sz w:val="24"/>
          <w:szCs w:val="24"/>
        </w:rPr>
        <w:t>поддерживать деятельность функционирующих на базе школы д</w:t>
      </w:r>
      <w:r w:rsidRPr="001E53A7">
        <w:rPr>
          <w:color w:val="000000"/>
          <w:w w:val="0"/>
          <w:sz w:val="24"/>
          <w:szCs w:val="24"/>
        </w:rPr>
        <w:t>етских общественных объединений и организаций (Кадетское движение, первичное отделение  РДШ, ЮИД, ЮИПД, «Совет старшеклассников»);</w:t>
      </w:r>
    </w:p>
    <w:p w:rsidR="001E53A7" w:rsidRPr="001E53A7" w:rsidRDefault="001E53A7" w:rsidP="00013B10">
      <w:pPr>
        <w:pStyle w:val="ParaAttribute16"/>
        <w:numPr>
          <w:ilvl w:val="0"/>
          <w:numId w:val="23"/>
        </w:numPr>
        <w:tabs>
          <w:tab w:val="left" w:pos="1134"/>
        </w:tabs>
        <w:ind w:left="0" w:firstLine="709"/>
        <w:rPr>
          <w:rStyle w:val="CharAttribute484"/>
          <w:rFonts w:eastAsia="№Е"/>
          <w:i w:val="0"/>
          <w:sz w:val="24"/>
          <w:szCs w:val="24"/>
        </w:rPr>
      </w:pPr>
      <w:r w:rsidRPr="001E53A7">
        <w:rPr>
          <w:color w:val="000000"/>
          <w:w w:val="0"/>
          <w:sz w:val="24"/>
          <w:szCs w:val="24"/>
        </w:rPr>
        <w:t>реализовывать воспитательный потенциал</w:t>
      </w:r>
      <w:r w:rsidRPr="001E53A7">
        <w:rPr>
          <w:rStyle w:val="CharAttribute484"/>
          <w:rFonts w:eastAsia="№Е"/>
          <w:i w:val="0"/>
          <w:sz w:val="24"/>
          <w:szCs w:val="24"/>
        </w:rPr>
        <w:t xml:space="preserve"> организованных </w:t>
      </w:r>
      <w:r w:rsidRPr="001E53A7">
        <w:rPr>
          <w:color w:val="000000"/>
          <w:w w:val="0"/>
          <w:sz w:val="24"/>
          <w:szCs w:val="24"/>
        </w:rPr>
        <w:t>экскурсии, экспедиции, походы по территории г. Улан-Удэ, Республики Бурятия;</w:t>
      </w:r>
    </w:p>
    <w:p w:rsidR="001E53A7" w:rsidRPr="001E53A7" w:rsidRDefault="001E53A7" w:rsidP="00013B10">
      <w:pPr>
        <w:pStyle w:val="ParaAttribute16"/>
        <w:numPr>
          <w:ilvl w:val="0"/>
          <w:numId w:val="23"/>
        </w:numPr>
        <w:ind w:left="0" w:firstLine="709"/>
        <w:rPr>
          <w:rStyle w:val="CharAttribute484"/>
          <w:rFonts w:eastAsia="№Е"/>
          <w:i w:val="0"/>
          <w:sz w:val="24"/>
          <w:szCs w:val="24"/>
        </w:rPr>
      </w:pPr>
      <w:r w:rsidRPr="001E53A7">
        <w:rPr>
          <w:rStyle w:val="CharAttribute484"/>
          <w:rFonts w:eastAsia="№Е"/>
          <w:i w:val="0"/>
          <w:sz w:val="24"/>
          <w:szCs w:val="24"/>
        </w:rPr>
        <w:t>продолжить  профориентационную работу со школьниками через  участие в проекте «Билет в будущее»,</w:t>
      </w:r>
      <w:r w:rsidRPr="001E53A7">
        <w:rPr>
          <w:rStyle w:val="CharAttribute484"/>
          <w:rFonts w:eastAsia="№Е"/>
          <w:i w:val="0"/>
          <w:sz w:val="24"/>
          <w:szCs w:val="24"/>
          <w:lang w:val="en-US"/>
        </w:rPr>
        <w:t>WorldSkills</w:t>
      </w:r>
      <w:r w:rsidRPr="001E53A7">
        <w:rPr>
          <w:rStyle w:val="CharAttribute484"/>
          <w:rFonts w:eastAsia="№Е"/>
          <w:i w:val="0"/>
          <w:sz w:val="24"/>
          <w:szCs w:val="24"/>
        </w:rPr>
        <w:t>,  экскурсии, встречи;</w:t>
      </w:r>
    </w:p>
    <w:p w:rsidR="001E53A7" w:rsidRPr="001E53A7" w:rsidRDefault="001E53A7" w:rsidP="00013B10">
      <w:pPr>
        <w:widowControl w:val="0"/>
        <w:numPr>
          <w:ilvl w:val="0"/>
          <w:numId w:val="23"/>
        </w:numPr>
        <w:autoSpaceDE w:val="0"/>
        <w:autoSpaceDN w:val="0"/>
        <w:spacing w:before="0"/>
        <w:ind w:left="0" w:firstLine="709"/>
        <w:jc w:val="both"/>
        <w:rPr>
          <w:rStyle w:val="CharAttribute484"/>
          <w:rFonts w:eastAsia="№Е"/>
          <w:i w:val="0"/>
          <w:sz w:val="24"/>
        </w:rPr>
      </w:pPr>
      <w:r w:rsidRPr="001E53A7">
        <w:rPr>
          <w:rStyle w:val="CharAttribute484"/>
          <w:rFonts w:eastAsia="№Е"/>
          <w:i w:val="0"/>
          <w:sz w:val="24"/>
        </w:rPr>
        <w:t>реализовывать воспитательный потенциал школьных медиа</w:t>
      </w:r>
      <w:r w:rsidRPr="001E53A7">
        <w:rPr>
          <w:rFonts w:eastAsia="Calibri"/>
          <w:lang w:eastAsia="en-US"/>
        </w:rPr>
        <w:t xml:space="preserve"> </w:t>
      </w:r>
      <w:hyperlink r:id="rId9" w:history="1">
        <w:r w:rsidRPr="001E53A7">
          <w:rPr>
            <w:rStyle w:val="af3"/>
            <w:rFonts w:eastAsia="Calibri"/>
            <w:lang w:eastAsia="en-US"/>
          </w:rPr>
          <w:t>https://instagram.com/school_57_school?igshid=1trdq3r4hlcdx</w:t>
        </w:r>
      </w:hyperlink>
      <w:r w:rsidRPr="001E53A7">
        <w:rPr>
          <w:rStyle w:val="CharAttribute484"/>
          <w:rFonts w:eastAsia="№Е"/>
          <w:i w:val="0"/>
          <w:sz w:val="24"/>
        </w:rPr>
        <w:t xml:space="preserve">; </w:t>
      </w:r>
      <w:hyperlink r:id="rId10" w:history="1">
        <w:r w:rsidRPr="001E53A7">
          <w:rPr>
            <w:rFonts w:eastAsia="Calibri"/>
            <w:color w:val="0000FF"/>
            <w:u w:val="single"/>
            <w:lang w:eastAsia="en-US"/>
          </w:rPr>
          <w:t>https://vk.com/school_57_school</w:t>
        </w:r>
      </w:hyperlink>
      <w:r w:rsidRPr="001E53A7">
        <w:rPr>
          <w:rFonts w:eastAsia="Calibri"/>
          <w:lang w:eastAsia="en-US"/>
        </w:rPr>
        <w:t>;</w:t>
      </w:r>
    </w:p>
    <w:p w:rsidR="001E53A7" w:rsidRPr="001E53A7" w:rsidRDefault="001E53A7" w:rsidP="00013B10">
      <w:pPr>
        <w:pStyle w:val="ParaAttribute16"/>
        <w:numPr>
          <w:ilvl w:val="0"/>
          <w:numId w:val="23"/>
        </w:numPr>
        <w:tabs>
          <w:tab w:val="left" w:pos="1134"/>
        </w:tabs>
        <w:ind w:left="0" w:firstLine="709"/>
        <w:rPr>
          <w:rStyle w:val="CharAttribute484"/>
          <w:rFonts w:eastAsia="№Е"/>
          <w:i w:val="0"/>
          <w:sz w:val="24"/>
          <w:szCs w:val="24"/>
        </w:rPr>
      </w:pPr>
      <w:r w:rsidRPr="001E53A7">
        <w:rPr>
          <w:rStyle w:val="CharAttribute484"/>
          <w:rFonts w:eastAsia="№Е"/>
          <w:i w:val="0"/>
          <w:sz w:val="24"/>
          <w:szCs w:val="24"/>
        </w:rPr>
        <w:t xml:space="preserve">развивать </w:t>
      </w:r>
      <w:r w:rsidRPr="001E53A7">
        <w:rPr>
          <w:color w:val="000000"/>
          <w:w w:val="0"/>
          <w:sz w:val="24"/>
          <w:szCs w:val="24"/>
        </w:rPr>
        <w:t>предметно-эстетическую среду школы</w:t>
      </w:r>
      <w:r w:rsidRPr="001E53A7">
        <w:rPr>
          <w:rStyle w:val="CharAttribute484"/>
          <w:rFonts w:eastAsia="№Е"/>
          <w:i w:val="0"/>
          <w:sz w:val="24"/>
          <w:szCs w:val="24"/>
        </w:rPr>
        <w:t xml:space="preserve"> и реализовывать ее воспитательные возможности;</w:t>
      </w:r>
    </w:p>
    <w:p w:rsidR="001E53A7" w:rsidRPr="001E53A7" w:rsidRDefault="0023135B" w:rsidP="00013B10">
      <w:pPr>
        <w:pStyle w:val="ParaAttribute16"/>
        <w:numPr>
          <w:ilvl w:val="0"/>
          <w:numId w:val="23"/>
        </w:numPr>
        <w:tabs>
          <w:tab w:val="left" w:pos="1134"/>
        </w:tabs>
        <w:ind w:left="0" w:firstLine="709"/>
        <w:rPr>
          <w:rStyle w:val="CharAttribute484"/>
          <w:rFonts w:eastAsia="№Е"/>
          <w:i w:val="0"/>
          <w:sz w:val="24"/>
          <w:szCs w:val="24"/>
        </w:rPr>
      </w:pPr>
      <w:r>
        <w:rPr>
          <w:rStyle w:val="CharAttribute484"/>
          <w:rFonts w:eastAsia="№Е"/>
          <w:i w:val="0"/>
          <w:sz w:val="24"/>
          <w:szCs w:val="24"/>
        </w:rPr>
        <w:t xml:space="preserve"> </w:t>
      </w:r>
      <w:r w:rsidR="001E53A7" w:rsidRPr="001E53A7">
        <w:rPr>
          <w:rStyle w:val="CharAttribute484"/>
          <w:rFonts w:eastAsia="№Е"/>
          <w:i w:val="0"/>
          <w:sz w:val="24"/>
          <w:szCs w:val="24"/>
        </w:rPr>
        <w:t>организовать работу социального педагога</w:t>
      </w:r>
      <w:r>
        <w:rPr>
          <w:rStyle w:val="CharAttribute484"/>
          <w:rFonts w:eastAsia="№Е"/>
          <w:i w:val="0"/>
          <w:sz w:val="24"/>
          <w:szCs w:val="24"/>
        </w:rPr>
        <w:t xml:space="preserve">, педагога-психолога </w:t>
      </w:r>
      <w:r w:rsidR="001E53A7" w:rsidRPr="001E53A7">
        <w:rPr>
          <w:rStyle w:val="CharAttribute484"/>
          <w:rFonts w:eastAsia="№Е"/>
          <w:i w:val="0"/>
          <w:sz w:val="24"/>
          <w:szCs w:val="24"/>
        </w:rPr>
        <w:t xml:space="preserve"> и классных руководителей с семьями обучающихся, их родителями или законными представителями, направленную на совместное решение проблем личностного развития детей.</w:t>
      </w:r>
    </w:p>
    <w:p w:rsidR="001E53A7" w:rsidRDefault="001E53A7" w:rsidP="00013B10">
      <w:pPr>
        <w:pStyle w:val="ParaAttribute16"/>
        <w:numPr>
          <w:ilvl w:val="0"/>
          <w:numId w:val="23"/>
        </w:numPr>
        <w:ind w:left="0" w:firstLine="709"/>
        <w:rPr>
          <w:rStyle w:val="CharAttribute484"/>
          <w:rFonts w:eastAsia="№Е"/>
          <w:i w:val="0"/>
          <w:sz w:val="24"/>
          <w:szCs w:val="24"/>
        </w:rPr>
      </w:pPr>
      <w:r w:rsidRPr="001E53A7">
        <w:rPr>
          <w:rStyle w:val="CharAttribute484"/>
          <w:rFonts w:eastAsia="№Е"/>
          <w:i w:val="0"/>
          <w:sz w:val="24"/>
          <w:szCs w:val="24"/>
        </w:rPr>
        <w:t xml:space="preserve">   профилактики антисоциального поведения школьников.</w:t>
      </w:r>
    </w:p>
    <w:p w:rsidR="0023135B" w:rsidRPr="001E53A7" w:rsidRDefault="0023135B" w:rsidP="00013B10">
      <w:pPr>
        <w:pStyle w:val="ParaAttribute16"/>
        <w:numPr>
          <w:ilvl w:val="0"/>
          <w:numId w:val="23"/>
        </w:numPr>
        <w:ind w:left="0" w:firstLine="709"/>
        <w:rPr>
          <w:rStyle w:val="CharAttribute484"/>
          <w:rFonts w:eastAsia="№Е"/>
          <w:i w:val="0"/>
          <w:sz w:val="24"/>
          <w:szCs w:val="24"/>
        </w:rPr>
      </w:pPr>
      <w:r>
        <w:rPr>
          <w:rStyle w:val="CharAttribute484"/>
          <w:rFonts w:eastAsia="№Е"/>
          <w:i w:val="0"/>
          <w:sz w:val="24"/>
          <w:szCs w:val="24"/>
        </w:rPr>
        <w:t>Психолого-педагогическое сопровождение обучающихся школы.</w:t>
      </w:r>
    </w:p>
    <w:p w:rsidR="001E53A7" w:rsidRPr="001E53A7" w:rsidRDefault="001E53A7" w:rsidP="00013B10">
      <w:pPr>
        <w:pStyle w:val="ParaAttribute16"/>
        <w:ind w:left="0" w:firstLine="709"/>
        <w:rPr>
          <w:rStyle w:val="CharAttribute484"/>
          <w:rFonts w:eastAsia="№Е"/>
          <w:i w:val="0"/>
          <w:sz w:val="24"/>
          <w:szCs w:val="24"/>
        </w:rPr>
      </w:pPr>
    </w:p>
    <w:p w:rsidR="001E53A7" w:rsidRPr="001E53A7" w:rsidRDefault="001E53A7" w:rsidP="00296C91">
      <w:pPr>
        <w:spacing w:before="0"/>
        <w:ind w:firstLine="851"/>
        <w:jc w:val="both"/>
        <w:rPr>
          <w:b/>
          <w:i/>
          <w:iCs/>
          <w:color w:val="000000"/>
          <w:w w:val="0"/>
        </w:rPr>
      </w:pPr>
    </w:p>
    <w:p w:rsidR="00806BCE" w:rsidRDefault="00806BCE" w:rsidP="008C6561">
      <w:pPr>
        <w:tabs>
          <w:tab w:val="left" w:pos="851"/>
        </w:tabs>
        <w:jc w:val="right"/>
        <w:rPr>
          <w:b/>
        </w:rPr>
      </w:pPr>
    </w:p>
    <w:p w:rsidR="00806BCE" w:rsidRDefault="00806BCE" w:rsidP="008C6561">
      <w:pPr>
        <w:tabs>
          <w:tab w:val="left" w:pos="851"/>
        </w:tabs>
        <w:jc w:val="right"/>
        <w:rPr>
          <w:b/>
        </w:rPr>
      </w:pPr>
    </w:p>
    <w:p w:rsidR="00806BCE" w:rsidRDefault="00806BCE" w:rsidP="008C6561">
      <w:pPr>
        <w:tabs>
          <w:tab w:val="left" w:pos="851"/>
        </w:tabs>
        <w:jc w:val="right"/>
        <w:rPr>
          <w:b/>
        </w:rPr>
      </w:pPr>
    </w:p>
    <w:p w:rsidR="00806BCE" w:rsidRDefault="00806BCE" w:rsidP="008C6561">
      <w:pPr>
        <w:tabs>
          <w:tab w:val="left" w:pos="851"/>
        </w:tabs>
        <w:jc w:val="right"/>
        <w:rPr>
          <w:b/>
        </w:rPr>
      </w:pPr>
    </w:p>
    <w:p w:rsidR="008C6561" w:rsidRDefault="008C6561" w:rsidP="008C6561">
      <w:pPr>
        <w:tabs>
          <w:tab w:val="left" w:pos="851"/>
        </w:tabs>
        <w:jc w:val="right"/>
        <w:rPr>
          <w:b/>
        </w:rPr>
      </w:pPr>
      <w:r>
        <w:rPr>
          <w:b/>
        </w:rPr>
        <w:t>Приложение 1</w:t>
      </w:r>
      <w:r w:rsidR="001E53A7" w:rsidRPr="008A7FE3">
        <w:rPr>
          <w:b/>
        </w:rPr>
        <w:t xml:space="preserve"> </w:t>
      </w:r>
    </w:p>
    <w:p w:rsidR="001E53A7" w:rsidRPr="008A7FE3" w:rsidRDefault="001E53A7" w:rsidP="008C6561">
      <w:pPr>
        <w:tabs>
          <w:tab w:val="left" w:pos="851"/>
        </w:tabs>
        <w:rPr>
          <w:b/>
        </w:rPr>
      </w:pPr>
      <w:r w:rsidRPr="008A7FE3">
        <w:rPr>
          <w:b/>
        </w:rPr>
        <w:t xml:space="preserve">«Календарный план воспитательной работы 2020-2021 учебный год». </w:t>
      </w:r>
    </w:p>
    <w:p w:rsidR="001E53A7" w:rsidRDefault="001E53A7" w:rsidP="001E53A7">
      <w:pPr>
        <w:adjustRightInd w:val="0"/>
        <w:ind w:right="-1" w:firstLine="567"/>
      </w:pPr>
    </w:p>
    <w:p w:rsidR="001E53A7" w:rsidRPr="00FD4280" w:rsidRDefault="001E53A7" w:rsidP="001E53A7">
      <w:pPr>
        <w:widowControl w:val="0"/>
        <w:numPr>
          <w:ilvl w:val="0"/>
          <w:numId w:val="31"/>
        </w:numPr>
        <w:wordWrap w:val="0"/>
        <w:autoSpaceDE w:val="0"/>
        <w:autoSpaceDN w:val="0"/>
        <w:adjustRightInd w:val="0"/>
        <w:spacing w:before="0"/>
        <w:ind w:right="-1"/>
        <w:jc w:val="both"/>
        <w:rPr>
          <w:b/>
        </w:rPr>
      </w:pPr>
      <w:r w:rsidRPr="00FD4280">
        <w:rPr>
          <w:b/>
        </w:rPr>
        <w:t xml:space="preserve">План воспитательной работы </w:t>
      </w:r>
      <w:r>
        <w:rPr>
          <w:b/>
        </w:rPr>
        <w:t xml:space="preserve">1-4 классы </w:t>
      </w:r>
      <w:r w:rsidRPr="00FD4280">
        <w:rPr>
          <w:b/>
        </w:rPr>
        <w:t>на 2020-2021 учебный год</w:t>
      </w:r>
    </w:p>
    <w:p w:rsidR="001E53A7" w:rsidRDefault="001E53A7" w:rsidP="001E53A7">
      <w:pPr>
        <w:adjustRightInd w:val="0"/>
        <w:ind w:right="-1" w:firstLine="567"/>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498"/>
        <w:gridCol w:w="1134"/>
        <w:gridCol w:w="1559"/>
        <w:gridCol w:w="1985"/>
      </w:tblGrid>
      <w:tr w:rsidR="007A0CD6" w:rsidRPr="003119EF" w:rsidTr="008C6561">
        <w:tc>
          <w:tcPr>
            <w:tcW w:w="456" w:type="dxa"/>
            <w:shd w:val="clear" w:color="auto" w:fill="auto"/>
          </w:tcPr>
          <w:p w:rsidR="001E53A7" w:rsidRPr="007A0CD6" w:rsidRDefault="001E53A7" w:rsidP="00D225FE">
            <w:pPr>
              <w:adjustRightInd w:val="0"/>
              <w:ind w:right="-1"/>
              <w:rPr>
                <w:b/>
              </w:rPr>
            </w:pPr>
            <w:r w:rsidRPr="007A0CD6">
              <w:rPr>
                <w:b/>
              </w:rPr>
              <w:t>№</w:t>
            </w:r>
          </w:p>
        </w:tc>
        <w:tc>
          <w:tcPr>
            <w:tcW w:w="5498" w:type="dxa"/>
            <w:shd w:val="clear" w:color="auto" w:fill="auto"/>
          </w:tcPr>
          <w:p w:rsidR="001E53A7" w:rsidRPr="007A0CD6" w:rsidRDefault="001E53A7" w:rsidP="00D225FE">
            <w:pPr>
              <w:adjustRightInd w:val="0"/>
              <w:ind w:right="-1"/>
              <w:rPr>
                <w:b/>
              </w:rPr>
            </w:pPr>
            <w:r w:rsidRPr="007A0CD6">
              <w:rPr>
                <w:b/>
              </w:rPr>
              <w:t>Мероприятия</w:t>
            </w:r>
          </w:p>
        </w:tc>
        <w:tc>
          <w:tcPr>
            <w:tcW w:w="1134" w:type="dxa"/>
            <w:shd w:val="clear" w:color="auto" w:fill="auto"/>
          </w:tcPr>
          <w:p w:rsidR="001E53A7" w:rsidRPr="007A0CD6" w:rsidRDefault="001E53A7" w:rsidP="00D225FE">
            <w:pPr>
              <w:adjustRightInd w:val="0"/>
              <w:ind w:right="-1"/>
              <w:rPr>
                <w:b/>
              </w:rPr>
            </w:pPr>
            <w:r w:rsidRPr="007A0CD6">
              <w:rPr>
                <w:b/>
              </w:rPr>
              <w:t>Классы</w:t>
            </w:r>
          </w:p>
        </w:tc>
        <w:tc>
          <w:tcPr>
            <w:tcW w:w="1559" w:type="dxa"/>
            <w:shd w:val="clear" w:color="auto" w:fill="auto"/>
          </w:tcPr>
          <w:p w:rsidR="001E53A7" w:rsidRPr="007A0CD6" w:rsidRDefault="001E53A7" w:rsidP="007A0CD6">
            <w:pPr>
              <w:adjustRightInd w:val="0"/>
              <w:ind w:left="-512" w:right="-1" w:firstLine="512"/>
              <w:rPr>
                <w:b/>
              </w:rPr>
            </w:pPr>
            <w:r w:rsidRPr="007A0CD6">
              <w:rPr>
                <w:b/>
              </w:rPr>
              <w:t>Дата</w:t>
            </w:r>
          </w:p>
        </w:tc>
        <w:tc>
          <w:tcPr>
            <w:tcW w:w="1985" w:type="dxa"/>
            <w:shd w:val="clear" w:color="auto" w:fill="auto"/>
          </w:tcPr>
          <w:p w:rsidR="001E53A7" w:rsidRPr="008C6561" w:rsidRDefault="001E53A7" w:rsidP="00D225FE">
            <w:pPr>
              <w:adjustRightInd w:val="0"/>
              <w:ind w:right="-1"/>
              <w:rPr>
                <w:b/>
              </w:rPr>
            </w:pPr>
            <w:r w:rsidRPr="008C6561">
              <w:rPr>
                <w:b/>
              </w:rPr>
              <w:t xml:space="preserve">Ответственные </w:t>
            </w:r>
          </w:p>
          <w:p w:rsidR="001E53A7" w:rsidRPr="008C6561" w:rsidRDefault="001E53A7" w:rsidP="00D225FE">
            <w:pPr>
              <w:adjustRightInd w:val="0"/>
              <w:ind w:right="-1"/>
              <w:rPr>
                <w:b/>
              </w:rPr>
            </w:pPr>
          </w:p>
        </w:tc>
      </w:tr>
      <w:tr w:rsidR="008C6561" w:rsidRPr="003119EF" w:rsidTr="008C6561">
        <w:tc>
          <w:tcPr>
            <w:tcW w:w="456" w:type="dxa"/>
            <w:shd w:val="clear" w:color="auto" w:fill="auto"/>
          </w:tcPr>
          <w:p w:rsidR="001E53A7" w:rsidRPr="00F86B74" w:rsidRDefault="001E53A7" w:rsidP="00D225FE">
            <w:pPr>
              <w:adjustRightInd w:val="0"/>
              <w:ind w:right="-1"/>
              <w:rPr>
                <w:b/>
              </w:rPr>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«Классное руководство и наставничество»</w:t>
            </w:r>
          </w:p>
        </w:tc>
      </w:tr>
      <w:tr w:rsidR="007A0CD6" w:rsidRPr="003119EF" w:rsidTr="008C6561">
        <w:tc>
          <w:tcPr>
            <w:tcW w:w="456" w:type="dxa"/>
            <w:shd w:val="clear" w:color="auto" w:fill="auto"/>
          </w:tcPr>
          <w:p w:rsidR="001E53A7" w:rsidRPr="003119EF" w:rsidRDefault="001E53A7" w:rsidP="00D225FE">
            <w:pPr>
              <w:adjustRightInd w:val="0"/>
              <w:ind w:right="-1"/>
            </w:pPr>
            <w:r>
              <w:t>1</w:t>
            </w:r>
          </w:p>
        </w:tc>
        <w:tc>
          <w:tcPr>
            <w:tcW w:w="5498" w:type="dxa"/>
            <w:shd w:val="clear" w:color="auto" w:fill="auto"/>
          </w:tcPr>
          <w:p w:rsidR="001E53A7" w:rsidRPr="003119EF" w:rsidRDefault="001E53A7" w:rsidP="00D225FE">
            <w:pPr>
              <w:adjustRightInd w:val="0"/>
              <w:ind w:right="-1"/>
            </w:pPr>
            <w:r w:rsidRPr="003119EF">
              <w:t>Составление социального паспорта класса</w:t>
            </w:r>
            <w:r>
              <w:t>, посещение  семей учащихся класса</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 xml:space="preserve"> 1 неделя сентября</w:t>
            </w:r>
          </w:p>
        </w:tc>
        <w:tc>
          <w:tcPr>
            <w:tcW w:w="1985" w:type="dxa"/>
            <w:shd w:val="clear" w:color="auto" w:fill="auto"/>
          </w:tcPr>
          <w:p w:rsidR="001E53A7" w:rsidRPr="003119EF" w:rsidRDefault="001E53A7" w:rsidP="00D225FE">
            <w:pPr>
              <w:adjustRightInd w:val="0"/>
              <w:ind w:right="-1"/>
            </w:pPr>
            <w:r w:rsidRPr="003119EF">
              <w:t>Классные руководители</w:t>
            </w:r>
          </w:p>
          <w:p w:rsidR="001E53A7" w:rsidRPr="003119EF" w:rsidRDefault="001E53A7" w:rsidP="00D225FE">
            <w:pPr>
              <w:adjustRightInd w:val="0"/>
              <w:ind w:right="-1"/>
            </w:pPr>
          </w:p>
        </w:tc>
      </w:tr>
      <w:tr w:rsidR="007A0CD6" w:rsidRPr="003119EF" w:rsidTr="008C6561">
        <w:tc>
          <w:tcPr>
            <w:tcW w:w="456" w:type="dxa"/>
            <w:shd w:val="clear" w:color="auto" w:fill="auto"/>
          </w:tcPr>
          <w:p w:rsidR="001E53A7" w:rsidRPr="003119EF" w:rsidRDefault="001E53A7" w:rsidP="00D225FE">
            <w:pPr>
              <w:adjustRightInd w:val="0"/>
              <w:ind w:right="-1"/>
            </w:pPr>
            <w:r>
              <w:t>2</w:t>
            </w:r>
          </w:p>
        </w:tc>
        <w:tc>
          <w:tcPr>
            <w:tcW w:w="5498" w:type="dxa"/>
            <w:shd w:val="clear" w:color="auto" w:fill="auto"/>
          </w:tcPr>
          <w:p w:rsidR="001E53A7" w:rsidRPr="003119EF" w:rsidRDefault="001E53A7" w:rsidP="00D225FE">
            <w:pPr>
              <w:adjustRightInd w:val="0"/>
              <w:ind w:right="-1"/>
            </w:pPr>
            <w:r w:rsidRPr="003119EF">
              <w:t>Классные часы    ППБ, ПДД, ЖД травматизму, Электробезопасности,  Поведение на водных объектах и т.д.</w:t>
            </w:r>
          </w:p>
        </w:tc>
        <w:tc>
          <w:tcPr>
            <w:tcW w:w="1134" w:type="dxa"/>
            <w:shd w:val="clear" w:color="auto" w:fill="auto"/>
          </w:tcPr>
          <w:p w:rsidR="001E53A7" w:rsidRPr="003119EF" w:rsidRDefault="001E53A7" w:rsidP="00D225FE">
            <w:pPr>
              <w:adjustRightInd w:val="0"/>
              <w:ind w:right="-1"/>
            </w:pPr>
            <w:r w:rsidRPr="003119EF">
              <w:t xml:space="preserve"> 1-4</w:t>
            </w:r>
          </w:p>
        </w:tc>
        <w:tc>
          <w:tcPr>
            <w:tcW w:w="1559" w:type="dxa"/>
            <w:shd w:val="clear" w:color="auto" w:fill="auto"/>
          </w:tcPr>
          <w:p w:rsidR="001E53A7" w:rsidRPr="003119EF" w:rsidRDefault="001E53A7" w:rsidP="00D225FE">
            <w:pPr>
              <w:adjustRightInd w:val="0"/>
              <w:ind w:right="-1"/>
            </w:pPr>
            <w:r w:rsidRPr="003119EF">
              <w:t>в течение учебного года</w:t>
            </w:r>
          </w:p>
        </w:tc>
        <w:tc>
          <w:tcPr>
            <w:tcW w:w="1985" w:type="dxa"/>
            <w:shd w:val="clear" w:color="auto" w:fill="auto"/>
          </w:tcPr>
          <w:p w:rsidR="001E53A7" w:rsidRPr="003119EF" w:rsidRDefault="001E53A7" w:rsidP="00D225FE">
            <w:pPr>
              <w:adjustRightInd w:val="0"/>
              <w:ind w:right="-1"/>
            </w:pPr>
            <w:r w:rsidRPr="003119EF">
              <w:t>Классные руководители</w:t>
            </w:r>
          </w:p>
          <w:p w:rsidR="001E53A7" w:rsidRPr="003119EF" w:rsidRDefault="001E53A7" w:rsidP="00D225FE">
            <w:pPr>
              <w:adjustRightInd w:val="0"/>
              <w:ind w:right="-1"/>
            </w:pPr>
          </w:p>
        </w:tc>
      </w:tr>
      <w:tr w:rsidR="007A0CD6" w:rsidRPr="003119EF" w:rsidTr="008C6561">
        <w:tc>
          <w:tcPr>
            <w:tcW w:w="456" w:type="dxa"/>
            <w:shd w:val="clear" w:color="auto" w:fill="auto"/>
          </w:tcPr>
          <w:p w:rsidR="001E53A7" w:rsidRPr="003119EF" w:rsidRDefault="001E53A7" w:rsidP="00D225FE">
            <w:pPr>
              <w:adjustRightInd w:val="0"/>
              <w:ind w:right="-1"/>
            </w:pPr>
            <w:r>
              <w:t>3</w:t>
            </w:r>
          </w:p>
        </w:tc>
        <w:tc>
          <w:tcPr>
            <w:tcW w:w="5498" w:type="dxa"/>
            <w:shd w:val="clear" w:color="auto" w:fill="auto"/>
          </w:tcPr>
          <w:p w:rsidR="001E53A7" w:rsidRPr="003119EF" w:rsidRDefault="001E53A7" w:rsidP="00D225FE">
            <w:pPr>
              <w:adjustRightInd w:val="0"/>
              <w:ind w:right="-1"/>
            </w:pPr>
            <w:r w:rsidRPr="003119EF">
              <w:t>Классный час «Памяти Героя России Алдара Цыденжапова»</w:t>
            </w:r>
          </w:p>
        </w:tc>
        <w:tc>
          <w:tcPr>
            <w:tcW w:w="1134" w:type="dxa"/>
            <w:shd w:val="clear" w:color="auto" w:fill="auto"/>
          </w:tcPr>
          <w:p w:rsidR="001E53A7" w:rsidRPr="003119EF" w:rsidRDefault="001E53A7" w:rsidP="00D225FE">
            <w:pPr>
              <w:adjustRightInd w:val="0"/>
              <w:ind w:right="-1"/>
            </w:pPr>
            <w:r w:rsidRPr="003119EF">
              <w:t xml:space="preserve">1-4 </w:t>
            </w:r>
          </w:p>
        </w:tc>
        <w:tc>
          <w:tcPr>
            <w:tcW w:w="1559" w:type="dxa"/>
            <w:shd w:val="clear" w:color="auto" w:fill="auto"/>
          </w:tcPr>
          <w:p w:rsidR="001E53A7" w:rsidRPr="003119EF" w:rsidRDefault="001E53A7" w:rsidP="00D225FE">
            <w:pPr>
              <w:adjustRightInd w:val="0"/>
              <w:ind w:right="-1"/>
            </w:pPr>
            <w:r w:rsidRPr="003119EF">
              <w:t>28 сентября</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8C6561" w:rsidRPr="003119EF" w:rsidTr="008C6561">
        <w:tc>
          <w:tcPr>
            <w:tcW w:w="456" w:type="dxa"/>
            <w:shd w:val="clear" w:color="auto" w:fill="auto"/>
          </w:tcPr>
          <w:p w:rsidR="001E53A7" w:rsidRPr="00F86B74" w:rsidRDefault="001E53A7" w:rsidP="00D225FE">
            <w:pPr>
              <w:adjustRightInd w:val="0"/>
              <w:ind w:right="-1"/>
              <w:rPr>
                <w:b/>
              </w:rPr>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«Школьный урок»</w:t>
            </w:r>
          </w:p>
        </w:tc>
      </w:tr>
      <w:tr w:rsidR="007A0CD6" w:rsidRPr="003119EF" w:rsidTr="008C6561">
        <w:tc>
          <w:tcPr>
            <w:tcW w:w="456" w:type="dxa"/>
            <w:shd w:val="clear" w:color="auto" w:fill="auto"/>
          </w:tcPr>
          <w:p w:rsidR="001E53A7" w:rsidRPr="003119EF" w:rsidRDefault="001E53A7" w:rsidP="00D225FE">
            <w:pPr>
              <w:adjustRightInd w:val="0"/>
              <w:ind w:right="-1"/>
            </w:pPr>
            <w:r>
              <w:t>4</w:t>
            </w:r>
          </w:p>
        </w:tc>
        <w:tc>
          <w:tcPr>
            <w:tcW w:w="5498" w:type="dxa"/>
            <w:shd w:val="clear" w:color="auto" w:fill="auto"/>
          </w:tcPr>
          <w:p w:rsidR="001E53A7" w:rsidRPr="003119EF" w:rsidRDefault="001E53A7" w:rsidP="00D225FE">
            <w:pPr>
              <w:adjustRightInd w:val="0"/>
              <w:ind w:right="-1"/>
            </w:pPr>
            <w:r w:rsidRPr="003119EF">
              <w:t>Нетрадиционные уроки по предметам</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По плану учителя</w:t>
            </w:r>
          </w:p>
        </w:tc>
        <w:tc>
          <w:tcPr>
            <w:tcW w:w="1985" w:type="dxa"/>
            <w:shd w:val="clear" w:color="auto" w:fill="auto"/>
          </w:tcPr>
          <w:p w:rsidR="001E53A7" w:rsidRPr="003119EF" w:rsidRDefault="001E53A7" w:rsidP="00D225FE">
            <w:pPr>
              <w:adjustRightInd w:val="0"/>
              <w:ind w:right="-1"/>
            </w:pPr>
            <w:r w:rsidRPr="003119EF">
              <w:t>Учителя 1-4 классов</w:t>
            </w:r>
          </w:p>
        </w:tc>
      </w:tr>
      <w:tr w:rsidR="007A0CD6" w:rsidRPr="003119EF" w:rsidTr="008C6561">
        <w:tc>
          <w:tcPr>
            <w:tcW w:w="456" w:type="dxa"/>
            <w:shd w:val="clear" w:color="auto" w:fill="auto"/>
          </w:tcPr>
          <w:p w:rsidR="001E53A7" w:rsidRPr="003119EF" w:rsidRDefault="001E53A7" w:rsidP="00D225FE">
            <w:pPr>
              <w:adjustRightInd w:val="0"/>
              <w:ind w:right="-1"/>
            </w:pPr>
            <w:r>
              <w:t>5</w:t>
            </w:r>
          </w:p>
        </w:tc>
        <w:tc>
          <w:tcPr>
            <w:tcW w:w="5498" w:type="dxa"/>
            <w:shd w:val="clear" w:color="auto" w:fill="auto"/>
          </w:tcPr>
          <w:p w:rsidR="001E53A7" w:rsidRPr="003119EF" w:rsidRDefault="001E53A7" w:rsidP="00D225FE">
            <w:pPr>
              <w:adjustRightInd w:val="0"/>
              <w:ind w:right="-1"/>
            </w:pPr>
            <w:r>
              <w:t>Онлайн н</w:t>
            </w:r>
            <w:r w:rsidRPr="003119EF">
              <w:t>аучно-исследовательская конференция «Первый шаг в науку»</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ноябрь</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t>6</w:t>
            </w:r>
          </w:p>
        </w:tc>
        <w:tc>
          <w:tcPr>
            <w:tcW w:w="5498" w:type="dxa"/>
            <w:shd w:val="clear" w:color="auto" w:fill="auto"/>
          </w:tcPr>
          <w:p w:rsidR="001E53A7" w:rsidRPr="003119EF" w:rsidRDefault="001E53A7" w:rsidP="00D225FE">
            <w:pPr>
              <w:adjustRightInd w:val="0"/>
              <w:ind w:right="-1"/>
            </w:pPr>
            <w:r w:rsidRPr="003119EF">
              <w:t>Предметные недели</w:t>
            </w:r>
          </w:p>
        </w:tc>
        <w:tc>
          <w:tcPr>
            <w:tcW w:w="1134" w:type="dxa"/>
            <w:shd w:val="clear" w:color="auto" w:fill="auto"/>
          </w:tcPr>
          <w:p w:rsidR="001E53A7" w:rsidRPr="003119EF" w:rsidRDefault="001E53A7" w:rsidP="00D225FE">
            <w:pPr>
              <w:adjustRightInd w:val="0"/>
              <w:ind w:right="-1"/>
            </w:pPr>
            <w:r w:rsidRPr="003119EF">
              <w:t>2-4</w:t>
            </w:r>
          </w:p>
        </w:tc>
        <w:tc>
          <w:tcPr>
            <w:tcW w:w="1559" w:type="dxa"/>
            <w:shd w:val="clear" w:color="auto" w:fill="auto"/>
          </w:tcPr>
          <w:p w:rsidR="001E53A7" w:rsidRPr="003119EF" w:rsidRDefault="001E53A7" w:rsidP="00D225FE">
            <w:pPr>
              <w:adjustRightInd w:val="0"/>
              <w:ind w:right="-1"/>
            </w:pPr>
            <w:r w:rsidRPr="003119EF">
              <w:t xml:space="preserve"> ноябрь-март</w:t>
            </w:r>
          </w:p>
        </w:tc>
        <w:tc>
          <w:tcPr>
            <w:tcW w:w="1985" w:type="dxa"/>
            <w:shd w:val="clear" w:color="auto" w:fill="auto"/>
          </w:tcPr>
          <w:p w:rsidR="001E53A7" w:rsidRPr="003119EF" w:rsidRDefault="001E53A7" w:rsidP="00D225FE">
            <w:pPr>
              <w:adjustRightInd w:val="0"/>
              <w:ind w:right="-1"/>
            </w:pPr>
            <w:r w:rsidRPr="003119EF">
              <w:t>Председатель МО нач. кл.</w:t>
            </w:r>
          </w:p>
        </w:tc>
      </w:tr>
      <w:tr w:rsidR="007A0CD6" w:rsidRPr="003119EF" w:rsidTr="008C6561">
        <w:tc>
          <w:tcPr>
            <w:tcW w:w="456" w:type="dxa"/>
            <w:shd w:val="clear" w:color="auto" w:fill="auto"/>
          </w:tcPr>
          <w:p w:rsidR="001E53A7" w:rsidRPr="003119EF" w:rsidRDefault="001E53A7" w:rsidP="00D225FE">
            <w:pPr>
              <w:adjustRightInd w:val="0"/>
              <w:ind w:right="-1"/>
            </w:pPr>
            <w:r>
              <w:t>7</w:t>
            </w:r>
          </w:p>
        </w:tc>
        <w:tc>
          <w:tcPr>
            <w:tcW w:w="5498" w:type="dxa"/>
            <w:shd w:val="clear" w:color="auto" w:fill="auto"/>
          </w:tcPr>
          <w:p w:rsidR="001E53A7" w:rsidRPr="003119EF" w:rsidRDefault="001E53A7" w:rsidP="00D225FE">
            <w:pPr>
              <w:adjustRightInd w:val="0"/>
              <w:ind w:right="-1"/>
            </w:pPr>
            <w:r w:rsidRPr="003119EF">
              <w:t>Неделя «Здорового образа жизни»</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октябрь</w:t>
            </w:r>
          </w:p>
        </w:tc>
        <w:tc>
          <w:tcPr>
            <w:tcW w:w="1985" w:type="dxa"/>
            <w:shd w:val="clear" w:color="auto" w:fill="auto"/>
          </w:tcPr>
          <w:p w:rsidR="001E53A7" w:rsidRPr="003119EF" w:rsidRDefault="001E53A7" w:rsidP="00D225FE">
            <w:pPr>
              <w:adjustRightInd w:val="0"/>
              <w:ind w:right="-1"/>
            </w:pPr>
            <w:r w:rsidRPr="003119EF">
              <w:t>Председатель МО нач. кл.</w:t>
            </w:r>
          </w:p>
        </w:tc>
      </w:tr>
      <w:tr w:rsidR="007A0CD6" w:rsidRPr="003119EF" w:rsidTr="008C6561">
        <w:tc>
          <w:tcPr>
            <w:tcW w:w="456" w:type="dxa"/>
            <w:shd w:val="clear" w:color="auto" w:fill="auto"/>
          </w:tcPr>
          <w:p w:rsidR="001E53A7" w:rsidRPr="003119EF" w:rsidRDefault="001E53A7" w:rsidP="00D225FE">
            <w:pPr>
              <w:adjustRightInd w:val="0"/>
              <w:ind w:right="-1"/>
            </w:pPr>
            <w:r>
              <w:t>8</w:t>
            </w:r>
          </w:p>
        </w:tc>
        <w:tc>
          <w:tcPr>
            <w:tcW w:w="5498" w:type="dxa"/>
            <w:shd w:val="clear" w:color="auto" w:fill="auto"/>
          </w:tcPr>
          <w:p w:rsidR="001E53A7" w:rsidRPr="003119EF" w:rsidRDefault="001E53A7" w:rsidP="00D225FE">
            <w:pPr>
              <w:adjustRightInd w:val="0"/>
              <w:ind w:right="-1"/>
            </w:pPr>
            <w:r w:rsidRPr="003119EF">
              <w:t>Школьный этап Всероссийской олимпиады по русскому языку и математике</w:t>
            </w:r>
          </w:p>
        </w:tc>
        <w:tc>
          <w:tcPr>
            <w:tcW w:w="1134" w:type="dxa"/>
            <w:shd w:val="clear" w:color="auto" w:fill="auto"/>
          </w:tcPr>
          <w:p w:rsidR="001E53A7" w:rsidRPr="003119EF" w:rsidRDefault="001E53A7" w:rsidP="00D225FE">
            <w:pPr>
              <w:adjustRightInd w:val="0"/>
              <w:ind w:right="-1"/>
            </w:pPr>
            <w:r w:rsidRPr="003119EF">
              <w:t>4</w:t>
            </w:r>
          </w:p>
        </w:tc>
        <w:tc>
          <w:tcPr>
            <w:tcW w:w="1559" w:type="dxa"/>
            <w:shd w:val="clear" w:color="auto" w:fill="auto"/>
          </w:tcPr>
          <w:p w:rsidR="001E53A7" w:rsidRPr="003119EF" w:rsidRDefault="001E53A7" w:rsidP="00D225FE">
            <w:pPr>
              <w:adjustRightInd w:val="0"/>
              <w:ind w:right="-1"/>
            </w:pPr>
            <w:r w:rsidRPr="003119EF">
              <w:t xml:space="preserve"> ноябрь</w:t>
            </w:r>
          </w:p>
        </w:tc>
        <w:tc>
          <w:tcPr>
            <w:tcW w:w="1985" w:type="dxa"/>
            <w:shd w:val="clear" w:color="auto" w:fill="auto"/>
          </w:tcPr>
          <w:p w:rsidR="001E53A7" w:rsidRPr="003119EF" w:rsidRDefault="001E53A7" w:rsidP="00D225FE">
            <w:pPr>
              <w:adjustRightInd w:val="0"/>
              <w:ind w:right="-1"/>
            </w:pPr>
            <w:r w:rsidRPr="003119EF">
              <w:t xml:space="preserve"> Замдиректора по УР</w:t>
            </w:r>
          </w:p>
        </w:tc>
      </w:tr>
      <w:tr w:rsidR="007A0CD6" w:rsidRPr="003119EF" w:rsidTr="008C6561">
        <w:tc>
          <w:tcPr>
            <w:tcW w:w="456" w:type="dxa"/>
            <w:shd w:val="clear" w:color="auto" w:fill="auto"/>
          </w:tcPr>
          <w:p w:rsidR="001E53A7" w:rsidRPr="003119EF" w:rsidRDefault="001E53A7" w:rsidP="00D225FE">
            <w:pPr>
              <w:adjustRightInd w:val="0"/>
              <w:ind w:right="-1"/>
            </w:pPr>
            <w:r>
              <w:t>9</w:t>
            </w:r>
          </w:p>
        </w:tc>
        <w:tc>
          <w:tcPr>
            <w:tcW w:w="5498" w:type="dxa"/>
            <w:shd w:val="clear" w:color="auto" w:fill="auto"/>
          </w:tcPr>
          <w:p w:rsidR="001E53A7" w:rsidRPr="003119EF" w:rsidRDefault="001E53A7" w:rsidP="00D225FE">
            <w:pPr>
              <w:adjustRightInd w:val="0"/>
              <w:ind w:right="-1"/>
            </w:pPr>
            <w:r>
              <w:t>Школьный конкурс «Страна детства» посвященный творчеству Агнии Барто»</w:t>
            </w:r>
          </w:p>
        </w:tc>
        <w:tc>
          <w:tcPr>
            <w:tcW w:w="1134" w:type="dxa"/>
            <w:shd w:val="clear" w:color="auto" w:fill="auto"/>
          </w:tcPr>
          <w:p w:rsidR="001E53A7" w:rsidRPr="003119EF" w:rsidRDefault="001E53A7" w:rsidP="00D225FE">
            <w:pPr>
              <w:adjustRightInd w:val="0"/>
              <w:ind w:right="-1"/>
            </w:pPr>
            <w:r w:rsidRPr="003119EF">
              <w:t>1</w:t>
            </w:r>
            <w:r w:rsidR="007A0CD6">
              <w:t>-4</w:t>
            </w:r>
          </w:p>
        </w:tc>
        <w:tc>
          <w:tcPr>
            <w:tcW w:w="1559" w:type="dxa"/>
            <w:shd w:val="clear" w:color="auto" w:fill="auto"/>
          </w:tcPr>
          <w:p w:rsidR="001E53A7" w:rsidRPr="003119EF" w:rsidRDefault="001E53A7" w:rsidP="00D225FE">
            <w:pPr>
              <w:adjustRightInd w:val="0"/>
              <w:ind w:right="-1"/>
            </w:pPr>
            <w:r w:rsidRPr="003119EF">
              <w:t>февраль</w:t>
            </w:r>
          </w:p>
        </w:tc>
        <w:tc>
          <w:tcPr>
            <w:tcW w:w="1985" w:type="dxa"/>
            <w:shd w:val="clear" w:color="auto" w:fill="auto"/>
          </w:tcPr>
          <w:p w:rsidR="001E53A7" w:rsidRPr="003119EF" w:rsidRDefault="001E53A7" w:rsidP="007A0CD6">
            <w:pPr>
              <w:adjustRightInd w:val="0"/>
              <w:ind w:right="-1"/>
            </w:pPr>
            <w:r>
              <w:t>Учителя нач</w:t>
            </w:r>
            <w:r w:rsidR="007A0CD6">
              <w:t>.к</w:t>
            </w:r>
            <w:r>
              <w:t>лассов</w:t>
            </w:r>
          </w:p>
        </w:tc>
      </w:tr>
      <w:tr w:rsidR="008C6561" w:rsidRPr="003119EF" w:rsidTr="008C6561">
        <w:tc>
          <w:tcPr>
            <w:tcW w:w="456" w:type="dxa"/>
            <w:shd w:val="clear" w:color="auto" w:fill="auto"/>
          </w:tcPr>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«Курсы внеурочной деятельности и дополнительного образования»</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10</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«Я –гражданин России»</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val="restart"/>
            <w:shd w:val="clear" w:color="auto" w:fill="auto"/>
          </w:tcPr>
          <w:p w:rsidR="001E53A7" w:rsidRPr="00FD4280" w:rsidRDefault="001E53A7" w:rsidP="00D225FE">
            <w:pPr>
              <w:adjustRightInd w:val="0"/>
              <w:ind w:right="-1"/>
            </w:pPr>
            <w:r w:rsidRPr="00FD4280">
              <w:t xml:space="preserve">В течение учебного года </w:t>
            </w:r>
          </w:p>
        </w:tc>
        <w:tc>
          <w:tcPr>
            <w:tcW w:w="1985" w:type="dxa"/>
            <w:shd w:val="clear" w:color="auto" w:fill="auto"/>
          </w:tcPr>
          <w:p w:rsidR="001E53A7" w:rsidRPr="00FD4280" w:rsidRDefault="001E53A7" w:rsidP="00D225FE">
            <w:pPr>
              <w:adjustRightInd w:val="0"/>
              <w:ind w:right="-1"/>
            </w:pPr>
            <w:r w:rsidRPr="00FD4280">
              <w:t>Родионова Л.В.</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11</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«Юный Будамшуу»</w:t>
            </w:r>
          </w:p>
        </w:tc>
        <w:tc>
          <w:tcPr>
            <w:tcW w:w="1134" w:type="dxa"/>
            <w:shd w:val="clear" w:color="auto" w:fill="auto"/>
          </w:tcPr>
          <w:p w:rsidR="001E53A7" w:rsidRPr="00FD4280" w:rsidRDefault="001E53A7" w:rsidP="00D225FE">
            <w:pPr>
              <w:adjustRightInd w:val="0"/>
              <w:ind w:right="-1"/>
            </w:pPr>
            <w:r w:rsidRPr="00FD4280">
              <w:t>2-4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t>Цыдендамбаева СА</w:t>
            </w:r>
          </w:p>
          <w:p w:rsidR="001E53A7" w:rsidRPr="00FD4280" w:rsidRDefault="001E53A7" w:rsidP="00D225FE">
            <w:pPr>
              <w:adjustRightInd w:val="0"/>
              <w:ind w:right="-1"/>
            </w:pPr>
            <w:r w:rsidRPr="00FD4280">
              <w:t>Дашиева С.А.</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12</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«Юный инспектор дорожного движения»</w:t>
            </w:r>
          </w:p>
        </w:tc>
        <w:tc>
          <w:tcPr>
            <w:tcW w:w="1134" w:type="dxa"/>
            <w:shd w:val="clear" w:color="auto" w:fill="auto"/>
          </w:tcPr>
          <w:p w:rsidR="001E53A7" w:rsidRPr="00FD4280" w:rsidRDefault="001E53A7" w:rsidP="00D225FE">
            <w:pPr>
              <w:adjustRightInd w:val="0"/>
              <w:ind w:right="-1"/>
            </w:pPr>
            <w:r w:rsidRPr="00FD4280">
              <w:t>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Дмитриева О.П.</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13</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«Занимательная математика»</w:t>
            </w:r>
          </w:p>
        </w:tc>
        <w:tc>
          <w:tcPr>
            <w:tcW w:w="1134" w:type="dxa"/>
            <w:shd w:val="clear" w:color="auto" w:fill="auto"/>
          </w:tcPr>
          <w:p w:rsidR="001E53A7" w:rsidRPr="00FD4280" w:rsidRDefault="001E53A7" w:rsidP="00D225FE">
            <w:pPr>
              <w:adjustRightInd w:val="0"/>
              <w:ind w:right="-1"/>
            </w:pPr>
            <w:r w:rsidRPr="00FD4280">
              <w:t>2-4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Белоусова Н.М.</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14</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«Учусь создавать проект»</w:t>
            </w:r>
          </w:p>
        </w:tc>
        <w:tc>
          <w:tcPr>
            <w:tcW w:w="1134" w:type="dxa"/>
            <w:shd w:val="clear" w:color="auto" w:fill="auto"/>
          </w:tcPr>
          <w:p w:rsidR="001E53A7" w:rsidRPr="00FD4280" w:rsidRDefault="001E53A7" w:rsidP="00D225FE">
            <w:pPr>
              <w:adjustRightInd w:val="0"/>
              <w:ind w:right="-1"/>
            </w:pPr>
            <w:r w:rsidRPr="00FD4280">
              <w:t>1-2</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Коротова З.И., Норбоева Т.В.</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15</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«Юный исследователь»</w:t>
            </w:r>
          </w:p>
        </w:tc>
        <w:tc>
          <w:tcPr>
            <w:tcW w:w="1134" w:type="dxa"/>
            <w:shd w:val="clear" w:color="auto" w:fill="auto"/>
          </w:tcPr>
          <w:p w:rsidR="001E53A7" w:rsidRPr="00FD4280" w:rsidRDefault="001E53A7" w:rsidP="00D225FE">
            <w:pPr>
              <w:adjustRightInd w:val="0"/>
              <w:ind w:right="-1"/>
            </w:pPr>
            <w:r w:rsidRPr="00FD4280">
              <w:t>3-4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Уладаева М.В., Комлева О.В.</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16</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«Умники и умницы»</w:t>
            </w:r>
          </w:p>
        </w:tc>
        <w:tc>
          <w:tcPr>
            <w:tcW w:w="1134" w:type="dxa"/>
            <w:shd w:val="clear" w:color="auto" w:fill="auto"/>
          </w:tcPr>
          <w:p w:rsidR="001E53A7" w:rsidRPr="00FD4280" w:rsidRDefault="001E53A7" w:rsidP="00D225FE">
            <w:pPr>
              <w:adjustRightInd w:val="0"/>
              <w:ind w:right="-1"/>
            </w:pPr>
            <w:r w:rsidRPr="00FD4280">
              <w:t>1</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Шмелева Л.Н., Щапова Е.В.</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17</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«Школа вежливости»</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t>Стрекаловская В.П.</w:t>
            </w:r>
          </w:p>
          <w:p w:rsidR="001E53A7" w:rsidRPr="00FD4280" w:rsidRDefault="001E53A7" w:rsidP="00D225FE">
            <w:pPr>
              <w:adjustRightInd w:val="0"/>
              <w:ind w:right="-1"/>
            </w:pPr>
            <w:r w:rsidRPr="00FD4280">
              <w:lastRenderedPageBreak/>
              <w:t>Резепова С.Н.</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lastRenderedPageBreak/>
              <w:t>18</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 xml:space="preserve"> «В мире прекрасного»</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Андреева И.Ф., Лубсанова Д.Ж.</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19</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«Азбука добра»</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Меркулова Я.А., Литвинцева М.С</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20</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«Здоровое питание школьников»</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Дмитриева В.Н.</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21</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«Здоровей-ка !»</w:t>
            </w:r>
          </w:p>
        </w:tc>
        <w:tc>
          <w:tcPr>
            <w:tcW w:w="1134" w:type="dxa"/>
            <w:shd w:val="clear" w:color="auto" w:fill="auto"/>
          </w:tcPr>
          <w:p w:rsidR="001E53A7" w:rsidRPr="00FD4280" w:rsidRDefault="001E53A7" w:rsidP="00D225FE">
            <w:pPr>
              <w:adjustRightInd w:val="0"/>
              <w:ind w:right="-1"/>
            </w:pPr>
            <w:r w:rsidRPr="00FD4280">
              <w:t>1</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Суворова А.Ш.</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22</w:t>
            </w:r>
          </w:p>
        </w:tc>
        <w:tc>
          <w:tcPr>
            <w:tcW w:w="5498" w:type="dxa"/>
            <w:shd w:val="clear" w:color="auto" w:fill="auto"/>
          </w:tcPr>
          <w:p w:rsidR="001E53A7" w:rsidRPr="00FD4280" w:rsidRDefault="001E53A7" w:rsidP="00D225FE">
            <w:pPr>
              <w:rPr>
                <w:rFonts w:eastAsia="Calibri"/>
                <w:lang w:eastAsia="en-US"/>
              </w:rPr>
            </w:pPr>
            <w:r w:rsidRPr="00FD4280">
              <w:rPr>
                <w:rFonts w:eastAsia="Calibri"/>
                <w:lang w:eastAsia="en-US"/>
              </w:rPr>
              <w:t xml:space="preserve">Школа студия танца «МаSкарад» </w:t>
            </w:r>
          </w:p>
        </w:tc>
        <w:tc>
          <w:tcPr>
            <w:tcW w:w="1134" w:type="dxa"/>
            <w:shd w:val="clear" w:color="auto" w:fill="auto"/>
          </w:tcPr>
          <w:p w:rsidR="001E53A7" w:rsidRPr="00FD4280" w:rsidRDefault="001E53A7" w:rsidP="00D225FE">
            <w:pPr>
              <w:adjustRightInd w:val="0"/>
              <w:ind w:right="-1"/>
            </w:pPr>
            <w:r w:rsidRPr="00FD4280">
              <w:t>1-4</w:t>
            </w:r>
          </w:p>
        </w:tc>
        <w:tc>
          <w:tcPr>
            <w:tcW w:w="1559" w:type="dxa"/>
            <w:vMerge/>
            <w:shd w:val="clear" w:color="auto" w:fill="auto"/>
          </w:tcPr>
          <w:p w:rsidR="001E53A7" w:rsidRPr="00FD4280" w:rsidRDefault="001E53A7" w:rsidP="00D225FE">
            <w:pPr>
              <w:adjustRightInd w:val="0"/>
              <w:ind w:right="-1"/>
            </w:pPr>
          </w:p>
        </w:tc>
        <w:tc>
          <w:tcPr>
            <w:tcW w:w="1985" w:type="dxa"/>
            <w:shd w:val="clear" w:color="auto" w:fill="auto"/>
          </w:tcPr>
          <w:p w:rsidR="001E53A7" w:rsidRPr="00FD4280" w:rsidRDefault="001E53A7" w:rsidP="00D225FE">
            <w:pPr>
              <w:adjustRightInd w:val="0"/>
              <w:ind w:right="-1"/>
            </w:pPr>
            <w:r w:rsidRPr="00FD4280">
              <w:t>Байтлесова Л.К.</w:t>
            </w:r>
          </w:p>
        </w:tc>
      </w:tr>
      <w:tr w:rsidR="008C6561" w:rsidRPr="003119EF" w:rsidTr="008C6561">
        <w:tc>
          <w:tcPr>
            <w:tcW w:w="456" w:type="dxa"/>
            <w:shd w:val="clear" w:color="auto" w:fill="auto"/>
          </w:tcPr>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«Работа с родителями»</w:t>
            </w:r>
          </w:p>
        </w:tc>
      </w:tr>
      <w:tr w:rsidR="007A0CD6" w:rsidRPr="003119EF" w:rsidTr="008C6561">
        <w:tc>
          <w:tcPr>
            <w:tcW w:w="456" w:type="dxa"/>
            <w:shd w:val="clear" w:color="auto" w:fill="auto"/>
          </w:tcPr>
          <w:p w:rsidR="001E53A7" w:rsidRPr="003119EF" w:rsidRDefault="001E53A7" w:rsidP="00D225FE">
            <w:pPr>
              <w:adjustRightInd w:val="0"/>
              <w:ind w:right="-1"/>
            </w:pPr>
            <w:r>
              <w:t>23</w:t>
            </w:r>
          </w:p>
        </w:tc>
        <w:tc>
          <w:tcPr>
            <w:tcW w:w="5498" w:type="dxa"/>
            <w:shd w:val="clear" w:color="auto" w:fill="auto"/>
          </w:tcPr>
          <w:p w:rsidR="001E53A7" w:rsidRPr="003119EF" w:rsidRDefault="001E53A7" w:rsidP="00D225FE">
            <w:pPr>
              <w:adjustRightInd w:val="0"/>
              <w:ind w:right="-1"/>
            </w:pPr>
            <w:r w:rsidRPr="003119EF">
              <w:t>Классные родительские собрания</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1  раз  в четверть</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p>
        </w:tc>
        <w:tc>
          <w:tcPr>
            <w:tcW w:w="5498" w:type="dxa"/>
            <w:shd w:val="clear" w:color="auto" w:fill="auto"/>
          </w:tcPr>
          <w:p w:rsidR="001E53A7" w:rsidRPr="003119EF" w:rsidRDefault="001E53A7" w:rsidP="00D225FE">
            <w:pPr>
              <w:adjustRightInd w:val="0"/>
              <w:ind w:right="-1"/>
            </w:pPr>
            <w:r w:rsidRPr="003119EF">
              <w:t>«Безопасность детей: Как защитить ребенка от дорожно-транспортных происшествий,   правила пожарной безопасности» общешкольное родительское собрание (делегаты)</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сентябрь</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24</w:t>
            </w:r>
          </w:p>
        </w:tc>
        <w:tc>
          <w:tcPr>
            <w:tcW w:w="5498" w:type="dxa"/>
            <w:shd w:val="clear" w:color="auto" w:fill="auto"/>
          </w:tcPr>
          <w:p w:rsidR="001E53A7" w:rsidRDefault="001E53A7" w:rsidP="00D225FE">
            <w:pPr>
              <w:adjustRightInd w:val="0"/>
              <w:ind w:right="-1"/>
            </w:pPr>
            <w:r>
              <w:t>О</w:t>
            </w:r>
            <w:r w:rsidRPr="003119EF">
              <w:t>бщешкольная роди</w:t>
            </w:r>
            <w:r>
              <w:t>тельская конференция (делегаты)  в формате онлайн</w:t>
            </w:r>
            <w:r w:rsidRPr="003119EF">
              <w:t xml:space="preserve"> </w:t>
            </w:r>
          </w:p>
          <w:p w:rsidR="001E53A7" w:rsidRDefault="001E53A7" w:rsidP="00D225FE">
            <w:pPr>
              <w:adjustRightInd w:val="0"/>
              <w:ind w:right="-1"/>
            </w:pPr>
            <w:r>
              <w:t>-</w:t>
            </w:r>
            <w:r w:rsidRPr="003119EF">
              <w:t xml:space="preserve">«Подросток в мире вредных привычек» </w:t>
            </w:r>
          </w:p>
          <w:p w:rsidR="001E53A7" w:rsidRPr="003119EF" w:rsidRDefault="001E53A7" w:rsidP="00D225FE">
            <w:pPr>
              <w:adjustRightInd w:val="0"/>
              <w:ind w:right="-1"/>
            </w:pPr>
            <w:r>
              <w:t>-«Формирование финансовой грамотности в семье»</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 xml:space="preserve">апрель </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25</w:t>
            </w:r>
          </w:p>
        </w:tc>
        <w:tc>
          <w:tcPr>
            <w:tcW w:w="5498" w:type="dxa"/>
            <w:shd w:val="clear" w:color="auto" w:fill="auto"/>
          </w:tcPr>
          <w:p w:rsidR="001E53A7" w:rsidRPr="003119EF" w:rsidRDefault="001E53A7" w:rsidP="00D225FE">
            <w:pPr>
              <w:adjustRightInd w:val="0"/>
              <w:ind w:right="-1"/>
            </w:pPr>
            <w:r w:rsidRPr="003119EF">
              <w:t>Заседание Попечительского Совета</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1 раз в полугодие</w:t>
            </w:r>
          </w:p>
        </w:tc>
        <w:tc>
          <w:tcPr>
            <w:tcW w:w="1985" w:type="dxa"/>
            <w:shd w:val="clear" w:color="auto" w:fill="auto"/>
          </w:tcPr>
          <w:p w:rsidR="001E53A7" w:rsidRPr="003119EF" w:rsidRDefault="001E53A7" w:rsidP="00D225FE">
            <w:pPr>
              <w:adjustRightInd w:val="0"/>
              <w:ind w:right="-1"/>
            </w:pPr>
            <w:r w:rsidRPr="003119EF">
              <w:t>Администрация, ПредседательПС</w:t>
            </w:r>
          </w:p>
        </w:tc>
      </w:tr>
      <w:tr w:rsidR="007A0CD6" w:rsidRPr="003119EF" w:rsidTr="008C6561">
        <w:tc>
          <w:tcPr>
            <w:tcW w:w="456" w:type="dxa"/>
            <w:shd w:val="clear" w:color="auto" w:fill="auto"/>
          </w:tcPr>
          <w:p w:rsidR="001E53A7" w:rsidRPr="003119EF" w:rsidRDefault="001E53A7" w:rsidP="00D225FE">
            <w:pPr>
              <w:adjustRightInd w:val="0"/>
              <w:ind w:right="-1"/>
            </w:pPr>
            <w:r>
              <w:t>26</w:t>
            </w:r>
          </w:p>
        </w:tc>
        <w:tc>
          <w:tcPr>
            <w:tcW w:w="5498" w:type="dxa"/>
            <w:shd w:val="clear" w:color="auto" w:fill="auto"/>
          </w:tcPr>
          <w:p w:rsidR="001E53A7" w:rsidRPr="003119EF" w:rsidRDefault="001E53A7" w:rsidP="00D225FE">
            <w:pPr>
              <w:adjustRightInd w:val="0"/>
              <w:ind w:right="-1"/>
            </w:pPr>
            <w:r w:rsidRPr="003119EF">
              <w:t>Рейд по микрорайону  социального педагога,  «Совета отцов»,  родительского комитета классов</w:t>
            </w:r>
          </w:p>
        </w:tc>
        <w:tc>
          <w:tcPr>
            <w:tcW w:w="1134" w:type="dxa"/>
            <w:shd w:val="clear" w:color="auto" w:fill="auto"/>
          </w:tcPr>
          <w:p w:rsidR="001E53A7" w:rsidRPr="003119EF" w:rsidRDefault="001E53A7" w:rsidP="00D225FE">
            <w:pPr>
              <w:adjustRightInd w:val="0"/>
              <w:ind w:right="-1"/>
            </w:pPr>
            <w:r>
              <w:t>1-11</w:t>
            </w:r>
          </w:p>
        </w:tc>
        <w:tc>
          <w:tcPr>
            <w:tcW w:w="1559" w:type="dxa"/>
            <w:shd w:val="clear" w:color="auto" w:fill="auto"/>
          </w:tcPr>
          <w:p w:rsidR="001E53A7" w:rsidRPr="003119EF" w:rsidRDefault="001E53A7" w:rsidP="00D225FE">
            <w:pPr>
              <w:adjustRightInd w:val="0"/>
              <w:ind w:right="-1"/>
            </w:pPr>
            <w:r w:rsidRPr="003119EF">
              <w:t>октябрь, декабрь, март</w:t>
            </w:r>
          </w:p>
        </w:tc>
        <w:tc>
          <w:tcPr>
            <w:tcW w:w="1985" w:type="dxa"/>
            <w:shd w:val="clear" w:color="auto" w:fill="auto"/>
          </w:tcPr>
          <w:p w:rsidR="001E53A7" w:rsidRPr="003119EF" w:rsidRDefault="001E53A7" w:rsidP="00D225FE">
            <w:pPr>
              <w:adjustRightInd w:val="0"/>
              <w:ind w:right="-1"/>
            </w:pPr>
            <w:r w:rsidRPr="003119EF">
              <w:t>Социальный педагог</w:t>
            </w:r>
          </w:p>
        </w:tc>
      </w:tr>
      <w:tr w:rsidR="007A0CD6" w:rsidRPr="003119EF" w:rsidTr="008C6561">
        <w:tc>
          <w:tcPr>
            <w:tcW w:w="456" w:type="dxa"/>
            <w:shd w:val="clear" w:color="auto" w:fill="auto"/>
          </w:tcPr>
          <w:p w:rsidR="001E53A7" w:rsidRPr="003119EF" w:rsidRDefault="001E53A7" w:rsidP="00D225FE">
            <w:pPr>
              <w:adjustRightInd w:val="0"/>
              <w:ind w:right="-1"/>
            </w:pPr>
            <w:r>
              <w:t>27</w:t>
            </w:r>
          </w:p>
        </w:tc>
        <w:tc>
          <w:tcPr>
            <w:tcW w:w="5498" w:type="dxa"/>
            <w:shd w:val="clear" w:color="auto" w:fill="auto"/>
          </w:tcPr>
          <w:p w:rsidR="001E53A7" w:rsidRPr="003119EF" w:rsidRDefault="001E53A7" w:rsidP="00D225FE">
            <w:pPr>
              <w:adjustRightInd w:val="0"/>
              <w:ind w:right="-1"/>
            </w:pPr>
            <w:r w:rsidRPr="003119EF">
              <w:t>Экскурсии организованные родительским комитетом классов</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 xml:space="preserve">по плану </w:t>
            </w:r>
          </w:p>
        </w:tc>
        <w:tc>
          <w:tcPr>
            <w:tcW w:w="1985" w:type="dxa"/>
            <w:shd w:val="clear" w:color="auto" w:fill="auto"/>
          </w:tcPr>
          <w:p w:rsidR="001E53A7" w:rsidRPr="003119EF" w:rsidRDefault="001E53A7" w:rsidP="00D225FE">
            <w:pPr>
              <w:adjustRightInd w:val="0"/>
              <w:ind w:right="-1"/>
            </w:pPr>
            <w:r w:rsidRPr="003119EF">
              <w:t>Родительский комитет класса</w:t>
            </w:r>
          </w:p>
        </w:tc>
      </w:tr>
      <w:tr w:rsidR="007A0CD6" w:rsidRPr="003119EF" w:rsidTr="008C6561">
        <w:tc>
          <w:tcPr>
            <w:tcW w:w="456" w:type="dxa"/>
            <w:shd w:val="clear" w:color="auto" w:fill="auto"/>
          </w:tcPr>
          <w:p w:rsidR="001E53A7" w:rsidRPr="003119EF" w:rsidRDefault="001E53A7" w:rsidP="00D225FE">
            <w:pPr>
              <w:adjustRightInd w:val="0"/>
              <w:ind w:right="-1"/>
            </w:pPr>
            <w:r>
              <w:t>28</w:t>
            </w:r>
          </w:p>
        </w:tc>
        <w:tc>
          <w:tcPr>
            <w:tcW w:w="5498" w:type="dxa"/>
            <w:shd w:val="clear" w:color="auto" w:fill="auto"/>
          </w:tcPr>
          <w:p w:rsidR="001E53A7" w:rsidRPr="003119EF" w:rsidRDefault="001E53A7" w:rsidP="00D225FE">
            <w:pPr>
              <w:adjustRightInd w:val="0"/>
              <w:ind w:right="-1"/>
            </w:pPr>
            <w:r w:rsidRPr="003119EF">
              <w:t>Спортивные соревнования «Мама, папа, я – спортивная семья»</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февраль</w:t>
            </w:r>
          </w:p>
        </w:tc>
        <w:tc>
          <w:tcPr>
            <w:tcW w:w="1985" w:type="dxa"/>
            <w:shd w:val="clear" w:color="auto" w:fill="auto"/>
          </w:tcPr>
          <w:p w:rsidR="001E53A7" w:rsidRPr="003119EF" w:rsidRDefault="001E53A7" w:rsidP="00D225FE">
            <w:pPr>
              <w:adjustRightInd w:val="0"/>
              <w:ind w:right="-1"/>
            </w:pPr>
            <w:r w:rsidRPr="003119EF">
              <w:t>«Совет отцов»</w:t>
            </w:r>
          </w:p>
        </w:tc>
      </w:tr>
      <w:tr w:rsidR="008C6561" w:rsidRPr="003119EF" w:rsidTr="008C6561">
        <w:tc>
          <w:tcPr>
            <w:tcW w:w="456" w:type="dxa"/>
            <w:shd w:val="clear" w:color="auto" w:fill="auto"/>
          </w:tcPr>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«Самоуправление»</w:t>
            </w:r>
          </w:p>
        </w:tc>
      </w:tr>
      <w:tr w:rsidR="007A0CD6" w:rsidRPr="003119EF" w:rsidTr="008C6561">
        <w:tc>
          <w:tcPr>
            <w:tcW w:w="456" w:type="dxa"/>
            <w:shd w:val="clear" w:color="auto" w:fill="auto"/>
          </w:tcPr>
          <w:p w:rsidR="001E53A7" w:rsidRPr="003119EF" w:rsidRDefault="001E53A7" w:rsidP="00D225FE">
            <w:pPr>
              <w:adjustRightInd w:val="0"/>
              <w:ind w:right="-1"/>
            </w:pPr>
            <w:r>
              <w:t>29</w:t>
            </w:r>
          </w:p>
        </w:tc>
        <w:tc>
          <w:tcPr>
            <w:tcW w:w="5498" w:type="dxa"/>
            <w:shd w:val="clear" w:color="auto" w:fill="auto"/>
          </w:tcPr>
          <w:p w:rsidR="001E53A7" w:rsidRPr="003119EF" w:rsidRDefault="001E53A7" w:rsidP="00D225FE">
            <w:pPr>
              <w:adjustRightInd w:val="0"/>
              <w:ind w:right="-1"/>
            </w:pPr>
            <w:r w:rsidRPr="003119EF">
              <w:t>Выборы классного актива</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сентябрь</w:t>
            </w:r>
          </w:p>
        </w:tc>
        <w:tc>
          <w:tcPr>
            <w:tcW w:w="1985" w:type="dxa"/>
            <w:shd w:val="clear" w:color="auto" w:fill="auto"/>
          </w:tcPr>
          <w:p w:rsidR="001E53A7" w:rsidRPr="003119EF" w:rsidRDefault="001E53A7" w:rsidP="00D225FE">
            <w:pPr>
              <w:adjustRightInd w:val="0"/>
              <w:ind w:right="-1"/>
            </w:pPr>
            <w:r w:rsidRPr="003119EF">
              <w:t>Классные руководители,  актив  класса</w:t>
            </w:r>
          </w:p>
        </w:tc>
      </w:tr>
      <w:tr w:rsidR="007A0CD6" w:rsidRPr="003119EF" w:rsidTr="008C6561">
        <w:tc>
          <w:tcPr>
            <w:tcW w:w="456" w:type="dxa"/>
            <w:shd w:val="clear" w:color="auto" w:fill="auto"/>
          </w:tcPr>
          <w:p w:rsidR="001E53A7" w:rsidRPr="003119EF" w:rsidRDefault="001E53A7" w:rsidP="00D225FE">
            <w:pPr>
              <w:adjustRightInd w:val="0"/>
              <w:ind w:right="-1"/>
            </w:pPr>
            <w:r>
              <w:t>30</w:t>
            </w:r>
          </w:p>
        </w:tc>
        <w:tc>
          <w:tcPr>
            <w:tcW w:w="5498" w:type="dxa"/>
            <w:shd w:val="clear" w:color="auto" w:fill="auto"/>
          </w:tcPr>
          <w:p w:rsidR="001E53A7" w:rsidRPr="003119EF" w:rsidRDefault="001E53A7" w:rsidP="00D225FE">
            <w:pPr>
              <w:adjustRightInd w:val="0"/>
              <w:ind w:right="-1"/>
            </w:pPr>
            <w:r w:rsidRPr="003119EF">
              <w:t xml:space="preserve">Организация классных мероприятия (соревнования,  квесты, викторины)   </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В течение учебного года</w:t>
            </w:r>
          </w:p>
        </w:tc>
        <w:tc>
          <w:tcPr>
            <w:tcW w:w="1985" w:type="dxa"/>
            <w:shd w:val="clear" w:color="auto" w:fill="auto"/>
          </w:tcPr>
          <w:p w:rsidR="001E53A7" w:rsidRPr="003119EF" w:rsidRDefault="001E53A7" w:rsidP="00D225FE">
            <w:pPr>
              <w:adjustRightInd w:val="0"/>
              <w:ind w:right="-1"/>
            </w:pPr>
            <w:r w:rsidRPr="003119EF">
              <w:t>Классные руководители,  актив  класса, родительская  общественность</w:t>
            </w:r>
          </w:p>
        </w:tc>
      </w:tr>
      <w:tr w:rsidR="008C6561" w:rsidRPr="003119EF" w:rsidTr="008C6561">
        <w:tc>
          <w:tcPr>
            <w:tcW w:w="456" w:type="dxa"/>
            <w:shd w:val="clear" w:color="auto" w:fill="auto"/>
          </w:tcPr>
          <w:p w:rsidR="001E53A7" w:rsidRPr="003119EF" w:rsidRDefault="001E53A7" w:rsidP="00D225FE">
            <w:pPr>
              <w:rPr>
                <w:rFonts w:eastAsia="Calibri"/>
                <w:lang w:eastAsia="en-US"/>
              </w:rPr>
            </w:pPr>
          </w:p>
        </w:tc>
        <w:tc>
          <w:tcPr>
            <w:tcW w:w="10176" w:type="dxa"/>
            <w:gridSpan w:val="4"/>
            <w:shd w:val="clear" w:color="auto" w:fill="auto"/>
          </w:tcPr>
          <w:p w:rsidR="001E53A7" w:rsidRPr="003119EF" w:rsidRDefault="001E53A7" w:rsidP="00D225FE">
            <w:pPr>
              <w:adjustRightInd w:val="0"/>
              <w:ind w:right="-1"/>
              <w:jc w:val="center"/>
              <w:rPr>
                <w:b/>
              </w:rPr>
            </w:pPr>
            <w:r w:rsidRPr="003119EF">
              <w:rPr>
                <w:b/>
              </w:rPr>
              <w:t>Модуль «Профориентация»</w:t>
            </w:r>
          </w:p>
        </w:tc>
      </w:tr>
      <w:tr w:rsidR="007A0CD6" w:rsidRPr="003119EF" w:rsidTr="008C6561">
        <w:tc>
          <w:tcPr>
            <w:tcW w:w="456" w:type="dxa"/>
            <w:shd w:val="clear" w:color="auto" w:fill="auto"/>
          </w:tcPr>
          <w:p w:rsidR="001E53A7" w:rsidRPr="00F86B74" w:rsidRDefault="001E53A7" w:rsidP="00D225FE">
            <w:pPr>
              <w:rPr>
                <w:rFonts w:eastAsia="Calibri"/>
                <w:lang w:eastAsia="en-US"/>
              </w:rPr>
            </w:pPr>
            <w:r>
              <w:rPr>
                <w:rFonts w:eastAsia="Calibri"/>
                <w:lang w:eastAsia="en-US"/>
              </w:rPr>
              <w:t>31</w:t>
            </w:r>
          </w:p>
        </w:tc>
        <w:tc>
          <w:tcPr>
            <w:tcW w:w="5498" w:type="dxa"/>
            <w:shd w:val="clear" w:color="auto" w:fill="auto"/>
          </w:tcPr>
          <w:p w:rsidR="001E53A7" w:rsidRPr="003119EF" w:rsidRDefault="001E53A7" w:rsidP="00D225FE">
            <w:pPr>
              <w:rPr>
                <w:rFonts w:eastAsia="Calibri"/>
                <w:lang w:eastAsia="en-US"/>
              </w:rPr>
            </w:pPr>
            <w:r w:rsidRPr="003119EF">
              <w:t>Классные часы «В мире профессий»</w:t>
            </w:r>
          </w:p>
        </w:tc>
        <w:tc>
          <w:tcPr>
            <w:tcW w:w="1134" w:type="dxa"/>
            <w:shd w:val="clear" w:color="auto" w:fill="auto"/>
          </w:tcPr>
          <w:p w:rsidR="001E53A7" w:rsidRPr="003119EF" w:rsidRDefault="001E53A7" w:rsidP="00D225FE">
            <w:pPr>
              <w:adjustRightInd w:val="0"/>
              <w:ind w:right="-1"/>
            </w:pPr>
            <w:r w:rsidRPr="003119EF">
              <w:t>1 -4</w:t>
            </w:r>
          </w:p>
        </w:tc>
        <w:tc>
          <w:tcPr>
            <w:tcW w:w="1559" w:type="dxa"/>
            <w:shd w:val="clear" w:color="auto" w:fill="auto"/>
          </w:tcPr>
          <w:p w:rsidR="001E53A7" w:rsidRPr="003119EF" w:rsidRDefault="001E53A7" w:rsidP="00D225FE">
            <w:pPr>
              <w:adjustRightInd w:val="0"/>
              <w:ind w:right="-1"/>
            </w:pPr>
            <w:r w:rsidRPr="003119EF">
              <w:t>ноябрь</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7A0CD6" w:rsidRPr="003119EF" w:rsidTr="008C6561">
        <w:tc>
          <w:tcPr>
            <w:tcW w:w="456" w:type="dxa"/>
            <w:shd w:val="clear" w:color="auto" w:fill="auto"/>
          </w:tcPr>
          <w:p w:rsidR="001E53A7" w:rsidRPr="003119EF" w:rsidRDefault="001E53A7" w:rsidP="00D225FE">
            <w:pPr>
              <w:rPr>
                <w:rFonts w:eastAsia="Calibri"/>
                <w:lang w:eastAsia="en-US"/>
              </w:rPr>
            </w:pPr>
            <w:r>
              <w:rPr>
                <w:rFonts w:eastAsia="Calibri"/>
                <w:lang w:eastAsia="en-US"/>
              </w:rPr>
              <w:t>32</w:t>
            </w:r>
          </w:p>
        </w:tc>
        <w:tc>
          <w:tcPr>
            <w:tcW w:w="5498" w:type="dxa"/>
            <w:shd w:val="clear" w:color="auto" w:fill="auto"/>
          </w:tcPr>
          <w:p w:rsidR="001E53A7" w:rsidRPr="003119EF" w:rsidRDefault="001E53A7" w:rsidP="00D225FE">
            <w:pPr>
              <w:rPr>
                <w:rFonts w:eastAsia="Calibri"/>
                <w:lang w:eastAsia="en-US"/>
              </w:rPr>
            </w:pPr>
            <w:r w:rsidRPr="003119EF">
              <w:t>Викторина «Все профессии нужны, все профессии важны»</w:t>
            </w:r>
          </w:p>
        </w:tc>
        <w:tc>
          <w:tcPr>
            <w:tcW w:w="1134" w:type="dxa"/>
            <w:shd w:val="clear" w:color="auto" w:fill="auto"/>
          </w:tcPr>
          <w:p w:rsidR="001E53A7" w:rsidRPr="003119EF" w:rsidRDefault="001E53A7" w:rsidP="00D225FE">
            <w:pPr>
              <w:adjustRightInd w:val="0"/>
              <w:ind w:right="-1"/>
            </w:pPr>
            <w:r w:rsidRPr="003119EF">
              <w:t>2-4</w:t>
            </w:r>
          </w:p>
        </w:tc>
        <w:tc>
          <w:tcPr>
            <w:tcW w:w="1559" w:type="dxa"/>
            <w:shd w:val="clear" w:color="auto" w:fill="auto"/>
          </w:tcPr>
          <w:p w:rsidR="001E53A7" w:rsidRPr="003119EF" w:rsidRDefault="001E53A7" w:rsidP="00D225FE">
            <w:pPr>
              <w:adjustRightInd w:val="0"/>
              <w:ind w:right="-1"/>
              <w:rPr>
                <w:sz w:val="22"/>
                <w:szCs w:val="22"/>
              </w:rPr>
            </w:pPr>
            <w:r w:rsidRPr="003119EF">
              <w:rPr>
                <w:sz w:val="22"/>
                <w:szCs w:val="22"/>
              </w:rPr>
              <w:t xml:space="preserve">3 четверть </w:t>
            </w:r>
          </w:p>
          <w:p w:rsidR="001E53A7" w:rsidRPr="003119EF" w:rsidRDefault="001E53A7" w:rsidP="00D225FE">
            <w:pPr>
              <w:adjustRightInd w:val="0"/>
              <w:ind w:right="-1"/>
              <w:rPr>
                <w:sz w:val="22"/>
                <w:szCs w:val="22"/>
              </w:rPr>
            </w:pP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8C6561" w:rsidRPr="003119EF" w:rsidTr="008C6561">
        <w:trPr>
          <w:trHeight w:val="239"/>
        </w:trPr>
        <w:tc>
          <w:tcPr>
            <w:tcW w:w="456" w:type="dxa"/>
            <w:shd w:val="clear" w:color="auto" w:fill="auto"/>
          </w:tcPr>
          <w:p w:rsidR="001E53A7" w:rsidRPr="003119EF" w:rsidRDefault="001E53A7" w:rsidP="00D225FE">
            <w:pPr>
              <w:adjustRightInd w:val="0"/>
              <w:ind w:right="-1"/>
            </w:pPr>
          </w:p>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«Ключевые общешкольные дела»</w:t>
            </w:r>
          </w:p>
        </w:tc>
      </w:tr>
      <w:tr w:rsidR="007A0CD6" w:rsidRPr="003119EF" w:rsidTr="008C6561">
        <w:tc>
          <w:tcPr>
            <w:tcW w:w="456" w:type="dxa"/>
            <w:shd w:val="clear" w:color="auto" w:fill="auto"/>
          </w:tcPr>
          <w:p w:rsidR="001E53A7" w:rsidRPr="003119EF" w:rsidRDefault="001E53A7" w:rsidP="00D225FE">
            <w:pPr>
              <w:adjustRightInd w:val="0"/>
              <w:ind w:right="-1"/>
            </w:pPr>
            <w:r>
              <w:t>33</w:t>
            </w:r>
          </w:p>
        </w:tc>
        <w:tc>
          <w:tcPr>
            <w:tcW w:w="5498" w:type="dxa"/>
            <w:shd w:val="clear" w:color="auto" w:fill="auto"/>
          </w:tcPr>
          <w:p w:rsidR="001E53A7" w:rsidRPr="003119EF" w:rsidRDefault="001E53A7" w:rsidP="00D225FE">
            <w:pPr>
              <w:adjustRightInd w:val="0"/>
              <w:ind w:right="-1"/>
            </w:pPr>
            <w:r w:rsidRPr="003119EF">
              <w:t>День борьбы с терроризмом. Уроки Мужества</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 xml:space="preserve">1 неделя </w:t>
            </w:r>
            <w:r w:rsidRPr="003119EF">
              <w:lastRenderedPageBreak/>
              <w:t>сентября</w:t>
            </w:r>
          </w:p>
        </w:tc>
        <w:tc>
          <w:tcPr>
            <w:tcW w:w="1985" w:type="dxa"/>
            <w:shd w:val="clear" w:color="auto" w:fill="auto"/>
          </w:tcPr>
          <w:p w:rsidR="001E53A7" w:rsidRPr="003119EF" w:rsidRDefault="001E53A7" w:rsidP="00D225FE">
            <w:pPr>
              <w:adjustRightInd w:val="0"/>
              <w:ind w:right="-1"/>
            </w:pPr>
            <w:r w:rsidRPr="003119EF">
              <w:lastRenderedPageBreak/>
              <w:t xml:space="preserve">Классные </w:t>
            </w:r>
            <w:r w:rsidRPr="003119EF">
              <w:lastRenderedPageBreak/>
              <w:t>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lastRenderedPageBreak/>
              <w:t>34</w:t>
            </w:r>
          </w:p>
        </w:tc>
        <w:tc>
          <w:tcPr>
            <w:tcW w:w="5498" w:type="dxa"/>
            <w:shd w:val="clear" w:color="auto" w:fill="auto"/>
          </w:tcPr>
          <w:p w:rsidR="001E53A7" w:rsidRPr="003119EF" w:rsidRDefault="001E53A7" w:rsidP="00D225FE">
            <w:pPr>
              <w:adjustRightInd w:val="0"/>
              <w:ind w:right="-1"/>
            </w:pPr>
            <w:r w:rsidRPr="003119EF">
              <w:t>Торжественная линейка памяти Героя России Алдара Цыденжапова</w:t>
            </w:r>
            <w:r>
              <w:t xml:space="preserve"> в формате онлайн </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28 сентября</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35</w:t>
            </w:r>
          </w:p>
        </w:tc>
        <w:tc>
          <w:tcPr>
            <w:tcW w:w="5498" w:type="dxa"/>
            <w:shd w:val="clear" w:color="auto" w:fill="auto"/>
          </w:tcPr>
          <w:p w:rsidR="001E53A7" w:rsidRPr="003119EF" w:rsidRDefault="001E53A7" w:rsidP="00D225FE">
            <w:pPr>
              <w:adjustRightInd w:val="0"/>
              <w:ind w:right="-1"/>
            </w:pPr>
            <w:r w:rsidRPr="003119EF">
              <w:t>Легкоатлетический кросс</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сентябрь</w:t>
            </w:r>
          </w:p>
        </w:tc>
        <w:tc>
          <w:tcPr>
            <w:tcW w:w="1985" w:type="dxa"/>
            <w:shd w:val="clear" w:color="auto" w:fill="auto"/>
          </w:tcPr>
          <w:p w:rsidR="001E53A7" w:rsidRPr="003119EF" w:rsidRDefault="001E53A7" w:rsidP="00D225FE">
            <w:pPr>
              <w:adjustRightInd w:val="0"/>
              <w:ind w:right="-1"/>
            </w:pPr>
            <w:r w:rsidRPr="003119EF">
              <w:t>Учитель физкультуры</w:t>
            </w:r>
          </w:p>
        </w:tc>
      </w:tr>
      <w:tr w:rsidR="007A0CD6" w:rsidRPr="003119EF" w:rsidTr="008C6561">
        <w:tc>
          <w:tcPr>
            <w:tcW w:w="456" w:type="dxa"/>
            <w:shd w:val="clear" w:color="auto" w:fill="auto"/>
          </w:tcPr>
          <w:p w:rsidR="001E53A7" w:rsidRPr="003119EF" w:rsidRDefault="001E53A7" w:rsidP="00D225FE">
            <w:pPr>
              <w:adjustRightInd w:val="0"/>
              <w:ind w:right="-1"/>
            </w:pPr>
            <w:r>
              <w:t>36</w:t>
            </w:r>
          </w:p>
        </w:tc>
        <w:tc>
          <w:tcPr>
            <w:tcW w:w="5498" w:type="dxa"/>
            <w:shd w:val="clear" w:color="auto" w:fill="auto"/>
          </w:tcPr>
          <w:p w:rsidR="001E53A7" w:rsidRPr="003119EF" w:rsidRDefault="001E53A7" w:rsidP="00D225FE">
            <w:pPr>
              <w:adjustRightInd w:val="0"/>
              <w:ind w:right="-1"/>
            </w:pPr>
            <w:r w:rsidRPr="003119EF">
              <w:t xml:space="preserve"> Всероссийский энергофестиваль #Вместеярче</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октябрь-ноябрь</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37</w:t>
            </w:r>
          </w:p>
        </w:tc>
        <w:tc>
          <w:tcPr>
            <w:tcW w:w="5498" w:type="dxa"/>
            <w:shd w:val="clear" w:color="auto" w:fill="auto"/>
          </w:tcPr>
          <w:p w:rsidR="001E53A7" w:rsidRPr="003B4811" w:rsidRDefault="001E53A7" w:rsidP="00D225FE">
            <w:pPr>
              <w:adjustRightInd w:val="0"/>
              <w:ind w:right="-1"/>
            </w:pPr>
            <w:r>
              <w:t>Школьный конкурс  медиапрезентаций «Гордость школы» подготовка к юбилею школы</w:t>
            </w:r>
            <w:r w:rsidRPr="001B63FD">
              <w:t xml:space="preserve"> </w:t>
            </w:r>
            <w:r w:rsidRPr="003B4811">
              <w:t>в формате онлайн</w:t>
            </w:r>
          </w:p>
          <w:p w:rsidR="001E53A7" w:rsidRPr="003119EF" w:rsidRDefault="001E53A7" w:rsidP="00D225FE">
            <w:pPr>
              <w:adjustRightInd w:val="0"/>
              <w:ind w:right="-1"/>
            </w:pPr>
          </w:p>
        </w:tc>
        <w:tc>
          <w:tcPr>
            <w:tcW w:w="1134" w:type="dxa"/>
            <w:shd w:val="clear" w:color="auto" w:fill="auto"/>
          </w:tcPr>
          <w:p w:rsidR="001E53A7" w:rsidRPr="003119EF" w:rsidRDefault="001E53A7" w:rsidP="00D225FE">
            <w:pPr>
              <w:adjustRightInd w:val="0"/>
              <w:ind w:right="-1"/>
            </w:pPr>
            <w:r>
              <w:t>1-11</w:t>
            </w:r>
          </w:p>
        </w:tc>
        <w:tc>
          <w:tcPr>
            <w:tcW w:w="1559" w:type="dxa"/>
            <w:shd w:val="clear" w:color="auto" w:fill="auto"/>
          </w:tcPr>
          <w:p w:rsidR="001E53A7" w:rsidRDefault="001E53A7" w:rsidP="00D225FE">
            <w:pPr>
              <w:adjustRightInd w:val="0"/>
              <w:ind w:right="-1"/>
            </w:pPr>
            <w:r>
              <w:t xml:space="preserve">октябрь, </w:t>
            </w:r>
          </w:p>
          <w:p w:rsidR="001E53A7" w:rsidRPr="003119EF" w:rsidRDefault="001E53A7" w:rsidP="00D225FE">
            <w:pPr>
              <w:adjustRightInd w:val="0"/>
              <w:ind w:right="-1"/>
            </w:pPr>
            <w:r>
              <w:t>апрель</w:t>
            </w:r>
          </w:p>
        </w:tc>
        <w:tc>
          <w:tcPr>
            <w:tcW w:w="1985" w:type="dxa"/>
            <w:shd w:val="clear" w:color="auto" w:fill="auto"/>
          </w:tcPr>
          <w:p w:rsidR="001E53A7" w:rsidRPr="003119EF" w:rsidRDefault="001E53A7" w:rsidP="00D225FE">
            <w:pPr>
              <w:adjustRightInd w:val="0"/>
              <w:ind w:right="-1"/>
            </w:pPr>
            <w:r w:rsidRPr="003119EF">
              <w:t>Замдиректора по ВР</w:t>
            </w:r>
            <w:r>
              <w:t>, кл. рук-ли</w:t>
            </w:r>
          </w:p>
        </w:tc>
      </w:tr>
      <w:tr w:rsidR="007A0CD6" w:rsidRPr="003119EF" w:rsidTr="008C6561">
        <w:tc>
          <w:tcPr>
            <w:tcW w:w="456" w:type="dxa"/>
            <w:shd w:val="clear" w:color="auto" w:fill="auto"/>
          </w:tcPr>
          <w:p w:rsidR="001E53A7" w:rsidRPr="003119EF" w:rsidRDefault="001E53A7" w:rsidP="00D225FE">
            <w:pPr>
              <w:adjustRightInd w:val="0"/>
              <w:ind w:right="-1"/>
            </w:pPr>
            <w:r>
              <w:t>38</w:t>
            </w:r>
          </w:p>
        </w:tc>
        <w:tc>
          <w:tcPr>
            <w:tcW w:w="5498" w:type="dxa"/>
            <w:shd w:val="clear" w:color="auto" w:fill="auto"/>
          </w:tcPr>
          <w:p w:rsidR="001E53A7" w:rsidRPr="003119EF" w:rsidRDefault="001E53A7" w:rsidP="00D225FE">
            <w:pPr>
              <w:adjustRightInd w:val="0"/>
              <w:ind w:right="-1"/>
            </w:pPr>
            <w:r w:rsidRPr="003119EF">
              <w:t>«Посвящение в первоклассники»</w:t>
            </w:r>
          </w:p>
        </w:tc>
        <w:tc>
          <w:tcPr>
            <w:tcW w:w="1134" w:type="dxa"/>
            <w:shd w:val="clear" w:color="auto" w:fill="auto"/>
          </w:tcPr>
          <w:p w:rsidR="001E53A7" w:rsidRPr="003119EF" w:rsidRDefault="001E53A7" w:rsidP="00D225FE">
            <w:pPr>
              <w:adjustRightInd w:val="0"/>
              <w:ind w:right="-1"/>
            </w:pPr>
            <w:r w:rsidRPr="003119EF">
              <w:t>1</w:t>
            </w:r>
          </w:p>
        </w:tc>
        <w:tc>
          <w:tcPr>
            <w:tcW w:w="1559" w:type="dxa"/>
            <w:shd w:val="clear" w:color="auto" w:fill="auto"/>
          </w:tcPr>
          <w:p w:rsidR="001E53A7" w:rsidRPr="003119EF" w:rsidRDefault="001E53A7" w:rsidP="00D225FE">
            <w:pPr>
              <w:adjustRightInd w:val="0"/>
              <w:ind w:right="-1"/>
            </w:pPr>
            <w:r w:rsidRPr="003119EF">
              <w:t>сентябрь</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39</w:t>
            </w:r>
          </w:p>
        </w:tc>
        <w:tc>
          <w:tcPr>
            <w:tcW w:w="5498" w:type="dxa"/>
            <w:shd w:val="clear" w:color="auto" w:fill="auto"/>
          </w:tcPr>
          <w:p w:rsidR="001E53A7" w:rsidRPr="003119EF" w:rsidRDefault="001E53A7" w:rsidP="00D225FE">
            <w:pPr>
              <w:adjustRightInd w:val="0"/>
              <w:ind w:right="-1"/>
            </w:pPr>
            <w:r w:rsidRPr="003119EF">
              <w:t>«День добра и уважения» с приглашением  «Совет ветеранов п. Энергетик Клуб «Серебряные нити»</w:t>
            </w:r>
            <w:r>
              <w:t xml:space="preserve"> в формате онлайн</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1 октября</w:t>
            </w:r>
          </w:p>
        </w:tc>
        <w:tc>
          <w:tcPr>
            <w:tcW w:w="1985" w:type="dxa"/>
            <w:shd w:val="clear" w:color="auto" w:fill="auto"/>
          </w:tcPr>
          <w:p w:rsidR="001E53A7" w:rsidRPr="003119EF" w:rsidRDefault="001E53A7" w:rsidP="00D225FE">
            <w:pPr>
              <w:adjustRightInd w:val="0"/>
              <w:ind w:right="-1"/>
            </w:pPr>
            <w:r w:rsidRPr="003119EF">
              <w:t xml:space="preserve">Замдиректора по ВР, «Совет старшеклассников» </w:t>
            </w:r>
          </w:p>
        </w:tc>
      </w:tr>
      <w:tr w:rsidR="007A0CD6" w:rsidRPr="003119EF" w:rsidTr="008C6561">
        <w:tc>
          <w:tcPr>
            <w:tcW w:w="456" w:type="dxa"/>
            <w:shd w:val="clear" w:color="auto" w:fill="auto"/>
          </w:tcPr>
          <w:p w:rsidR="001E53A7" w:rsidRPr="003119EF" w:rsidRDefault="001E53A7" w:rsidP="00D225FE">
            <w:pPr>
              <w:adjustRightInd w:val="0"/>
              <w:ind w:right="-1"/>
            </w:pPr>
            <w:r>
              <w:t>40</w:t>
            </w:r>
          </w:p>
        </w:tc>
        <w:tc>
          <w:tcPr>
            <w:tcW w:w="5498" w:type="dxa"/>
            <w:shd w:val="clear" w:color="auto" w:fill="auto"/>
          </w:tcPr>
          <w:p w:rsidR="001E53A7" w:rsidRPr="003119EF" w:rsidRDefault="001E53A7" w:rsidP="00D225FE">
            <w:pPr>
              <w:adjustRightInd w:val="0"/>
              <w:ind w:right="-1"/>
            </w:pPr>
            <w:r w:rsidRPr="003119EF">
              <w:t>Торжественный концерт «День Учителя»</w:t>
            </w:r>
            <w:r>
              <w:t xml:space="preserve"> формат онлайн</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5 октября</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7A0CD6" w:rsidRPr="003119EF" w:rsidTr="008C6561">
        <w:tc>
          <w:tcPr>
            <w:tcW w:w="456" w:type="dxa"/>
            <w:shd w:val="clear" w:color="auto" w:fill="auto"/>
          </w:tcPr>
          <w:p w:rsidR="001E53A7" w:rsidRPr="003119EF" w:rsidRDefault="001E53A7" w:rsidP="00D225FE">
            <w:pPr>
              <w:adjustRightInd w:val="0"/>
              <w:ind w:right="-1"/>
            </w:pPr>
            <w:r>
              <w:t>41</w:t>
            </w:r>
          </w:p>
        </w:tc>
        <w:tc>
          <w:tcPr>
            <w:tcW w:w="5498" w:type="dxa"/>
            <w:shd w:val="clear" w:color="auto" w:fill="auto"/>
          </w:tcPr>
          <w:p w:rsidR="001E53A7" w:rsidRPr="003119EF" w:rsidRDefault="001E53A7" w:rsidP="00D225FE">
            <w:pPr>
              <w:adjustRightInd w:val="0"/>
              <w:ind w:right="-1"/>
            </w:pPr>
            <w:r w:rsidRPr="003119EF">
              <w:t>Акция «Засветись!», «Письмо водителю» ЮИД «Трасса 03»</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ноябрь-март</w:t>
            </w:r>
          </w:p>
        </w:tc>
        <w:tc>
          <w:tcPr>
            <w:tcW w:w="1985" w:type="dxa"/>
            <w:shd w:val="clear" w:color="auto" w:fill="auto"/>
          </w:tcPr>
          <w:p w:rsidR="001E53A7" w:rsidRPr="003119EF" w:rsidRDefault="001E53A7" w:rsidP="00D225FE">
            <w:pPr>
              <w:adjustRightInd w:val="0"/>
              <w:ind w:right="-1"/>
            </w:pPr>
            <w:r w:rsidRPr="003119EF">
              <w:t>Руководитель отряда ЮИД</w:t>
            </w:r>
          </w:p>
        </w:tc>
      </w:tr>
      <w:tr w:rsidR="007A0CD6" w:rsidRPr="003119EF" w:rsidTr="008C6561">
        <w:tc>
          <w:tcPr>
            <w:tcW w:w="456" w:type="dxa"/>
            <w:shd w:val="clear" w:color="auto" w:fill="auto"/>
          </w:tcPr>
          <w:p w:rsidR="001E53A7" w:rsidRPr="003119EF" w:rsidRDefault="001E53A7" w:rsidP="00D225FE">
            <w:pPr>
              <w:adjustRightInd w:val="0"/>
              <w:ind w:right="-1"/>
            </w:pPr>
            <w:r>
              <w:t>42</w:t>
            </w:r>
          </w:p>
        </w:tc>
        <w:tc>
          <w:tcPr>
            <w:tcW w:w="5498" w:type="dxa"/>
            <w:shd w:val="clear" w:color="auto" w:fill="auto"/>
          </w:tcPr>
          <w:p w:rsidR="001E53A7" w:rsidRDefault="001E53A7" w:rsidP="00D225FE">
            <w:pPr>
              <w:adjustRightInd w:val="0"/>
              <w:ind w:right="-1"/>
            </w:pPr>
            <w:r w:rsidRPr="003119EF">
              <w:t xml:space="preserve">Месячник по профилактики правонарушений </w:t>
            </w:r>
          </w:p>
          <w:p w:rsidR="001E53A7" w:rsidRPr="003119EF" w:rsidRDefault="001E53A7" w:rsidP="00D225FE">
            <w:pPr>
              <w:adjustRightInd w:val="0"/>
              <w:ind w:right="-1"/>
            </w:pPr>
            <w:r>
              <w:t xml:space="preserve">Акция «Дети России»  лекции специалистов Республиканского наркологического диспансера «ПАВ. Агрессия и тревога подростков» для  педагогов школы формат онлайн </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t xml:space="preserve">октябрь- </w:t>
            </w:r>
            <w:r w:rsidRPr="003119EF">
              <w:t>ноябрь</w:t>
            </w:r>
          </w:p>
        </w:tc>
        <w:tc>
          <w:tcPr>
            <w:tcW w:w="1985" w:type="dxa"/>
            <w:shd w:val="clear" w:color="auto" w:fill="auto"/>
          </w:tcPr>
          <w:p w:rsidR="001E53A7" w:rsidRPr="003119EF" w:rsidRDefault="001E53A7" w:rsidP="00D225FE">
            <w:pPr>
              <w:adjustRightInd w:val="0"/>
              <w:ind w:right="-1"/>
            </w:pPr>
            <w:r w:rsidRPr="003119EF">
              <w:t>Социальный педагог</w:t>
            </w:r>
          </w:p>
        </w:tc>
      </w:tr>
      <w:tr w:rsidR="007A0CD6" w:rsidRPr="003119EF" w:rsidTr="008C6561">
        <w:tc>
          <w:tcPr>
            <w:tcW w:w="456" w:type="dxa"/>
            <w:shd w:val="clear" w:color="auto" w:fill="auto"/>
          </w:tcPr>
          <w:p w:rsidR="001E53A7" w:rsidRPr="003119EF" w:rsidRDefault="001E53A7" w:rsidP="00D225FE">
            <w:pPr>
              <w:adjustRightInd w:val="0"/>
              <w:ind w:right="-1"/>
            </w:pPr>
            <w:r>
              <w:t>43</w:t>
            </w:r>
          </w:p>
        </w:tc>
        <w:tc>
          <w:tcPr>
            <w:tcW w:w="5498" w:type="dxa"/>
            <w:shd w:val="clear" w:color="auto" w:fill="auto"/>
          </w:tcPr>
          <w:p w:rsidR="001E53A7" w:rsidRPr="003119EF" w:rsidRDefault="001E53A7" w:rsidP="00D225FE">
            <w:pPr>
              <w:adjustRightInd w:val="0"/>
              <w:ind w:right="-1"/>
            </w:pPr>
            <w:r w:rsidRPr="003119EF">
              <w:t>Новогодние праздники</w:t>
            </w:r>
            <w:r w:rsidR="007A0CD6">
              <w:t>, школьные спектакли театральной студии «Ясень», школа – студия танца «Маскарад»</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декабрь</w:t>
            </w:r>
          </w:p>
        </w:tc>
        <w:tc>
          <w:tcPr>
            <w:tcW w:w="1985" w:type="dxa"/>
            <w:shd w:val="clear" w:color="auto" w:fill="auto"/>
          </w:tcPr>
          <w:p w:rsidR="001E53A7" w:rsidRPr="003119EF" w:rsidRDefault="001E53A7" w:rsidP="00D225FE">
            <w:pPr>
              <w:adjustRightInd w:val="0"/>
              <w:ind w:right="-1"/>
            </w:pPr>
            <w:r w:rsidRPr="003119EF">
              <w:t>Замдиректора по ВР, учитель музыки, ПДО, 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t>44</w:t>
            </w:r>
          </w:p>
        </w:tc>
        <w:tc>
          <w:tcPr>
            <w:tcW w:w="5498" w:type="dxa"/>
            <w:shd w:val="clear" w:color="auto" w:fill="auto"/>
          </w:tcPr>
          <w:p w:rsidR="001E53A7" w:rsidRPr="003119EF" w:rsidRDefault="001E53A7" w:rsidP="00D225FE">
            <w:pPr>
              <w:adjustRightInd w:val="0"/>
              <w:ind w:right="-1"/>
            </w:pPr>
            <w:r w:rsidRPr="003119EF">
              <w:t>Праздник «Белого месяца» конкурс «Дангина и Гэсэр»</w:t>
            </w:r>
            <w:r>
              <w:t>. Конкурс рисунков,  поделок и инсталяций</w:t>
            </w:r>
          </w:p>
        </w:tc>
        <w:tc>
          <w:tcPr>
            <w:tcW w:w="1134" w:type="dxa"/>
            <w:shd w:val="clear" w:color="auto" w:fill="auto"/>
          </w:tcPr>
          <w:p w:rsidR="001E53A7" w:rsidRPr="003119EF" w:rsidRDefault="001E53A7" w:rsidP="00D225FE">
            <w:pPr>
              <w:adjustRightInd w:val="0"/>
              <w:ind w:right="-1"/>
            </w:pPr>
            <w:r w:rsidRPr="003119EF">
              <w:t>4-11</w:t>
            </w:r>
          </w:p>
        </w:tc>
        <w:tc>
          <w:tcPr>
            <w:tcW w:w="1559" w:type="dxa"/>
            <w:shd w:val="clear" w:color="auto" w:fill="auto"/>
          </w:tcPr>
          <w:p w:rsidR="001E53A7" w:rsidRPr="003119EF" w:rsidRDefault="001E53A7" w:rsidP="00D225FE">
            <w:pPr>
              <w:adjustRightInd w:val="0"/>
              <w:ind w:right="-1"/>
            </w:pPr>
            <w:r w:rsidRPr="003119EF">
              <w:t>февраль</w:t>
            </w:r>
          </w:p>
        </w:tc>
        <w:tc>
          <w:tcPr>
            <w:tcW w:w="1985" w:type="dxa"/>
            <w:shd w:val="clear" w:color="auto" w:fill="auto"/>
          </w:tcPr>
          <w:p w:rsidR="001E53A7" w:rsidRPr="003119EF" w:rsidRDefault="001E53A7" w:rsidP="00D225FE">
            <w:pPr>
              <w:adjustRightInd w:val="0"/>
              <w:ind w:right="-1"/>
            </w:pPr>
            <w:r w:rsidRPr="003119EF">
              <w:t>Учитель бурятского языка и литературы</w:t>
            </w:r>
          </w:p>
        </w:tc>
      </w:tr>
      <w:tr w:rsidR="007A0CD6" w:rsidRPr="003119EF" w:rsidTr="008C6561">
        <w:tc>
          <w:tcPr>
            <w:tcW w:w="456" w:type="dxa"/>
            <w:shd w:val="clear" w:color="auto" w:fill="auto"/>
          </w:tcPr>
          <w:p w:rsidR="001E53A7" w:rsidRPr="003119EF" w:rsidRDefault="001E53A7" w:rsidP="00D225FE">
            <w:pPr>
              <w:adjustRightInd w:val="0"/>
              <w:ind w:right="-1"/>
            </w:pPr>
            <w:r>
              <w:t>45</w:t>
            </w:r>
          </w:p>
        </w:tc>
        <w:tc>
          <w:tcPr>
            <w:tcW w:w="5498" w:type="dxa"/>
            <w:shd w:val="clear" w:color="auto" w:fill="auto"/>
          </w:tcPr>
          <w:p w:rsidR="001E53A7" w:rsidRPr="003119EF" w:rsidRDefault="001E53A7" w:rsidP="00D225FE">
            <w:pPr>
              <w:adjustRightInd w:val="0"/>
              <w:ind w:right="-1"/>
            </w:pPr>
            <w:r w:rsidRPr="003119EF">
              <w:t>Масленичная неделя «Вкусный блин»</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t>ф</w:t>
            </w:r>
            <w:r w:rsidRPr="003119EF">
              <w:t>евраль-март</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t>46</w:t>
            </w:r>
          </w:p>
        </w:tc>
        <w:tc>
          <w:tcPr>
            <w:tcW w:w="5498" w:type="dxa"/>
            <w:shd w:val="clear" w:color="auto" w:fill="auto"/>
          </w:tcPr>
          <w:p w:rsidR="001E53A7" w:rsidRDefault="001E53A7" w:rsidP="00D225FE">
            <w:pPr>
              <w:adjustRightInd w:val="0"/>
              <w:ind w:right="-1"/>
            </w:pPr>
            <w:r>
              <w:t>День защитника Отчества</w:t>
            </w:r>
          </w:p>
          <w:p w:rsidR="001E53A7" w:rsidRPr="00D873EB" w:rsidRDefault="001E53A7" w:rsidP="00D225FE">
            <w:pPr>
              <w:adjustRightInd w:val="0"/>
              <w:ind w:right="-1"/>
            </w:pPr>
            <w:r>
              <w:t xml:space="preserve">Внеклассные мероприятия, участие в акции </w:t>
            </w:r>
            <w:r w:rsidRPr="00D873EB">
              <w:t>#</w:t>
            </w:r>
            <w:r>
              <w:t xml:space="preserve">Защитим память предков </w:t>
            </w:r>
          </w:p>
        </w:tc>
        <w:tc>
          <w:tcPr>
            <w:tcW w:w="1134" w:type="dxa"/>
            <w:shd w:val="clear" w:color="auto" w:fill="auto"/>
          </w:tcPr>
          <w:p w:rsidR="001E53A7" w:rsidRPr="003119EF" w:rsidRDefault="001E53A7" w:rsidP="00D225FE">
            <w:pPr>
              <w:adjustRightInd w:val="0"/>
              <w:ind w:right="-1"/>
            </w:pPr>
            <w:r>
              <w:t>1-11</w:t>
            </w:r>
          </w:p>
        </w:tc>
        <w:tc>
          <w:tcPr>
            <w:tcW w:w="1559" w:type="dxa"/>
            <w:shd w:val="clear" w:color="auto" w:fill="auto"/>
          </w:tcPr>
          <w:p w:rsidR="001E53A7" w:rsidRPr="003119EF" w:rsidRDefault="001E53A7" w:rsidP="00D225FE">
            <w:pPr>
              <w:adjustRightInd w:val="0"/>
              <w:ind w:right="-1"/>
            </w:pPr>
            <w:r w:rsidRPr="003119EF">
              <w:t>февраль</w:t>
            </w:r>
          </w:p>
        </w:tc>
        <w:tc>
          <w:tcPr>
            <w:tcW w:w="1985" w:type="dxa"/>
            <w:shd w:val="clear" w:color="auto" w:fill="auto"/>
          </w:tcPr>
          <w:p w:rsidR="001E53A7" w:rsidRPr="003119EF" w:rsidRDefault="001E53A7" w:rsidP="00D225FE">
            <w:pPr>
              <w:adjustRightInd w:val="0"/>
              <w:ind w:right="-1"/>
            </w:pPr>
            <w:r w:rsidRPr="003119EF">
              <w:t>Замдиректора по ВР, руководитель музея школы</w:t>
            </w:r>
            <w:r>
              <w:t>, кл. рук-ли</w:t>
            </w:r>
          </w:p>
        </w:tc>
      </w:tr>
      <w:tr w:rsidR="007A0CD6" w:rsidRPr="003119EF" w:rsidTr="008C6561">
        <w:tc>
          <w:tcPr>
            <w:tcW w:w="456" w:type="dxa"/>
            <w:shd w:val="clear" w:color="auto" w:fill="auto"/>
          </w:tcPr>
          <w:p w:rsidR="001E53A7" w:rsidRPr="003119EF" w:rsidRDefault="001E53A7" w:rsidP="00D225FE">
            <w:pPr>
              <w:adjustRightInd w:val="0"/>
              <w:ind w:right="-1"/>
            </w:pPr>
            <w:r>
              <w:t>47</w:t>
            </w:r>
          </w:p>
        </w:tc>
        <w:tc>
          <w:tcPr>
            <w:tcW w:w="5498" w:type="dxa"/>
            <w:shd w:val="clear" w:color="auto" w:fill="auto"/>
          </w:tcPr>
          <w:p w:rsidR="001E53A7" w:rsidRPr="003119EF" w:rsidRDefault="001E53A7" w:rsidP="00D225FE">
            <w:pPr>
              <w:adjustRightInd w:val="0"/>
              <w:ind w:right="-1"/>
            </w:pPr>
            <w:r w:rsidRPr="003119EF">
              <w:t>Конкурс   «Queen»(Королева)</w:t>
            </w:r>
          </w:p>
        </w:tc>
        <w:tc>
          <w:tcPr>
            <w:tcW w:w="1134" w:type="dxa"/>
            <w:shd w:val="clear" w:color="auto" w:fill="auto"/>
          </w:tcPr>
          <w:p w:rsidR="001E53A7" w:rsidRPr="003119EF" w:rsidRDefault="001E53A7" w:rsidP="00D225FE">
            <w:pPr>
              <w:adjustRightInd w:val="0"/>
              <w:ind w:right="-1"/>
            </w:pPr>
            <w:r>
              <w:t>1-11</w:t>
            </w:r>
          </w:p>
        </w:tc>
        <w:tc>
          <w:tcPr>
            <w:tcW w:w="1559" w:type="dxa"/>
            <w:shd w:val="clear" w:color="auto" w:fill="auto"/>
          </w:tcPr>
          <w:p w:rsidR="001E53A7" w:rsidRPr="003119EF" w:rsidRDefault="001E53A7" w:rsidP="00D225FE">
            <w:pPr>
              <w:adjustRightInd w:val="0"/>
              <w:ind w:right="-1"/>
            </w:pPr>
            <w:r w:rsidRPr="003119EF">
              <w:t>март</w:t>
            </w:r>
          </w:p>
        </w:tc>
        <w:tc>
          <w:tcPr>
            <w:tcW w:w="1985" w:type="dxa"/>
            <w:shd w:val="clear" w:color="auto" w:fill="auto"/>
          </w:tcPr>
          <w:p w:rsidR="001E53A7" w:rsidRPr="003119EF" w:rsidRDefault="001E53A7" w:rsidP="00D225FE">
            <w:pPr>
              <w:adjustRightInd w:val="0"/>
              <w:ind w:right="-1"/>
            </w:pPr>
            <w:r w:rsidRPr="003119EF">
              <w:t>«Совет старшеклассников»</w:t>
            </w:r>
          </w:p>
        </w:tc>
      </w:tr>
      <w:tr w:rsidR="007A0CD6" w:rsidRPr="003119EF" w:rsidTr="008C6561">
        <w:tc>
          <w:tcPr>
            <w:tcW w:w="456" w:type="dxa"/>
            <w:shd w:val="clear" w:color="auto" w:fill="auto"/>
          </w:tcPr>
          <w:p w:rsidR="001E53A7" w:rsidRPr="003119EF" w:rsidRDefault="001E53A7" w:rsidP="00D225FE">
            <w:pPr>
              <w:adjustRightInd w:val="0"/>
              <w:ind w:right="-1"/>
            </w:pPr>
            <w:r>
              <w:t>48</w:t>
            </w:r>
          </w:p>
        </w:tc>
        <w:tc>
          <w:tcPr>
            <w:tcW w:w="5498" w:type="dxa"/>
            <w:shd w:val="clear" w:color="auto" w:fill="auto"/>
          </w:tcPr>
          <w:p w:rsidR="001E53A7" w:rsidRPr="003119EF" w:rsidRDefault="001E53A7" w:rsidP="00D225FE">
            <w:pPr>
              <w:adjustRightInd w:val="0"/>
              <w:ind w:right="-1"/>
            </w:pPr>
            <w:r>
              <w:t>Школьная а</w:t>
            </w:r>
            <w:r w:rsidRPr="003119EF">
              <w:t>кция «Фронтовой альбом»</w:t>
            </w:r>
            <w:r>
              <w:t>. «Дети войны» работы представлены в  соцсетях  школы и личных аккаунтах обучающихся школы</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май</w:t>
            </w:r>
          </w:p>
        </w:tc>
        <w:tc>
          <w:tcPr>
            <w:tcW w:w="1985" w:type="dxa"/>
            <w:shd w:val="clear" w:color="auto" w:fill="auto"/>
          </w:tcPr>
          <w:p w:rsidR="001E53A7" w:rsidRPr="003119EF" w:rsidRDefault="001E53A7" w:rsidP="00D225FE">
            <w:pPr>
              <w:adjustRightInd w:val="0"/>
              <w:ind w:right="-1"/>
            </w:pPr>
            <w:r w:rsidRPr="003119EF">
              <w:t xml:space="preserve">Замдиректора по ВР, руководитель </w:t>
            </w:r>
            <w:r w:rsidRPr="003119EF">
              <w:lastRenderedPageBreak/>
              <w:t>музея школы</w:t>
            </w:r>
          </w:p>
        </w:tc>
      </w:tr>
      <w:tr w:rsidR="007A0CD6" w:rsidRPr="003119EF" w:rsidTr="008C6561">
        <w:tc>
          <w:tcPr>
            <w:tcW w:w="456" w:type="dxa"/>
            <w:shd w:val="clear" w:color="auto" w:fill="auto"/>
          </w:tcPr>
          <w:p w:rsidR="001E53A7" w:rsidRPr="003119EF" w:rsidRDefault="001E53A7" w:rsidP="00D225FE">
            <w:pPr>
              <w:adjustRightInd w:val="0"/>
              <w:ind w:right="-1"/>
            </w:pPr>
            <w:r>
              <w:lastRenderedPageBreak/>
              <w:t>49</w:t>
            </w:r>
          </w:p>
        </w:tc>
        <w:tc>
          <w:tcPr>
            <w:tcW w:w="5498" w:type="dxa"/>
            <w:shd w:val="clear" w:color="auto" w:fill="auto"/>
          </w:tcPr>
          <w:p w:rsidR="001E53A7" w:rsidRPr="003119EF" w:rsidRDefault="001E53A7" w:rsidP="00D225FE">
            <w:pPr>
              <w:adjustRightInd w:val="0"/>
              <w:ind w:right="-1"/>
            </w:pPr>
            <w:r w:rsidRPr="003119EF">
              <w:t>Акция «Бессмертный полк», «Георгиевская ленточка»</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9 мая</w:t>
            </w:r>
          </w:p>
        </w:tc>
        <w:tc>
          <w:tcPr>
            <w:tcW w:w="1985" w:type="dxa"/>
            <w:shd w:val="clear" w:color="auto" w:fill="auto"/>
          </w:tcPr>
          <w:p w:rsidR="001E53A7" w:rsidRPr="003119EF" w:rsidRDefault="001E53A7" w:rsidP="00D225FE">
            <w:pPr>
              <w:adjustRightInd w:val="0"/>
              <w:ind w:right="-1"/>
            </w:pPr>
          </w:p>
        </w:tc>
      </w:tr>
      <w:tr w:rsidR="007A0CD6" w:rsidRPr="003119EF" w:rsidTr="008C6561">
        <w:tc>
          <w:tcPr>
            <w:tcW w:w="456" w:type="dxa"/>
            <w:shd w:val="clear" w:color="auto" w:fill="auto"/>
          </w:tcPr>
          <w:p w:rsidR="001E53A7" w:rsidRPr="003119EF" w:rsidRDefault="001E53A7" w:rsidP="00D225FE">
            <w:pPr>
              <w:adjustRightInd w:val="0"/>
              <w:ind w:right="-1"/>
            </w:pPr>
            <w:r>
              <w:t>50</w:t>
            </w:r>
          </w:p>
        </w:tc>
        <w:tc>
          <w:tcPr>
            <w:tcW w:w="5498" w:type="dxa"/>
            <w:shd w:val="clear" w:color="auto" w:fill="auto"/>
          </w:tcPr>
          <w:p w:rsidR="001E53A7" w:rsidRPr="003119EF" w:rsidRDefault="001E53A7" w:rsidP="00D225FE">
            <w:pPr>
              <w:adjustRightInd w:val="0"/>
              <w:ind w:right="-1"/>
            </w:pPr>
            <w:r w:rsidRPr="003119EF">
              <w:t>Праздничный концерт «День Победы»</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май</w:t>
            </w:r>
          </w:p>
        </w:tc>
        <w:tc>
          <w:tcPr>
            <w:tcW w:w="1985" w:type="dxa"/>
            <w:shd w:val="clear" w:color="auto" w:fill="auto"/>
          </w:tcPr>
          <w:p w:rsidR="001E53A7" w:rsidRPr="003119EF" w:rsidRDefault="001E53A7" w:rsidP="00D225FE">
            <w:pPr>
              <w:adjustRightInd w:val="0"/>
              <w:ind w:right="-1"/>
            </w:pPr>
            <w:r w:rsidRPr="003119EF">
              <w:t>Замдиректора по ВР, ПДО, учитель музыки</w:t>
            </w:r>
          </w:p>
        </w:tc>
      </w:tr>
      <w:tr w:rsidR="007A0CD6" w:rsidRPr="003119EF" w:rsidTr="008C6561">
        <w:tc>
          <w:tcPr>
            <w:tcW w:w="456" w:type="dxa"/>
            <w:shd w:val="clear" w:color="auto" w:fill="auto"/>
          </w:tcPr>
          <w:p w:rsidR="001E53A7" w:rsidRPr="003119EF" w:rsidRDefault="001E53A7" w:rsidP="00D225FE">
            <w:pPr>
              <w:adjustRightInd w:val="0"/>
              <w:ind w:right="-1"/>
            </w:pPr>
            <w:r>
              <w:t>51</w:t>
            </w:r>
          </w:p>
        </w:tc>
        <w:tc>
          <w:tcPr>
            <w:tcW w:w="5498" w:type="dxa"/>
            <w:shd w:val="clear" w:color="auto" w:fill="auto"/>
          </w:tcPr>
          <w:p w:rsidR="001E53A7" w:rsidRPr="003119EF" w:rsidRDefault="001E53A7" w:rsidP="00D225FE">
            <w:pPr>
              <w:adjustRightInd w:val="0"/>
              <w:ind w:right="-1"/>
            </w:pPr>
            <w:r w:rsidRPr="003119EF">
              <w:t>Экологическая акция «Зеленый город</w:t>
            </w:r>
            <w:r>
              <w:t>-зеленый Энергетик»</w:t>
            </w:r>
            <w:r w:rsidRPr="003119EF">
              <w:t>» (озеленение  пришкольной территории)</w:t>
            </w:r>
          </w:p>
        </w:tc>
        <w:tc>
          <w:tcPr>
            <w:tcW w:w="1134" w:type="dxa"/>
            <w:shd w:val="clear" w:color="auto" w:fill="auto"/>
          </w:tcPr>
          <w:p w:rsidR="001E53A7" w:rsidRPr="003119EF" w:rsidRDefault="001E53A7" w:rsidP="00D225FE">
            <w:pPr>
              <w:adjustRightInd w:val="0"/>
              <w:ind w:right="-1"/>
            </w:pPr>
            <w:r w:rsidRPr="003119EF">
              <w:t>1-11</w:t>
            </w:r>
          </w:p>
        </w:tc>
        <w:tc>
          <w:tcPr>
            <w:tcW w:w="1559" w:type="dxa"/>
            <w:shd w:val="clear" w:color="auto" w:fill="auto"/>
          </w:tcPr>
          <w:p w:rsidR="001E53A7" w:rsidRPr="003119EF" w:rsidRDefault="001E53A7" w:rsidP="00D225FE">
            <w:pPr>
              <w:adjustRightInd w:val="0"/>
              <w:ind w:right="-1"/>
            </w:pPr>
            <w:r w:rsidRPr="003119EF">
              <w:t>Май - июнь</w:t>
            </w:r>
          </w:p>
        </w:tc>
        <w:tc>
          <w:tcPr>
            <w:tcW w:w="1985" w:type="dxa"/>
            <w:shd w:val="clear" w:color="auto" w:fill="auto"/>
          </w:tcPr>
          <w:p w:rsidR="001E53A7" w:rsidRPr="003119EF" w:rsidRDefault="001E53A7" w:rsidP="00D225FE">
            <w:pPr>
              <w:adjustRightInd w:val="0"/>
              <w:ind w:right="-1"/>
            </w:pPr>
            <w:r w:rsidRPr="003119EF">
              <w:t>Учитель биологии</w:t>
            </w:r>
          </w:p>
        </w:tc>
      </w:tr>
      <w:tr w:rsidR="007A0CD6" w:rsidRPr="003119EF" w:rsidTr="008C6561">
        <w:tc>
          <w:tcPr>
            <w:tcW w:w="456" w:type="dxa"/>
            <w:shd w:val="clear" w:color="auto" w:fill="auto"/>
          </w:tcPr>
          <w:p w:rsidR="001E53A7" w:rsidRDefault="001E53A7" w:rsidP="00D225FE">
            <w:pPr>
              <w:adjustRightInd w:val="0"/>
              <w:ind w:right="-1"/>
            </w:pPr>
            <w:r>
              <w:t>52</w:t>
            </w:r>
          </w:p>
        </w:tc>
        <w:tc>
          <w:tcPr>
            <w:tcW w:w="5498" w:type="dxa"/>
            <w:shd w:val="clear" w:color="auto" w:fill="auto"/>
          </w:tcPr>
          <w:p w:rsidR="001E53A7" w:rsidRPr="003119EF" w:rsidRDefault="001E53A7" w:rsidP="00D225FE">
            <w:pPr>
              <w:adjustRightInd w:val="0"/>
              <w:ind w:right="-1"/>
            </w:pPr>
            <w:r>
              <w:t>Конкурс  инфографики «Мой Улан-Удэ» посвященный к 355- летию г. Улан-Удэ</w:t>
            </w:r>
          </w:p>
        </w:tc>
        <w:tc>
          <w:tcPr>
            <w:tcW w:w="1134" w:type="dxa"/>
            <w:shd w:val="clear" w:color="auto" w:fill="auto"/>
          </w:tcPr>
          <w:p w:rsidR="001E53A7" w:rsidRPr="003119EF" w:rsidRDefault="001E53A7" w:rsidP="00D225FE">
            <w:pPr>
              <w:adjustRightInd w:val="0"/>
              <w:ind w:right="-1"/>
            </w:pPr>
            <w:r>
              <w:t>1-11</w:t>
            </w:r>
          </w:p>
        </w:tc>
        <w:tc>
          <w:tcPr>
            <w:tcW w:w="1559" w:type="dxa"/>
            <w:shd w:val="clear" w:color="auto" w:fill="auto"/>
          </w:tcPr>
          <w:p w:rsidR="001E53A7" w:rsidRPr="003119EF" w:rsidRDefault="001E53A7" w:rsidP="00D225FE">
            <w:pPr>
              <w:adjustRightInd w:val="0"/>
              <w:ind w:right="-1"/>
            </w:pPr>
            <w:r w:rsidRPr="003119EF">
              <w:t>Май - июнь</w:t>
            </w:r>
          </w:p>
        </w:tc>
        <w:tc>
          <w:tcPr>
            <w:tcW w:w="1985" w:type="dxa"/>
            <w:shd w:val="clear" w:color="auto" w:fill="auto"/>
          </w:tcPr>
          <w:p w:rsidR="001E53A7" w:rsidRPr="003119EF" w:rsidRDefault="001E53A7" w:rsidP="00D225FE">
            <w:pPr>
              <w:adjustRightInd w:val="0"/>
              <w:ind w:right="-1"/>
            </w:pPr>
            <w:r>
              <w:t>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t>53</w:t>
            </w:r>
          </w:p>
        </w:tc>
        <w:tc>
          <w:tcPr>
            <w:tcW w:w="5498" w:type="dxa"/>
            <w:shd w:val="clear" w:color="auto" w:fill="auto"/>
          </w:tcPr>
          <w:p w:rsidR="001E53A7" w:rsidRPr="003119EF" w:rsidRDefault="001E53A7" w:rsidP="00D225FE">
            <w:pPr>
              <w:adjustRightInd w:val="0"/>
              <w:ind w:right="-1"/>
            </w:pPr>
            <w:r w:rsidRPr="003119EF">
              <w:t>Торжественные итоговые линейки</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 xml:space="preserve">  1 раз в четверть</w:t>
            </w:r>
          </w:p>
        </w:tc>
        <w:tc>
          <w:tcPr>
            <w:tcW w:w="1985" w:type="dxa"/>
            <w:shd w:val="clear" w:color="auto" w:fill="auto"/>
          </w:tcPr>
          <w:p w:rsidR="001E53A7" w:rsidRPr="003119EF" w:rsidRDefault="001E53A7" w:rsidP="00D225FE">
            <w:pPr>
              <w:adjustRightInd w:val="0"/>
              <w:ind w:right="-1"/>
            </w:pPr>
            <w:r w:rsidRPr="003119EF">
              <w:t>Замдиректора по ВР</w:t>
            </w:r>
          </w:p>
        </w:tc>
      </w:tr>
      <w:tr w:rsidR="008C6561" w:rsidRPr="003119EF" w:rsidTr="008C6561">
        <w:tc>
          <w:tcPr>
            <w:tcW w:w="456" w:type="dxa"/>
            <w:shd w:val="clear" w:color="auto" w:fill="auto"/>
          </w:tcPr>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«Кадетское движение»</w:t>
            </w:r>
          </w:p>
        </w:tc>
      </w:tr>
      <w:tr w:rsidR="007A0CD6" w:rsidRPr="003119EF" w:rsidTr="008C6561">
        <w:tc>
          <w:tcPr>
            <w:tcW w:w="456" w:type="dxa"/>
            <w:shd w:val="clear" w:color="auto" w:fill="auto"/>
          </w:tcPr>
          <w:p w:rsidR="001E53A7" w:rsidRPr="003119EF" w:rsidRDefault="001E53A7" w:rsidP="00D225FE">
            <w:pPr>
              <w:adjustRightInd w:val="0"/>
              <w:ind w:right="-1"/>
            </w:pPr>
            <w:r>
              <w:t>54</w:t>
            </w:r>
          </w:p>
        </w:tc>
        <w:tc>
          <w:tcPr>
            <w:tcW w:w="5498" w:type="dxa"/>
            <w:shd w:val="clear" w:color="auto" w:fill="auto"/>
          </w:tcPr>
          <w:p w:rsidR="001E53A7" w:rsidRPr="003119EF" w:rsidRDefault="001E53A7" w:rsidP="00D225FE">
            <w:pPr>
              <w:adjustRightInd w:val="0"/>
              <w:ind w:right="-1"/>
            </w:pPr>
            <w:r w:rsidRPr="003119EF">
              <w:t>Классные часы по патриотическому воспитанию</w:t>
            </w:r>
            <w:r>
              <w:t>, Уроки мужества</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февраль, май</w:t>
            </w:r>
          </w:p>
        </w:tc>
        <w:tc>
          <w:tcPr>
            <w:tcW w:w="1985" w:type="dxa"/>
            <w:shd w:val="clear" w:color="auto" w:fill="auto"/>
          </w:tcPr>
          <w:p w:rsidR="001E53A7" w:rsidRPr="003119EF" w:rsidRDefault="001E53A7" w:rsidP="00D225FE">
            <w:pPr>
              <w:adjustRightInd w:val="0"/>
              <w:ind w:right="-1"/>
            </w:pPr>
            <w:r w:rsidRPr="003119EF">
              <w:t>Классные руководители</w:t>
            </w:r>
          </w:p>
        </w:tc>
      </w:tr>
      <w:tr w:rsidR="007A0CD6" w:rsidRPr="003119EF" w:rsidTr="008C6561">
        <w:tc>
          <w:tcPr>
            <w:tcW w:w="456" w:type="dxa"/>
            <w:shd w:val="clear" w:color="auto" w:fill="auto"/>
          </w:tcPr>
          <w:p w:rsidR="001E53A7" w:rsidRPr="003119EF" w:rsidRDefault="001E53A7" w:rsidP="00D225FE">
            <w:pPr>
              <w:adjustRightInd w:val="0"/>
              <w:ind w:right="-1"/>
            </w:pPr>
            <w:r>
              <w:t>55</w:t>
            </w:r>
          </w:p>
        </w:tc>
        <w:tc>
          <w:tcPr>
            <w:tcW w:w="5498" w:type="dxa"/>
            <w:shd w:val="clear" w:color="auto" w:fill="auto"/>
          </w:tcPr>
          <w:p w:rsidR="001E53A7" w:rsidRPr="003119EF" w:rsidRDefault="001E53A7" w:rsidP="00D225FE">
            <w:pPr>
              <w:adjustRightInd w:val="0"/>
              <w:ind w:right="-1"/>
            </w:pPr>
            <w:r>
              <w:t>Спортивные соревнования: легкая атлетика вольная борьба(национальная борьба)</w:t>
            </w:r>
          </w:p>
        </w:tc>
        <w:tc>
          <w:tcPr>
            <w:tcW w:w="1134" w:type="dxa"/>
            <w:shd w:val="clear" w:color="auto" w:fill="auto"/>
          </w:tcPr>
          <w:p w:rsidR="001E53A7" w:rsidRPr="003119EF" w:rsidRDefault="001E53A7" w:rsidP="00D225FE">
            <w:pPr>
              <w:adjustRightInd w:val="0"/>
              <w:ind w:right="-1"/>
            </w:pPr>
            <w:r w:rsidRPr="003119EF">
              <w:t>1-4</w:t>
            </w:r>
          </w:p>
        </w:tc>
        <w:tc>
          <w:tcPr>
            <w:tcW w:w="1559" w:type="dxa"/>
            <w:shd w:val="clear" w:color="auto" w:fill="auto"/>
          </w:tcPr>
          <w:p w:rsidR="001E53A7" w:rsidRPr="003119EF" w:rsidRDefault="001E53A7" w:rsidP="00D225FE">
            <w:pPr>
              <w:adjustRightInd w:val="0"/>
              <w:ind w:right="-1"/>
            </w:pPr>
            <w:r w:rsidRPr="003119EF">
              <w:t>февраль</w:t>
            </w:r>
          </w:p>
        </w:tc>
        <w:tc>
          <w:tcPr>
            <w:tcW w:w="1985" w:type="dxa"/>
            <w:shd w:val="clear" w:color="auto" w:fill="auto"/>
          </w:tcPr>
          <w:p w:rsidR="001E53A7" w:rsidRPr="003119EF" w:rsidRDefault="001E53A7" w:rsidP="00D225FE">
            <w:pPr>
              <w:adjustRightInd w:val="0"/>
              <w:ind w:right="-1"/>
            </w:pPr>
            <w:r w:rsidRPr="003119EF">
              <w:t>Учитель физкультуры</w:t>
            </w:r>
          </w:p>
        </w:tc>
      </w:tr>
      <w:tr w:rsidR="008C6561" w:rsidRPr="003119EF" w:rsidTr="008C6561">
        <w:tc>
          <w:tcPr>
            <w:tcW w:w="456" w:type="dxa"/>
            <w:shd w:val="clear" w:color="auto" w:fill="auto"/>
          </w:tcPr>
          <w:p w:rsidR="001E53A7" w:rsidRPr="003119EF" w:rsidRDefault="001E53A7" w:rsidP="00D225FE">
            <w:pPr>
              <w:adjustRightInd w:val="0"/>
              <w:ind w:right="-1"/>
            </w:pPr>
          </w:p>
        </w:tc>
        <w:tc>
          <w:tcPr>
            <w:tcW w:w="10176" w:type="dxa"/>
            <w:gridSpan w:val="4"/>
            <w:shd w:val="clear" w:color="auto" w:fill="auto"/>
          </w:tcPr>
          <w:p w:rsidR="001E53A7" w:rsidRPr="003119EF" w:rsidRDefault="001E53A7" w:rsidP="00D225FE">
            <w:pPr>
              <w:adjustRightInd w:val="0"/>
              <w:ind w:right="-1"/>
              <w:jc w:val="center"/>
            </w:pPr>
            <w:r w:rsidRPr="003119EF">
              <w:rPr>
                <w:b/>
              </w:rPr>
              <w:t>Модуль «Детские общественные объединения»</w:t>
            </w:r>
          </w:p>
        </w:tc>
      </w:tr>
      <w:tr w:rsidR="007A0CD6" w:rsidRPr="003119EF" w:rsidTr="008C6561">
        <w:tc>
          <w:tcPr>
            <w:tcW w:w="456" w:type="dxa"/>
            <w:shd w:val="clear" w:color="auto" w:fill="auto"/>
          </w:tcPr>
          <w:p w:rsidR="001E53A7" w:rsidRPr="003119EF" w:rsidRDefault="001E53A7" w:rsidP="00D225FE">
            <w:pPr>
              <w:adjustRightInd w:val="0"/>
              <w:ind w:right="-1"/>
            </w:pPr>
            <w:r>
              <w:t>56</w:t>
            </w:r>
          </w:p>
        </w:tc>
        <w:tc>
          <w:tcPr>
            <w:tcW w:w="5498" w:type="dxa"/>
            <w:shd w:val="clear" w:color="auto" w:fill="auto"/>
          </w:tcPr>
          <w:p w:rsidR="001E53A7" w:rsidRPr="003119EF" w:rsidRDefault="001E53A7" w:rsidP="00D225FE">
            <w:pPr>
              <w:adjustRightInd w:val="0"/>
              <w:ind w:right="-1"/>
            </w:pPr>
            <w:r w:rsidRPr="003119EF">
              <w:t>День рождения РДШ</w:t>
            </w:r>
            <w:r w:rsidR="00800CBE">
              <w:t>.</w:t>
            </w:r>
            <w:r w:rsidR="00800CBE" w:rsidRPr="003119EF">
              <w:t xml:space="preserve"> Торжественное вручение членских билетов РДШ</w:t>
            </w:r>
          </w:p>
        </w:tc>
        <w:tc>
          <w:tcPr>
            <w:tcW w:w="1134" w:type="dxa"/>
            <w:shd w:val="clear" w:color="auto" w:fill="auto"/>
          </w:tcPr>
          <w:p w:rsidR="001E53A7" w:rsidRPr="003119EF" w:rsidRDefault="001E53A7" w:rsidP="00D225FE">
            <w:pPr>
              <w:adjustRightInd w:val="0"/>
              <w:ind w:right="-1"/>
            </w:pPr>
            <w:r w:rsidRPr="003119EF">
              <w:t>2-4</w:t>
            </w:r>
          </w:p>
        </w:tc>
        <w:tc>
          <w:tcPr>
            <w:tcW w:w="1559" w:type="dxa"/>
            <w:shd w:val="clear" w:color="auto" w:fill="auto"/>
          </w:tcPr>
          <w:p w:rsidR="001E53A7" w:rsidRPr="003119EF" w:rsidRDefault="001E53A7" w:rsidP="00D225FE">
            <w:pPr>
              <w:adjustRightInd w:val="0"/>
              <w:ind w:right="-1"/>
            </w:pPr>
            <w:r w:rsidRPr="003119EF">
              <w:t>29 октября</w:t>
            </w:r>
          </w:p>
        </w:tc>
        <w:tc>
          <w:tcPr>
            <w:tcW w:w="1985" w:type="dxa"/>
            <w:shd w:val="clear" w:color="auto" w:fill="auto"/>
          </w:tcPr>
          <w:p w:rsidR="001E53A7" w:rsidRPr="003119EF" w:rsidRDefault="001E53A7" w:rsidP="00D225FE">
            <w:pPr>
              <w:adjustRightInd w:val="0"/>
              <w:ind w:right="-1"/>
            </w:pPr>
            <w:r w:rsidRPr="003119EF">
              <w:t>Председатель первичной  организации РДШ</w:t>
            </w:r>
          </w:p>
        </w:tc>
      </w:tr>
      <w:tr w:rsidR="00800CBE" w:rsidRPr="003119EF" w:rsidTr="008C6561">
        <w:tc>
          <w:tcPr>
            <w:tcW w:w="456" w:type="dxa"/>
            <w:shd w:val="clear" w:color="auto" w:fill="auto"/>
          </w:tcPr>
          <w:p w:rsidR="00800CBE" w:rsidRPr="003119EF" w:rsidRDefault="00800CBE" w:rsidP="00800CBE">
            <w:pPr>
              <w:adjustRightInd w:val="0"/>
              <w:ind w:right="-1"/>
            </w:pPr>
            <w:r>
              <w:t>57</w:t>
            </w:r>
          </w:p>
        </w:tc>
        <w:tc>
          <w:tcPr>
            <w:tcW w:w="5498" w:type="dxa"/>
            <w:shd w:val="clear" w:color="auto" w:fill="auto"/>
          </w:tcPr>
          <w:p w:rsidR="00800CBE" w:rsidRPr="003119EF" w:rsidRDefault="00800CBE" w:rsidP="00800CBE">
            <w:pPr>
              <w:adjustRightInd w:val="0"/>
              <w:ind w:right="-1"/>
            </w:pPr>
            <w:r w:rsidRPr="003119EF">
              <w:t>Реализация гранта РДШ «Добро не уходит на каникулы» по  профилактике безопасности жизнедеятельности детей</w:t>
            </w:r>
            <w:r>
              <w:t xml:space="preserve">. Мероприятия в   соцсетях </w:t>
            </w:r>
          </w:p>
        </w:tc>
        <w:tc>
          <w:tcPr>
            <w:tcW w:w="1134" w:type="dxa"/>
            <w:shd w:val="clear" w:color="auto" w:fill="auto"/>
          </w:tcPr>
          <w:p w:rsidR="00800CBE" w:rsidRPr="003119EF" w:rsidRDefault="00800CBE" w:rsidP="00800CBE">
            <w:pPr>
              <w:adjustRightInd w:val="0"/>
              <w:ind w:right="-1"/>
            </w:pPr>
            <w:r w:rsidRPr="003119EF">
              <w:t>2-4</w:t>
            </w:r>
          </w:p>
        </w:tc>
        <w:tc>
          <w:tcPr>
            <w:tcW w:w="1559" w:type="dxa"/>
            <w:shd w:val="clear" w:color="auto" w:fill="auto"/>
          </w:tcPr>
          <w:p w:rsidR="00800CBE" w:rsidRPr="003119EF" w:rsidRDefault="00800CBE" w:rsidP="00800CBE">
            <w:pPr>
              <w:adjustRightInd w:val="0"/>
              <w:ind w:right="-1"/>
            </w:pPr>
            <w:r w:rsidRPr="003119EF">
              <w:t>Август - ноябрь</w:t>
            </w:r>
          </w:p>
        </w:tc>
        <w:tc>
          <w:tcPr>
            <w:tcW w:w="1985" w:type="dxa"/>
            <w:shd w:val="clear" w:color="auto" w:fill="auto"/>
          </w:tcPr>
          <w:p w:rsidR="00800CBE" w:rsidRPr="003119EF" w:rsidRDefault="00800CBE" w:rsidP="00800CBE">
            <w:pPr>
              <w:adjustRightInd w:val="0"/>
              <w:ind w:right="-1"/>
            </w:pPr>
            <w:r w:rsidRPr="003119EF">
              <w:t>Уладаева М.В., Лубсанова Д.Ж.</w:t>
            </w:r>
          </w:p>
        </w:tc>
      </w:tr>
      <w:tr w:rsidR="00800CBE" w:rsidRPr="003119EF" w:rsidTr="008C6561">
        <w:tc>
          <w:tcPr>
            <w:tcW w:w="456" w:type="dxa"/>
            <w:shd w:val="clear" w:color="auto" w:fill="auto"/>
          </w:tcPr>
          <w:p w:rsidR="00800CBE" w:rsidRPr="003119EF" w:rsidRDefault="00800CBE" w:rsidP="00800CBE">
            <w:pPr>
              <w:adjustRightInd w:val="0"/>
              <w:ind w:right="-1"/>
            </w:pPr>
            <w:r>
              <w:t>58</w:t>
            </w:r>
          </w:p>
        </w:tc>
        <w:tc>
          <w:tcPr>
            <w:tcW w:w="5498" w:type="dxa"/>
            <w:shd w:val="clear" w:color="auto" w:fill="auto"/>
          </w:tcPr>
          <w:p w:rsidR="00800CBE" w:rsidRPr="003119EF" w:rsidRDefault="00800CBE" w:rsidP="00800CBE">
            <w:pPr>
              <w:adjustRightInd w:val="0"/>
              <w:ind w:right="-1"/>
            </w:pPr>
            <w:r w:rsidRPr="003119EF">
              <w:t>Акция «Покорми птиц зимой»</w:t>
            </w:r>
            <w:r>
              <w:t>- «Зимняя кормушка»</w:t>
            </w:r>
          </w:p>
        </w:tc>
        <w:tc>
          <w:tcPr>
            <w:tcW w:w="1134" w:type="dxa"/>
            <w:shd w:val="clear" w:color="auto" w:fill="auto"/>
          </w:tcPr>
          <w:p w:rsidR="00800CBE" w:rsidRPr="003119EF" w:rsidRDefault="00800CBE" w:rsidP="00800CBE">
            <w:pPr>
              <w:adjustRightInd w:val="0"/>
              <w:ind w:right="-1"/>
            </w:pPr>
            <w:r>
              <w:t>1-2</w:t>
            </w:r>
          </w:p>
        </w:tc>
        <w:tc>
          <w:tcPr>
            <w:tcW w:w="1559" w:type="dxa"/>
            <w:shd w:val="clear" w:color="auto" w:fill="auto"/>
          </w:tcPr>
          <w:p w:rsidR="00800CBE" w:rsidRPr="003119EF" w:rsidRDefault="00800CBE" w:rsidP="00800CBE">
            <w:pPr>
              <w:adjustRightInd w:val="0"/>
              <w:ind w:right="-1"/>
            </w:pPr>
            <w:r w:rsidRPr="003119EF">
              <w:t>Декабрь, февраль</w:t>
            </w:r>
          </w:p>
          <w:p w:rsidR="00800CBE" w:rsidRPr="003119EF" w:rsidRDefault="00800CBE" w:rsidP="00800CBE">
            <w:pPr>
              <w:adjustRightInd w:val="0"/>
              <w:ind w:right="-1"/>
            </w:pPr>
          </w:p>
        </w:tc>
        <w:tc>
          <w:tcPr>
            <w:tcW w:w="1985" w:type="dxa"/>
            <w:shd w:val="clear" w:color="auto" w:fill="auto"/>
          </w:tcPr>
          <w:p w:rsidR="00800CBE" w:rsidRPr="003119EF" w:rsidRDefault="00800CBE" w:rsidP="00800CBE">
            <w:pPr>
              <w:adjustRightInd w:val="0"/>
              <w:ind w:right="-1"/>
            </w:pPr>
            <w:r>
              <w:t xml:space="preserve">Классные руководители </w:t>
            </w:r>
          </w:p>
        </w:tc>
      </w:tr>
      <w:tr w:rsidR="00800CBE" w:rsidRPr="003119EF" w:rsidTr="008C6561">
        <w:tc>
          <w:tcPr>
            <w:tcW w:w="456" w:type="dxa"/>
            <w:shd w:val="clear" w:color="auto" w:fill="auto"/>
          </w:tcPr>
          <w:p w:rsidR="00800CBE" w:rsidRPr="003119EF" w:rsidRDefault="00800CBE" w:rsidP="00800CBE">
            <w:pPr>
              <w:adjustRightInd w:val="0"/>
              <w:ind w:right="-1"/>
            </w:pPr>
            <w:r>
              <w:t>59</w:t>
            </w:r>
          </w:p>
        </w:tc>
        <w:tc>
          <w:tcPr>
            <w:tcW w:w="5498" w:type="dxa"/>
            <w:shd w:val="clear" w:color="auto" w:fill="auto"/>
          </w:tcPr>
          <w:p w:rsidR="00800CBE" w:rsidRPr="003119EF" w:rsidRDefault="00800CBE" w:rsidP="00800CBE">
            <w:pPr>
              <w:adjustRightInd w:val="0"/>
              <w:ind w:right="-1"/>
            </w:pPr>
            <w:r w:rsidRPr="003119EF">
              <w:t>Соревнование «Сила РДШ»</w:t>
            </w:r>
          </w:p>
        </w:tc>
        <w:tc>
          <w:tcPr>
            <w:tcW w:w="1134" w:type="dxa"/>
            <w:shd w:val="clear" w:color="auto" w:fill="auto"/>
          </w:tcPr>
          <w:p w:rsidR="00800CBE" w:rsidRPr="003119EF" w:rsidRDefault="00800CBE" w:rsidP="00800CBE">
            <w:pPr>
              <w:adjustRightInd w:val="0"/>
              <w:ind w:right="-1"/>
            </w:pPr>
            <w:r w:rsidRPr="003119EF">
              <w:t>2-4</w:t>
            </w:r>
          </w:p>
        </w:tc>
        <w:tc>
          <w:tcPr>
            <w:tcW w:w="1559" w:type="dxa"/>
            <w:shd w:val="clear" w:color="auto" w:fill="auto"/>
          </w:tcPr>
          <w:p w:rsidR="00800CBE" w:rsidRPr="003119EF" w:rsidRDefault="00800CBE" w:rsidP="00800CBE">
            <w:pPr>
              <w:adjustRightInd w:val="0"/>
              <w:ind w:right="-1"/>
            </w:pPr>
            <w:r w:rsidRPr="003119EF">
              <w:t>февраль</w:t>
            </w:r>
          </w:p>
        </w:tc>
        <w:tc>
          <w:tcPr>
            <w:tcW w:w="1985" w:type="dxa"/>
            <w:shd w:val="clear" w:color="auto" w:fill="auto"/>
          </w:tcPr>
          <w:p w:rsidR="00800CBE" w:rsidRPr="003119EF" w:rsidRDefault="00800CBE" w:rsidP="00800CBE">
            <w:pPr>
              <w:adjustRightInd w:val="0"/>
              <w:ind w:right="-1"/>
            </w:pPr>
            <w:r w:rsidRPr="003119EF">
              <w:t>Учитель физкультуры,  актив РДШ</w:t>
            </w:r>
          </w:p>
        </w:tc>
      </w:tr>
      <w:tr w:rsidR="00800CBE" w:rsidRPr="003119EF" w:rsidTr="008C6561">
        <w:tc>
          <w:tcPr>
            <w:tcW w:w="456" w:type="dxa"/>
            <w:shd w:val="clear" w:color="auto" w:fill="auto"/>
          </w:tcPr>
          <w:p w:rsidR="00800CBE" w:rsidRPr="003119EF" w:rsidRDefault="00800CBE" w:rsidP="00800CBE">
            <w:pPr>
              <w:adjustRightInd w:val="0"/>
              <w:ind w:right="-1"/>
            </w:pPr>
            <w:r>
              <w:t>60</w:t>
            </w:r>
          </w:p>
        </w:tc>
        <w:tc>
          <w:tcPr>
            <w:tcW w:w="5498" w:type="dxa"/>
            <w:shd w:val="clear" w:color="auto" w:fill="auto"/>
          </w:tcPr>
          <w:p w:rsidR="00800CBE" w:rsidRPr="003119EF" w:rsidRDefault="00800CBE" w:rsidP="00800CBE">
            <w:pPr>
              <w:adjustRightInd w:val="0"/>
              <w:ind w:right="-1"/>
            </w:pPr>
            <w:r w:rsidRPr="003119EF">
              <w:t xml:space="preserve"> Акция «Сохраним природу»</w:t>
            </w:r>
            <w:r w:rsidR="005B57B6">
              <w:t xml:space="preserve"> «Экоотряд»</w:t>
            </w:r>
          </w:p>
          <w:p w:rsidR="00800CBE" w:rsidRPr="003119EF" w:rsidRDefault="00800CBE" w:rsidP="00800CBE">
            <w:pPr>
              <w:adjustRightInd w:val="0"/>
              <w:ind w:right="-1"/>
            </w:pPr>
          </w:p>
        </w:tc>
        <w:tc>
          <w:tcPr>
            <w:tcW w:w="1134" w:type="dxa"/>
            <w:shd w:val="clear" w:color="auto" w:fill="auto"/>
          </w:tcPr>
          <w:p w:rsidR="00800CBE" w:rsidRPr="003119EF" w:rsidRDefault="00800CBE" w:rsidP="00800CBE">
            <w:pPr>
              <w:adjustRightInd w:val="0"/>
              <w:ind w:right="-1"/>
            </w:pPr>
            <w:r w:rsidRPr="003119EF">
              <w:t>2-4</w:t>
            </w:r>
          </w:p>
        </w:tc>
        <w:tc>
          <w:tcPr>
            <w:tcW w:w="1559" w:type="dxa"/>
            <w:shd w:val="clear" w:color="auto" w:fill="auto"/>
          </w:tcPr>
          <w:p w:rsidR="00800CBE" w:rsidRPr="003119EF" w:rsidRDefault="00800CBE" w:rsidP="00800CBE">
            <w:pPr>
              <w:adjustRightInd w:val="0"/>
              <w:ind w:right="-1"/>
            </w:pPr>
            <w:r w:rsidRPr="003119EF">
              <w:t xml:space="preserve">  март -апрель</w:t>
            </w:r>
          </w:p>
        </w:tc>
        <w:tc>
          <w:tcPr>
            <w:tcW w:w="1985" w:type="dxa"/>
            <w:shd w:val="clear" w:color="auto" w:fill="auto"/>
          </w:tcPr>
          <w:p w:rsidR="00800CBE" w:rsidRPr="003119EF" w:rsidRDefault="00800CBE" w:rsidP="00800CBE">
            <w:pPr>
              <w:adjustRightInd w:val="0"/>
              <w:ind w:right="-1"/>
            </w:pPr>
            <w:r w:rsidRPr="003119EF">
              <w:t>Актив РДШ</w:t>
            </w:r>
          </w:p>
        </w:tc>
      </w:tr>
      <w:tr w:rsidR="00800CBE" w:rsidRPr="003119EF" w:rsidTr="008C6561">
        <w:tc>
          <w:tcPr>
            <w:tcW w:w="456" w:type="dxa"/>
            <w:shd w:val="clear" w:color="auto" w:fill="auto"/>
          </w:tcPr>
          <w:p w:rsidR="00800CBE" w:rsidRPr="003119EF" w:rsidRDefault="00800CBE" w:rsidP="00800CBE">
            <w:pPr>
              <w:adjustRightInd w:val="0"/>
              <w:ind w:right="-1"/>
            </w:pPr>
            <w:r>
              <w:t>61</w:t>
            </w:r>
          </w:p>
        </w:tc>
        <w:tc>
          <w:tcPr>
            <w:tcW w:w="5498" w:type="dxa"/>
            <w:shd w:val="clear" w:color="auto" w:fill="auto"/>
          </w:tcPr>
          <w:p w:rsidR="00800CBE" w:rsidRPr="003119EF" w:rsidRDefault="00800CBE" w:rsidP="00800CBE">
            <w:pPr>
              <w:adjustRightInd w:val="0"/>
              <w:ind w:right="-1"/>
            </w:pPr>
            <w:r w:rsidRPr="003119EF">
              <w:t>Акция «Береги учебник»</w:t>
            </w:r>
          </w:p>
        </w:tc>
        <w:tc>
          <w:tcPr>
            <w:tcW w:w="1134" w:type="dxa"/>
            <w:shd w:val="clear" w:color="auto" w:fill="auto"/>
          </w:tcPr>
          <w:p w:rsidR="00800CBE" w:rsidRPr="003119EF" w:rsidRDefault="00800CBE" w:rsidP="00800CBE">
            <w:pPr>
              <w:adjustRightInd w:val="0"/>
              <w:ind w:right="-1"/>
            </w:pPr>
            <w:r w:rsidRPr="003119EF">
              <w:t>1-4</w:t>
            </w:r>
          </w:p>
        </w:tc>
        <w:tc>
          <w:tcPr>
            <w:tcW w:w="1559" w:type="dxa"/>
            <w:shd w:val="clear" w:color="auto" w:fill="auto"/>
          </w:tcPr>
          <w:p w:rsidR="00800CBE" w:rsidRPr="003119EF" w:rsidRDefault="00800CBE" w:rsidP="00800CBE">
            <w:pPr>
              <w:adjustRightInd w:val="0"/>
              <w:ind w:right="-1"/>
            </w:pPr>
            <w:r w:rsidRPr="003119EF">
              <w:t>октябрь, апрель</w:t>
            </w:r>
          </w:p>
        </w:tc>
        <w:tc>
          <w:tcPr>
            <w:tcW w:w="1985" w:type="dxa"/>
            <w:shd w:val="clear" w:color="auto" w:fill="auto"/>
          </w:tcPr>
          <w:p w:rsidR="00800CBE" w:rsidRPr="003119EF" w:rsidRDefault="00800CBE" w:rsidP="00800CBE">
            <w:pPr>
              <w:adjustRightInd w:val="0"/>
              <w:ind w:right="-1"/>
            </w:pPr>
            <w:r w:rsidRPr="003119EF">
              <w:t>Актив РДШ</w:t>
            </w:r>
          </w:p>
        </w:tc>
      </w:tr>
      <w:tr w:rsidR="00800CBE" w:rsidRPr="003119EF" w:rsidTr="008C6561">
        <w:tc>
          <w:tcPr>
            <w:tcW w:w="456" w:type="dxa"/>
            <w:shd w:val="clear" w:color="auto" w:fill="auto"/>
          </w:tcPr>
          <w:p w:rsidR="00800CBE" w:rsidRPr="003119EF" w:rsidRDefault="00800CBE" w:rsidP="00800CBE">
            <w:pPr>
              <w:adjustRightInd w:val="0"/>
              <w:ind w:right="-1"/>
            </w:pPr>
            <w:r>
              <w:t>62</w:t>
            </w:r>
          </w:p>
        </w:tc>
        <w:tc>
          <w:tcPr>
            <w:tcW w:w="5498" w:type="dxa"/>
            <w:shd w:val="clear" w:color="auto" w:fill="auto"/>
          </w:tcPr>
          <w:p w:rsidR="00800CBE" w:rsidRPr="003119EF" w:rsidRDefault="00800CBE" w:rsidP="00800CBE">
            <w:pPr>
              <w:adjustRightInd w:val="0"/>
              <w:ind w:right="-1"/>
            </w:pPr>
            <w:r>
              <w:t xml:space="preserve"> Проекты </w:t>
            </w:r>
            <w:r w:rsidRPr="003119EF">
              <w:t>Российского движения школьников</w:t>
            </w:r>
          </w:p>
        </w:tc>
        <w:tc>
          <w:tcPr>
            <w:tcW w:w="1134" w:type="dxa"/>
            <w:shd w:val="clear" w:color="auto" w:fill="auto"/>
          </w:tcPr>
          <w:p w:rsidR="00800CBE" w:rsidRPr="003119EF" w:rsidRDefault="00800CBE" w:rsidP="00800CBE">
            <w:pPr>
              <w:adjustRightInd w:val="0"/>
              <w:ind w:right="-1"/>
            </w:pPr>
            <w:r w:rsidRPr="003119EF">
              <w:t>2-4</w:t>
            </w:r>
          </w:p>
        </w:tc>
        <w:tc>
          <w:tcPr>
            <w:tcW w:w="1559" w:type="dxa"/>
            <w:shd w:val="clear" w:color="auto" w:fill="auto"/>
          </w:tcPr>
          <w:p w:rsidR="00800CBE" w:rsidRPr="003119EF" w:rsidRDefault="00800CBE" w:rsidP="00800CBE">
            <w:pPr>
              <w:adjustRightInd w:val="0"/>
              <w:ind w:right="-1"/>
            </w:pPr>
            <w:r w:rsidRPr="003119EF">
              <w:t>По плану РДШ</w:t>
            </w:r>
          </w:p>
        </w:tc>
        <w:tc>
          <w:tcPr>
            <w:tcW w:w="1985" w:type="dxa"/>
            <w:shd w:val="clear" w:color="auto" w:fill="auto"/>
          </w:tcPr>
          <w:p w:rsidR="00800CBE" w:rsidRPr="003119EF" w:rsidRDefault="00800CBE" w:rsidP="00800CBE">
            <w:pPr>
              <w:adjustRightInd w:val="0"/>
              <w:ind w:right="-1"/>
            </w:pPr>
            <w:r w:rsidRPr="003119EF">
              <w:t>Актив РДШ</w:t>
            </w:r>
          </w:p>
        </w:tc>
      </w:tr>
      <w:tr w:rsidR="005B57B6" w:rsidRPr="003119EF" w:rsidTr="008C6561">
        <w:tc>
          <w:tcPr>
            <w:tcW w:w="456" w:type="dxa"/>
            <w:shd w:val="clear" w:color="auto" w:fill="auto"/>
          </w:tcPr>
          <w:p w:rsidR="005B57B6" w:rsidRPr="003119EF" w:rsidRDefault="005B57B6" w:rsidP="005B57B6">
            <w:pPr>
              <w:adjustRightInd w:val="0"/>
              <w:ind w:right="-1"/>
            </w:pPr>
            <w:r>
              <w:t>63</w:t>
            </w:r>
          </w:p>
        </w:tc>
        <w:tc>
          <w:tcPr>
            <w:tcW w:w="5498" w:type="dxa"/>
            <w:shd w:val="clear" w:color="auto" w:fill="auto"/>
          </w:tcPr>
          <w:p w:rsidR="005B57B6" w:rsidRPr="003119EF" w:rsidRDefault="005B57B6" w:rsidP="005B57B6">
            <w:pPr>
              <w:adjustRightInd w:val="0"/>
              <w:ind w:right="-1"/>
            </w:pPr>
            <w:r>
              <w:t xml:space="preserve"> Проекты: военно-патриотические, гражданской активности, информационно- медийные, личностного развития.</w:t>
            </w:r>
          </w:p>
        </w:tc>
        <w:tc>
          <w:tcPr>
            <w:tcW w:w="1134" w:type="dxa"/>
            <w:shd w:val="clear" w:color="auto" w:fill="auto"/>
          </w:tcPr>
          <w:p w:rsidR="005B57B6" w:rsidRPr="003119EF" w:rsidRDefault="005B57B6" w:rsidP="005B57B6">
            <w:pPr>
              <w:adjustRightInd w:val="0"/>
              <w:ind w:right="-1"/>
            </w:pPr>
            <w:r w:rsidRPr="003119EF">
              <w:t>2-4</w:t>
            </w:r>
          </w:p>
        </w:tc>
        <w:tc>
          <w:tcPr>
            <w:tcW w:w="1559" w:type="dxa"/>
            <w:shd w:val="clear" w:color="auto" w:fill="auto"/>
          </w:tcPr>
          <w:p w:rsidR="005B57B6" w:rsidRPr="003119EF" w:rsidRDefault="005B57B6" w:rsidP="005B57B6">
            <w:pPr>
              <w:adjustRightInd w:val="0"/>
              <w:ind w:right="-1"/>
            </w:pPr>
            <w:r w:rsidRPr="003119EF">
              <w:t>По плану РДШ</w:t>
            </w:r>
          </w:p>
        </w:tc>
        <w:tc>
          <w:tcPr>
            <w:tcW w:w="1985" w:type="dxa"/>
            <w:shd w:val="clear" w:color="auto" w:fill="auto"/>
          </w:tcPr>
          <w:p w:rsidR="005B57B6" w:rsidRPr="003119EF" w:rsidRDefault="005B57B6" w:rsidP="005B57B6">
            <w:pPr>
              <w:adjustRightInd w:val="0"/>
              <w:ind w:right="-1"/>
            </w:pPr>
            <w:r w:rsidRPr="003119EF">
              <w:t>Актив РДШ</w:t>
            </w:r>
          </w:p>
        </w:tc>
      </w:tr>
      <w:tr w:rsidR="005B57B6" w:rsidRPr="003119EF" w:rsidTr="008C6561">
        <w:tc>
          <w:tcPr>
            <w:tcW w:w="456" w:type="dxa"/>
            <w:shd w:val="clear" w:color="auto" w:fill="auto"/>
          </w:tcPr>
          <w:p w:rsidR="005B57B6" w:rsidRPr="003119EF" w:rsidRDefault="005B57B6" w:rsidP="005B57B6">
            <w:pPr>
              <w:adjustRightInd w:val="0"/>
              <w:ind w:right="-1"/>
            </w:pPr>
          </w:p>
        </w:tc>
        <w:tc>
          <w:tcPr>
            <w:tcW w:w="10176" w:type="dxa"/>
            <w:gridSpan w:val="4"/>
            <w:shd w:val="clear" w:color="auto" w:fill="auto"/>
          </w:tcPr>
          <w:p w:rsidR="005B57B6" w:rsidRPr="003119EF" w:rsidRDefault="005B57B6" w:rsidP="005B57B6">
            <w:pPr>
              <w:adjustRightInd w:val="0"/>
              <w:ind w:right="-1"/>
              <w:jc w:val="center"/>
              <w:rPr>
                <w:b/>
              </w:rPr>
            </w:pPr>
            <w:r w:rsidRPr="003119EF">
              <w:rPr>
                <w:b/>
              </w:rPr>
              <w:t>Модуль «Школьные медиа»</w:t>
            </w:r>
          </w:p>
        </w:tc>
      </w:tr>
      <w:tr w:rsidR="005B57B6" w:rsidRPr="003119EF" w:rsidTr="008C6561">
        <w:tc>
          <w:tcPr>
            <w:tcW w:w="456" w:type="dxa"/>
            <w:shd w:val="clear" w:color="auto" w:fill="auto"/>
          </w:tcPr>
          <w:p w:rsidR="005B57B6" w:rsidRPr="003119EF" w:rsidRDefault="005B57B6" w:rsidP="005B57B6">
            <w:pPr>
              <w:adjustRightInd w:val="0"/>
              <w:ind w:right="-1"/>
            </w:pPr>
            <w:r>
              <w:t>64</w:t>
            </w:r>
          </w:p>
        </w:tc>
        <w:tc>
          <w:tcPr>
            <w:tcW w:w="5498" w:type="dxa"/>
            <w:shd w:val="clear" w:color="auto" w:fill="auto"/>
          </w:tcPr>
          <w:p w:rsidR="005B57B6" w:rsidRDefault="005B57B6" w:rsidP="005B57B6">
            <w:pPr>
              <w:adjustRightInd w:val="0"/>
              <w:ind w:right="-1"/>
              <w:rPr>
                <w:rFonts w:eastAsia="Calibri"/>
                <w:sz w:val="22"/>
                <w:szCs w:val="22"/>
                <w:lang w:eastAsia="en-US"/>
              </w:rPr>
            </w:pPr>
            <w:r w:rsidRPr="003119EF">
              <w:t xml:space="preserve">Приобщение  обучающихся  к школьной интернет-группе в социальных сетях </w:t>
            </w:r>
            <w:hyperlink r:id="rId11" w:history="1">
              <w:r w:rsidRPr="003119EF">
                <w:rPr>
                  <w:rStyle w:val="af3"/>
                  <w:rFonts w:eastAsia="Calibri"/>
                  <w:szCs w:val="20"/>
                  <w:lang w:eastAsia="en-US"/>
                </w:rPr>
                <w:t>https://instagram.com/school_57_school?igshid=1trdq3r4hlcdx</w:t>
              </w:r>
            </w:hyperlink>
            <w:r w:rsidRPr="003119EF">
              <w:rPr>
                <w:rStyle w:val="CharAttribute484"/>
                <w:rFonts w:eastAsia="№Е"/>
                <w:i w:val="0"/>
                <w:sz w:val="20"/>
                <w:szCs w:val="20"/>
              </w:rPr>
              <w:t>;</w:t>
            </w:r>
            <w:r w:rsidRPr="003119EF">
              <w:rPr>
                <w:rStyle w:val="CharAttribute484"/>
                <w:rFonts w:eastAsia="№Е"/>
                <w:i w:val="0"/>
                <w:sz w:val="22"/>
                <w:szCs w:val="22"/>
              </w:rPr>
              <w:t xml:space="preserve"> </w:t>
            </w:r>
            <w:hyperlink r:id="rId12" w:history="1">
              <w:r w:rsidRPr="003119EF">
                <w:rPr>
                  <w:rFonts w:eastAsia="Calibri"/>
                  <w:color w:val="0000FF"/>
                  <w:sz w:val="22"/>
                  <w:szCs w:val="22"/>
                  <w:u w:val="single"/>
                  <w:lang w:eastAsia="en-US"/>
                </w:rPr>
                <w:t>https://vk.com/school_57_school</w:t>
              </w:r>
            </w:hyperlink>
            <w:r w:rsidRPr="003119EF">
              <w:rPr>
                <w:rFonts w:eastAsia="Calibri"/>
                <w:color w:val="0000FF"/>
                <w:sz w:val="22"/>
                <w:szCs w:val="22"/>
                <w:u w:val="single"/>
                <w:lang w:eastAsia="en-US"/>
              </w:rPr>
              <w:t xml:space="preserve"> </w:t>
            </w:r>
            <w:r w:rsidRPr="003119EF">
              <w:rPr>
                <w:rFonts w:eastAsia="Calibri"/>
                <w:sz w:val="22"/>
                <w:szCs w:val="22"/>
                <w:lang w:eastAsia="en-US"/>
              </w:rPr>
              <w:t xml:space="preserve">с целью </w:t>
            </w:r>
            <w:r w:rsidRPr="003119EF">
              <w:rPr>
                <w:rFonts w:eastAsia="Calibri"/>
                <w:sz w:val="22"/>
                <w:szCs w:val="22"/>
                <w:lang w:eastAsia="en-US"/>
              </w:rPr>
              <w:lastRenderedPageBreak/>
              <w:t>освещения деятельности школы</w:t>
            </w:r>
          </w:p>
          <w:p w:rsidR="005B57B6" w:rsidRDefault="005B57B6" w:rsidP="005B57B6">
            <w:pPr>
              <w:adjustRightInd w:val="0"/>
              <w:ind w:right="-1"/>
            </w:pPr>
            <w:r>
              <w:t>«Агенты 57»</w:t>
            </w:r>
            <w:hyperlink r:id="rId13" w:history="1">
              <w:r w:rsidRPr="00515CA3">
                <w:rPr>
                  <w:rStyle w:val="af3"/>
                </w:rPr>
                <w:t>https://m.vk.com/wall-197609103_38</w:t>
              </w:r>
            </w:hyperlink>
          </w:p>
          <w:p w:rsidR="005B57B6" w:rsidRPr="003119EF" w:rsidRDefault="005B57B6" w:rsidP="005B57B6">
            <w:pPr>
              <w:adjustRightInd w:val="0"/>
              <w:ind w:right="-1"/>
            </w:pPr>
          </w:p>
        </w:tc>
        <w:tc>
          <w:tcPr>
            <w:tcW w:w="1134" w:type="dxa"/>
            <w:shd w:val="clear" w:color="auto" w:fill="auto"/>
          </w:tcPr>
          <w:p w:rsidR="005B57B6" w:rsidRPr="003119EF" w:rsidRDefault="005B57B6" w:rsidP="005B57B6">
            <w:pPr>
              <w:adjustRightInd w:val="0"/>
              <w:ind w:right="-1"/>
            </w:pPr>
            <w:r w:rsidRPr="003119EF">
              <w:lastRenderedPageBreak/>
              <w:t>1-4</w:t>
            </w:r>
          </w:p>
        </w:tc>
        <w:tc>
          <w:tcPr>
            <w:tcW w:w="1559" w:type="dxa"/>
            <w:shd w:val="clear" w:color="auto" w:fill="auto"/>
          </w:tcPr>
          <w:p w:rsidR="005B57B6" w:rsidRPr="003119EF" w:rsidRDefault="005B57B6" w:rsidP="005B57B6">
            <w:pPr>
              <w:adjustRightInd w:val="0"/>
              <w:ind w:right="-1"/>
            </w:pPr>
            <w:r w:rsidRPr="003119EF">
              <w:t>В течение учебного года</w:t>
            </w:r>
          </w:p>
        </w:tc>
        <w:tc>
          <w:tcPr>
            <w:tcW w:w="1985" w:type="dxa"/>
            <w:shd w:val="clear" w:color="auto" w:fill="auto"/>
          </w:tcPr>
          <w:p w:rsidR="005B57B6" w:rsidRPr="003119EF" w:rsidRDefault="005B57B6" w:rsidP="005B57B6">
            <w:pPr>
              <w:adjustRightInd w:val="0"/>
              <w:ind w:right="-1"/>
            </w:pPr>
            <w:r w:rsidRPr="003119EF">
              <w:t xml:space="preserve">Замдиректора по ВР, классные руководители, «Совет </w:t>
            </w:r>
            <w:r w:rsidRPr="003119EF">
              <w:lastRenderedPageBreak/>
              <w:t xml:space="preserve">старшеклассников» </w:t>
            </w:r>
          </w:p>
        </w:tc>
      </w:tr>
      <w:tr w:rsidR="005B57B6" w:rsidRPr="003119EF" w:rsidTr="008C6561">
        <w:tc>
          <w:tcPr>
            <w:tcW w:w="456" w:type="dxa"/>
            <w:shd w:val="clear" w:color="auto" w:fill="auto"/>
          </w:tcPr>
          <w:p w:rsidR="005B57B6" w:rsidRPr="003119EF" w:rsidRDefault="005B57B6" w:rsidP="005B57B6">
            <w:pPr>
              <w:adjustRightInd w:val="0"/>
              <w:ind w:right="-1"/>
            </w:pPr>
          </w:p>
        </w:tc>
        <w:tc>
          <w:tcPr>
            <w:tcW w:w="10176" w:type="dxa"/>
            <w:gridSpan w:val="4"/>
            <w:shd w:val="clear" w:color="auto" w:fill="auto"/>
          </w:tcPr>
          <w:p w:rsidR="005B57B6" w:rsidRPr="003119EF" w:rsidRDefault="005B57B6" w:rsidP="005B57B6">
            <w:pPr>
              <w:adjustRightInd w:val="0"/>
              <w:ind w:right="-1"/>
              <w:jc w:val="center"/>
              <w:rPr>
                <w:b/>
              </w:rPr>
            </w:pPr>
            <w:r w:rsidRPr="003119EF">
              <w:rPr>
                <w:b/>
              </w:rPr>
              <w:t>Модуль «Экскурсии, экспедиции, походы»</w:t>
            </w:r>
          </w:p>
        </w:tc>
      </w:tr>
      <w:tr w:rsidR="005B57B6" w:rsidRPr="003119EF" w:rsidTr="008C6561">
        <w:tc>
          <w:tcPr>
            <w:tcW w:w="456" w:type="dxa"/>
            <w:shd w:val="clear" w:color="auto" w:fill="auto"/>
          </w:tcPr>
          <w:p w:rsidR="005B57B6" w:rsidRPr="003119EF" w:rsidRDefault="005B57B6" w:rsidP="005B57B6">
            <w:pPr>
              <w:adjustRightInd w:val="0"/>
              <w:ind w:right="-1"/>
            </w:pPr>
            <w:r>
              <w:t>65</w:t>
            </w:r>
          </w:p>
        </w:tc>
        <w:tc>
          <w:tcPr>
            <w:tcW w:w="5498" w:type="dxa"/>
            <w:shd w:val="clear" w:color="auto" w:fill="auto"/>
          </w:tcPr>
          <w:p w:rsidR="005B57B6" w:rsidRPr="003119EF" w:rsidRDefault="005B57B6" w:rsidP="005B57B6">
            <w:pPr>
              <w:adjustRightInd w:val="0"/>
              <w:ind w:right="-1"/>
            </w:pPr>
            <w:r w:rsidRPr="003119EF">
              <w:t>Экскурсии  в музей Истории Бурятии, Этнографический музей народов Забайкалья</w:t>
            </w:r>
            <w:r>
              <w:t xml:space="preserve">, Национальный музей истории Бурятии </w:t>
            </w:r>
            <w:r w:rsidRPr="003119EF">
              <w:t xml:space="preserve"> и т.д.</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В течение учебного года</w:t>
            </w:r>
          </w:p>
        </w:tc>
        <w:tc>
          <w:tcPr>
            <w:tcW w:w="1985"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8C6561">
        <w:tc>
          <w:tcPr>
            <w:tcW w:w="456" w:type="dxa"/>
            <w:shd w:val="clear" w:color="auto" w:fill="auto"/>
          </w:tcPr>
          <w:p w:rsidR="005B57B6" w:rsidRPr="003119EF" w:rsidRDefault="005B57B6" w:rsidP="005B57B6">
            <w:pPr>
              <w:adjustRightInd w:val="0"/>
              <w:ind w:right="-1"/>
            </w:pPr>
            <w:r>
              <w:t>66</w:t>
            </w:r>
          </w:p>
        </w:tc>
        <w:tc>
          <w:tcPr>
            <w:tcW w:w="5498" w:type="dxa"/>
            <w:shd w:val="clear" w:color="auto" w:fill="auto"/>
          </w:tcPr>
          <w:p w:rsidR="005B57B6" w:rsidRPr="003119EF" w:rsidRDefault="005B57B6" w:rsidP="005B57B6">
            <w:pPr>
              <w:adjustRightInd w:val="0"/>
              <w:ind w:right="-1"/>
            </w:pPr>
            <w:r w:rsidRPr="003119EF">
              <w:t>Экскурсия в школьный музей</w:t>
            </w:r>
            <w:r>
              <w:t xml:space="preserve"> «Алдар», Уголок Боевой Славы»</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В течение учебного года</w:t>
            </w:r>
          </w:p>
        </w:tc>
        <w:tc>
          <w:tcPr>
            <w:tcW w:w="1985" w:type="dxa"/>
            <w:shd w:val="clear" w:color="auto" w:fill="auto"/>
          </w:tcPr>
          <w:p w:rsidR="005B57B6" w:rsidRPr="003119EF" w:rsidRDefault="005B57B6" w:rsidP="005B57B6">
            <w:pPr>
              <w:adjustRightInd w:val="0"/>
              <w:ind w:right="-1"/>
            </w:pPr>
            <w:r w:rsidRPr="003119EF">
              <w:t>Классные руководители, учитель истории</w:t>
            </w:r>
          </w:p>
        </w:tc>
      </w:tr>
      <w:tr w:rsidR="005B57B6" w:rsidRPr="003119EF" w:rsidTr="008C6561">
        <w:tc>
          <w:tcPr>
            <w:tcW w:w="456" w:type="dxa"/>
            <w:shd w:val="clear" w:color="auto" w:fill="auto"/>
          </w:tcPr>
          <w:p w:rsidR="005B57B6" w:rsidRPr="003119EF" w:rsidRDefault="005B57B6" w:rsidP="005B57B6">
            <w:pPr>
              <w:adjustRightInd w:val="0"/>
              <w:ind w:right="-1"/>
            </w:pPr>
            <w:r>
              <w:t>67</w:t>
            </w:r>
          </w:p>
        </w:tc>
        <w:tc>
          <w:tcPr>
            <w:tcW w:w="5498" w:type="dxa"/>
            <w:shd w:val="clear" w:color="auto" w:fill="auto"/>
          </w:tcPr>
          <w:p w:rsidR="005B57B6" w:rsidRPr="003119EF" w:rsidRDefault="005B57B6" w:rsidP="005B57B6">
            <w:pPr>
              <w:adjustRightInd w:val="0"/>
              <w:ind w:right="-1"/>
            </w:pPr>
            <w:r w:rsidRPr="003119EF">
              <w:t>Экскурсия в библиотеку</w:t>
            </w:r>
          </w:p>
        </w:tc>
        <w:tc>
          <w:tcPr>
            <w:tcW w:w="1134" w:type="dxa"/>
            <w:shd w:val="clear" w:color="auto" w:fill="auto"/>
          </w:tcPr>
          <w:p w:rsidR="005B57B6" w:rsidRPr="003119EF" w:rsidRDefault="005B57B6" w:rsidP="005B57B6">
            <w:pPr>
              <w:adjustRightInd w:val="0"/>
              <w:ind w:right="-1"/>
            </w:pPr>
            <w:r w:rsidRPr="003119EF">
              <w:t>1</w:t>
            </w:r>
          </w:p>
        </w:tc>
        <w:tc>
          <w:tcPr>
            <w:tcW w:w="1559" w:type="dxa"/>
            <w:shd w:val="clear" w:color="auto" w:fill="auto"/>
          </w:tcPr>
          <w:p w:rsidR="005B57B6" w:rsidRPr="003119EF" w:rsidRDefault="005B57B6" w:rsidP="005B57B6">
            <w:pPr>
              <w:adjustRightInd w:val="0"/>
              <w:ind w:right="-1"/>
            </w:pPr>
            <w:r w:rsidRPr="003119EF">
              <w:t>сентябрь</w:t>
            </w:r>
          </w:p>
        </w:tc>
        <w:tc>
          <w:tcPr>
            <w:tcW w:w="1985" w:type="dxa"/>
            <w:shd w:val="clear" w:color="auto" w:fill="auto"/>
          </w:tcPr>
          <w:p w:rsidR="005B57B6" w:rsidRPr="001E19A9" w:rsidRDefault="005B57B6" w:rsidP="005B57B6">
            <w:pPr>
              <w:adjustRightInd w:val="0"/>
              <w:ind w:right="-1"/>
              <w:rPr>
                <w:sz w:val="22"/>
                <w:szCs w:val="22"/>
              </w:rPr>
            </w:pPr>
            <w:r w:rsidRPr="001E19A9">
              <w:rPr>
                <w:sz w:val="22"/>
                <w:szCs w:val="22"/>
              </w:rPr>
              <w:t>Зав.библиотекой</w:t>
            </w:r>
          </w:p>
        </w:tc>
      </w:tr>
      <w:tr w:rsidR="005B57B6" w:rsidRPr="003119EF" w:rsidTr="008C6561">
        <w:tc>
          <w:tcPr>
            <w:tcW w:w="456" w:type="dxa"/>
            <w:shd w:val="clear" w:color="auto" w:fill="auto"/>
          </w:tcPr>
          <w:p w:rsidR="005B57B6" w:rsidRDefault="005B57B6" w:rsidP="005B57B6">
            <w:pPr>
              <w:adjustRightInd w:val="0"/>
              <w:ind w:right="-1"/>
            </w:pPr>
          </w:p>
        </w:tc>
        <w:tc>
          <w:tcPr>
            <w:tcW w:w="10176" w:type="dxa"/>
            <w:gridSpan w:val="4"/>
            <w:shd w:val="clear" w:color="auto" w:fill="auto"/>
          </w:tcPr>
          <w:p w:rsidR="005B57B6" w:rsidRPr="007403B9" w:rsidRDefault="005B57B6" w:rsidP="005B57B6">
            <w:pPr>
              <w:adjustRightInd w:val="0"/>
              <w:ind w:right="-1"/>
              <w:jc w:val="center"/>
              <w:rPr>
                <w:b/>
              </w:rPr>
            </w:pPr>
            <w:r w:rsidRPr="007403B9">
              <w:rPr>
                <w:b/>
              </w:rPr>
              <w:t>Модуль «Финансовая грамотность»</w:t>
            </w:r>
          </w:p>
        </w:tc>
      </w:tr>
      <w:tr w:rsidR="005B57B6" w:rsidRPr="003119EF" w:rsidTr="008C6561">
        <w:tc>
          <w:tcPr>
            <w:tcW w:w="456" w:type="dxa"/>
            <w:shd w:val="clear" w:color="auto" w:fill="auto"/>
          </w:tcPr>
          <w:p w:rsidR="005B57B6" w:rsidRDefault="005B57B6" w:rsidP="005B57B6">
            <w:pPr>
              <w:adjustRightInd w:val="0"/>
              <w:ind w:right="-1"/>
            </w:pPr>
            <w:r>
              <w:t>68</w:t>
            </w:r>
          </w:p>
        </w:tc>
        <w:tc>
          <w:tcPr>
            <w:tcW w:w="5498" w:type="dxa"/>
            <w:shd w:val="clear" w:color="auto" w:fill="auto"/>
          </w:tcPr>
          <w:p w:rsidR="005B57B6" w:rsidRPr="003119EF" w:rsidRDefault="005B57B6" w:rsidP="005B57B6">
            <w:pPr>
              <w:adjustRightInd w:val="0"/>
              <w:ind w:right="-1"/>
            </w:pPr>
            <w:r>
              <w:t>Неделя «Финансовой грамотности», онлайн игра «Финграм».</w:t>
            </w:r>
          </w:p>
        </w:tc>
        <w:tc>
          <w:tcPr>
            <w:tcW w:w="1134" w:type="dxa"/>
            <w:shd w:val="clear" w:color="auto" w:fill="auto"/>
          </w:tcPr>
          <w:p w:rsidR="005B57B6" w:rsidRPr="003119EF" w:rsidRDefault="005B57B6" w:rsidP="005B57B6">
            <w:pPr>
              <w:adjustRightInd w:val="0"/>
              <w:ind w:right="-1"/>
            </w:pPr>
            <w:r>
              <w:t>1-11</w:t>
            </w:r>
          </w:p>
        </w:tc>
        <w:tc>
          <w:tcPr>
            <w:tcW w:w="1559" w:type="dxa"/>
            <w:shd w:val="clear" w:color="auto" w:fill="auto"/>
          </w:tcPr>
          <w:p w:rsidR="005B57B6" w:rsidRPr="003119EF" w:rsidRDefault="005B57B6" w:rsidP="005B57B6">
            <w:pPr>
              <w:adjustRightInd w:val="0"/>
              <w:ind w:right="-1"/>
            </w:pPr>
            <w:r>
              <w:t>Октябрь</w:t>
            </w:r>
          </w:p>
        </w:tc>
        <w:tc>
          <w:tcPr>
            <w:tcW w:w="1985" w:type="dxa"/>
            <w:shd w:val="clear" w:color="auto" w:fill="auto"/>
          </w:tcPr>
          <w:p w:rsidR="005B57B6" w:rsidRPr="003119EF" w:rsidRDefault="005B57B6" w:rsidP="005B57B6">
            <w:pPr>
              <w:adjustRightInd w:val="0"/>
              <w:ind w:right="-1"/>
            </w:pPr>
            <w:r>
              <w:t>Замдиректора по ВР, Классные руководители</w:t>
            </w:r>
          </w:p>
        </w:tc>
      </w:tr>
      <w:tr w:rsidR="005B57B6" w:rsidRPr="003119EF" w:rsidTr="008C6561">
        <w:tc>
          <w:tcPr>
            <w:tcW w:w="456" w:type="dxa"/>
            <w:shd w:val="clear" w:color="auto" w:fill="auto"/>
          </w:tcPr>
          <w:p w:rsidR="005B57B6" w:rsidRDefault="005B57B6" w:rsidP="005B57B6">
            <w:pPr>
              <w:adjustRightInd w:val="0"/>
              <w:ind w:right="-1"/>
            </w:pPr>
            <w:r>
              <w:t>69</w:t>
            </w:r>
          </w:p>
        </w:tc>
        <w:tc>
          <w:tcPr>
            <w:tcW w:w="5498" w:type="dxa"/>
            <w:shd w:val="clear" w:color="auto" w:fill="auto"/>
          </w:tcPr>
          <w:p w:rsidR="005B57B6" w:rsidRPr="003119EF" w:rsidRDefault="005B57B6" w:rsidP="005B57B6">
            <w:pPr>
              <w:adjustRightInd w:val="0"/>
              <w:ind w:right="-1"/>
            </w:pPr>
            <w:r w:rsidRPr="00C52B46">
              <w:t>Онлайн-родительские собрания с рассмотрением вопросы «Финансовое воспитание начинается в семье»</w:t>
            </w:r>
            <w:r>
              <w:t xml:space="preserve"> </w:t>
            </w:r>
          </w:p>
        </w:tc>
        <w:tc>
          <w:tcPr>
            <w:tcW w:w="1134" w:type="dxa"/>
            <w:shd w:val="clear" w:color="auto" w:fill="auto"/>
          </w:tcPr>
          <w:p w:rsidR="005B57B6" w:rsidRPr="003119EF" w:rsidRDefault="005B57B6" w:rsidP="005B57B6">
            <w:pPr>
              <w:adjustRightInd w:val="0"/>
              <w:ind w:right="-1"/>
            </w:pPr>
            <w:r>
              <w:t>1-11</w:t>
            </w:r>
          </w:p>
        </w:tc>
        <w:tc>
          <w:tcPr>
            <w:tcW w:w="1559" w:type="dxa"/>
            <w:shd w:val="clear" w:color="auto" w:fill="auto"/>
          </w:tcPr>
          <w:p w:rsidR="005B57B6" w:rsidRPr="003119EF" w:rsidRDefault="005B57B6" w:rsidP="005B57B6">
            <w:pPr>
              <w:adjustRightInd w:val="0"/>
              <w:ind w:right="-1"/>
            </w:pPr>
            <w:r>
              <w:t>Январь-март</w:t>
            </w:r>
          </w:p>
        </w:tc>
        <w:tc>
          <w:tcPr>
            <w:tcW w:w="1985" w:type="dxa"/>
            <w:shd w:val="clear" w:color="auto" w:fill="auto"/>
          </w:tcPr>
          <w:p w:rsidR="005B57B6" w:rsidRPr="003119EF" w:rsidRDefault="005B57B6" w:rsidP="005B57B6">
            <w:pPr>
              <w:adjustRightInd w:val="0"/>
              <w:ind w:right="-1"/>
            </w:pPr>
            <w:r w:rsidRPr="007403B9">
              <w:t>Замдиректора по ВР, Классные руководители</w:t>
            </w:r>
          </w:p>
        </w:tc>
      </w:tr>
      <w:tr w:rsidR="005B57B6" w:rsidRPr="003119EF" w:rsidTr="008C6561">
        <w:tc>
          <w:tcPr>
            <w:tcW w:w="456" w:type="dxa"/>
            <w:shd w:val="clear" w:color="auto" w:fill="auto"/>
          </w:tcPr>
          <w:p w:rsidR="005B57B6" w:rsidRDefault="005B57B6" w:rsidP="005B57B6">
            <w:pPr>
              <w:adjustRightInd w:val="0"/>
              <w:ind w:right="-1"/>
            </w:pPr>
          </w:p>
        </w:tc>
        <w:tc>
          <w:tcPr>
            <w:tcW w:w="10176" w:type="dxa"/>
            <w:gridSpan w:val="4"/>
            <w:shd w:val="clear" w:color="auto" w:fill="auto"/>
          </w:tcPr>
          <w:p w:rsidR="005B57B6" w:rsidRPr="007403B9" w:rsidRDefault="005B57B6" w:rsidP="005B57B6">
            <w:pPr>
              <w:adjustRightInd w:val="0"/>
              <w:ind w:right="-1"/>
              <w:jc w:val="center"/>
            </w:pPr>
            <w:r w:rsidRPr="003119EF">
              <w:rPr>
                <w:b/>
              </w:rPr>
              <w:t>Модуль «Организация предметно-эстетической среды»</w:t>
            </w:r>
          </w:p>
        </w:tc>
      </w:tr>
      <w:tr w:rsidR="005B57B6" w:rsidRPr="003119EF" w:rsidTr="008C6561">
        <w:tc>
          <w:tcPr>
            <w:tcW w:w="456" w:type="dxa"/>
            <w:shd w:val="clear" w:color="auto" w:fill="auto"/>
          </w:tcPr>
          <w:p w:rsidR="005B57B6" w:rsidRDefault="005B57B6" w:rsidP="005B57B6">
            <w:pPr>
              <w:adjustRightInd w:val="0"/>
              <w:ind w:right="-1"/>
            </w:pPr>
            <w:r>
              <w:t>70</w:t>
            </w:r>
          </w:p>
        </w:tc>
        <w:tc>
          <w:tcPr>
            <w:tcW w:w="5498" w:type="dxa"/>
            <w:shd w:val="clear" w:color="auto" w:fill="auto"/>
          </w:tcPr>
          <w:p w:rsidR="005B57B6" w:rsidRPr="003119EF" w:rsidRDefault="005B57B6" w:rsidP="005B57B6">
            <w:pPr>
              <w:adjustRightInd w:val="0"/>
              <w:ind w:right="-1"/>
            </w:pPr>
            <w:r w:rsidRPr="003119EF">
              <w:t>Событийный дизайн  класса, помещений школы -оформление  пространства конкретных  школьных событий, праздников</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В течение учебного года</w:t>
            </w:r>
          </w:p>
        </w:tc>
        <w:tc>
          <w:tcPr>
            <w:tcW w:w="1985" w:type="dxa"/>
            <w:shd w:val="clear" w:color="auto" w:fill="auto"/>
          </w:tcPr>
          <w:p w:rsidR="005B57B6" w:rsidRPr="003119EF" w:rsidRDefault="005B57B6" w:rsidP="005B57B6">
            <w:pPr>
              <w:adjustRightInd w:val="0"/>
              <w:ind w:right="-1"/>
            </w:pPr>
            <w:r w:rsidRPr="003119EF">
              <w:t>Классные руководители, учитель ИЗО</w:t>
            </w:r>
          </w:p>
        </w:tc>
      </w:tr>
      <w:tr w:rsidR="005B57B6" w:rsidRPr="003119EF" w:rsidTr="008C6561">
        <w:tc>
          <w:tcPr>
            <w:tcW w:w="456" w:type="dxa"/>
            <w:shd w:val="clear" w:color="auto" w:fill="auto"/>
          </w:tcPr>
          <w:p w:rsidR="005B57B6" w:rsidRDefault="005B57B6" w:rsidP="005B57B6">
            <w:pPr>
              <w:adjustRightInd w:val="0"/>
              <w:ind w:right="-1"/>
            </w:pPr>
            <w:r>
              <w:t>71</w:t>
            </w:r>
          </w:p>
        </w:tc>
        <w:tc>
          <w:tcPr>
            <w:tcW w:w="5498" w:type="dxa"/>
            <w:shd w:val="clear" w:color="auto" w:fill="auto"/>
          </w:tcPr>
          <w:p w:rsidR="005B57B6" w:rsidRPr="003119EF" w:rsidRDefault="005B57B6" w:rsidP="005B57B6">
            <w:pPr>
              <w:adjustRightInd w:val="0"/>
              <w:ind w:right="-1"/>
            </w:pPr>
            <w:r w:rsidRPr="003119EF">
              <w:t>Творческие инсталляции  на Новый год</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декабрь</w:t>
            </w:r>
          </w:p>
        </w:tc>
        <w:tc>
          <w:tcPr>
            <w:tcW w:w="1985"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8C6561">
        <w:tc>
          <w:tcPr>
            <w:tcW w:w="456" w:type="dxa"/>
            <w:shd w:val="clear" w:color="auto" w:fill="auto"/>
          </w:tcPr>
          <w:p w:rsidR="005B57B6" w:rsidRDefault="005B57B6" w:rsidP="005B57B6">
            <w:pPr>
              <w:adjustRightInd w:val="0"/>
              <w:ind w:right="-1"/>
            </w:pPr>
            <w:r>
              <w:t>72</w:t>
            </w:r>
          </w:p>
        </w:tc>
        <w:tc>
          <w:tcPr>
            <w:tcW w:w="5498" w:type="dxa"/>
            <w:shd w:val="clear" w:color="auto" w:fill="auto"/>
          </w:tcPr>
          <w:p w:rsidR="005B57B6" w:rsidRPr="003119EF" w:rsidRDefault="005B57B6" w:rsidP="005B57B6">
            <w:pPr>
              <w:adjustRightInd w:val="0"/>
              <w:ind w:right="-1"/>
            </w:pPr>
            <w:r w:rsidRPr="003119EF">
              <w:t>Конкурс- проект «Цветущая клумба»</w:t>
            </w:r>
            <w:r>
              <w:t>,</w:t>
            </w:r>
            <w:r w:rsidRPr="003119EF">
              <w:t xml:space="preserve"> «Ландшафтный дизайн» в раках акции «Зеленый город</w:t>
            </w:r>
            <w:r>
              <w:t>-зеленый Энергетик</w:t>
            </w:r>
            <w:r w:rsidRPr="003119EF">
              <w:t>».</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Май-июнь</w:t>
            </w:r>
          </w:p>
        </w:tc>
        <w:tc>
          <w:tcPr>
            <w:tcW w:w="1985" w:type="dxa"/>
            <w:shd w:val="clear" w:color="auto" w:fill="auto"/>
          </w:tcPr>
          <w:p w:rsidR="005B57B6" w:rsidRPr="003119EF" w:rsidRDefault="005B57B6" w:rsidP="005B57B6">
            <w:pPr>
              <w:adjustRightInd w:val="0"/>
              <w:ind w:right="-1"/>
            </w:pPr>
            <w:r w:rsidRPr="003119EF">
              <w:t>Учитель биологии</w:t>
            </w:r>
          </w:p>
        </w:tc>
      </w:tr>
      <w:tr w:rsidR="005B57B6" w:rsidRPr="003119EF" w:rsidTr="008C6561">
        <w:tc>
          <w:tcPr>
            <w:tcW w:w="456" w:type="dxa"/>
            <w:shd w:val="clear" w:color="auto" w:fill="auto"/>
          </w:tcPr>
          <w:p w:rsidR="005B57B6" w:rsidRPr="003119EF" w:rsidRDefault="005B57B6" w:rsidP="005B57B6">
            <w:pPr>
              <w:adjustRightInd w:val="0"/>
              <w:ind w:right="-1"/>
            </w:pPr>
          </w:p>
        </w:tc>
        <w:tc>
          <w:tcPr>
            <w:tcW w:w="10176" w:type="dxa"/>
            <w:gridSpan w:val="4"/>
            <w:shd w:val="clear" w:color="auto" w:fill="auto"/>
          </w:tcPr>
          <w:p w:rsidR="005B57B6" w:rsidRPr="003119EF" w:rsidRDefault="005B57B6" w:rsidP="005B57B6">
            <w:pPr>
              <w:adjustRightInd w:val="0"/>
              <w:ind w:right="-1"/>
              <w:jc w:val="center"/>
            </w:pPr>
            <w:r w:rsidRPr="003119EF">
              <w:rPr>
                <w:b/>
              </w:rPr>
              <w:t>Модуль «Профилактика девиантного поведения»</w:t>
            </w:r>
          </w:p>
        </w:tc>
      </w:tr>
      <w:tr w:rsidR="005B57B6" w:rsidRPr="003119EF" w:rsidTr="008C6561">
        <w:tc>
          <w:tcPr>
            <w:tcW w:w="456" w:type="dxa"/>
            <w:shd w:val="clear" w:color="auto" w:fill="auto"/>
          </w:tcPr>
          <w:p w:rsidR="005B57B6" w:rsidRPr="003119EF" w:rsidRDefault="005B57B6" w:rsidP="005B57B6">
            <w:pPr>
              <w:adjustRightInd w:val="0"/>
              <w:ind w:right="-1"/>
            </w:pPr>
            <w:r>
              <w:t>70</w:t>
            </w:r>
          </w:p>
        </w:tc>
        <w:tc>
          <w:tcPr>
            <w:tcW w:w="5498" w:type="dxa"/>
            <w:shd w:val="clear" w:color="auto" w:fill="auto"/>
          </w:tcPr>
          <w:p w:rsidR="005B57B6" w:rsidRPr="003119EF" w:rsidRDefault="005B57B6" w:rsidP="005B57B6">
            <w:pPr>
              <w:adjustRightInd w:val="0"/>
              <w:ind w:right="-1"/>
            </w:pPr>
            <w:r w:rsidRPr="003119EF">
              <w:t>Классные часы «Правила поведения дома и в школе»</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1 четверть</w:t>
            </w:r>
          </w:p>
        </w:tc>
        <w:tc>
          <w:tcPr>
            <w:tcW w:w="1985"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8C6561">
        <w:tc>
          <w:tcPr>
            <w:tcW w:w="456" w:type="dxa"/>
            <w:shd w:val="clear" w:color="auto" w:fill="auto"/>
          </w:tcPr>
          <w:p w:rsidR="005B57B6" w:rsidRPr="003119EF" w:rsidRDefault="005B57B6" w:rsidP="005B57B6">
            <w:pPr>
              <w:adjustRightInd w:val="0"/>
              <w:ind w:right="-1"/>
            </w:pPr>
            <w:r>
              <w:t>71</w:t>
            </w:r>
          </w:p>
        </w:tc>
        <w:tc>
          <w:tcPr>
            <w:tcW w:w="5498" w:type="dxa"/>
            <w:shd w:val="clear" w:color="auto" w:fill="auto"/>
          </w:tcPr>
          <w:p w:rsidR="005B57B6" w:rsidRPr="003119EF" w:rsidRDefault="005B57B6" w:rsidP="005B57B6">
            <w:pPr>
              <w:adjustRightInd w:val="0"/>
              <w:ind w:right="-1"/>
            </w:pPr>
            <w:r w:rsidRPr="003119EF">
              <w:t>Классные часы  по ЗОЖ</w:t>
            </w:r>
          </w:p>
        </w:tc>
        <w:tc>
          <w:tcPr>
            <w:tcW w:w="1134" w:type="dxa"/>
            <w:shd w:val="clear" w:color="auto" w:fill="auto"/>
          </w:tcPr>
          <w:p w:rsidR="005B57B6" w:rsidRPr="003119EF" w:rsidRDefault="005B57B6" w:rsidP="005B57B6">
            <w:pPr>
              <w:adjustRightInd w:val="0"/>
              <w:ind w:right="-1"/>
            </w:pPr>
            <w:r w:rsidRPr="003119EF">
              <w:t>1-4</w:t>
            </w:r>
          </w:p>
        </w:tc>
        <w:tc>
          <w:tcPr>
            <w:tcW w:w="1559" w:type="dxa"/>
            <w:shd w:val="clear" w:color="auto" w:fill="auto"/>
          </w:tcPr>
          <w:p w:rsidR="005B57B6" w:rsidRPr="003119EF" w:rsidRDefault="005B57B6" w:rsidP="005B57B6">
            <w:pPr>
              <w:adjustRightInd w:val="0"/>
              <w:ind w:right="-1"/>
            </w:pPr>
            <w:r w:rsidRPr="003119EF">
              <w:t>2 четверть</w:t>
            </w:r>
          </w:p>
        </w:tc>
        <w:tc>
          <w:tcPr>
            <w:tcW w:w="1985"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8C6561">
        <w:tc>
          <w:tcPr>
            <w:tcW w:w="456" w:type="dxa"/>
            <w:shd w:val="clear" w:color="auto" w:fill="auto"/>
          </w:tcPr>
          <w:p w:rsidR="005B57B6" w:rsidRPr="003119EF" w:rsidRDefault="005B57B6" w:rsidP="005B57B6">
            <w:pPr>
              <w:adjustRightInd w:val="0"/>
              <w:ind w:right="-1"/>
            </w:pPr>
            <w:r>
              <w:t>72</w:t>
            </w:r>
          </w:p>
        </w:tc>
        <w:tc>
          <w:tcPr>
            <w:tcW w:w="5498" w:type="dxa"/>
            <w:shd w:val="clear" w:color="auto" w:fill="auto"/>
          </w:tcPr>
          <w:p w:rsidR="005B57B6" w:rsidRPr="003119EF" w:rsidRDefault="005B57B6" w:rsidP="005B57B6">
            <w:pPr>
              <w:adjustRightInd w:val="0"/>
              <w:ind w:right="-1"/>
            </w:pPr>
            <w:r>
              <w:t>Инструктажи по ПДД, ППБ,  технике безопасности, поведение в общественных местах</w:t>
            </w:r>
          </w:p>
        </w:tc>
        <w:tc>
          <w:tcPr>
            <w:tcW w:w="1134" w:type="dxa"/>
            <w:shd w:val="clear" w:color="auto" w:fill="auto"/>
          </w:tcPr>
          <w:p w:rsidR="005B57B6" w:rsidRPr="003119EF" w:rsidRDefault="005B57B6" w:rsidP="005B57B6">
            <w:pPr>
              <w:adjustRightInd w:val="0"/>
              <w:ind w:right="-1"/>
            </w:pPr>
            <w:r>
              <w:t>1-4</w:t>
            </w:r>
          </w:p>
        </w:tc>
        <w:tc>
          <w:tcPr>
            <w:tcW w:w="1559" w:type="dxa"/>
            <w:shd w:val="clear" w:color="auto" w:fill="auto"/>
          </w:tcPr>
          <w:p w:rsidR="005B57B6" w:rsidRPr="003119EF" w:rsidRDefault="005B57B6" w:rsidP="005B57B6">
            <w:pPr>
              <w:adjustRightInd w:val="0"/>
              <w:ind w:right="-1"/>
            </w:pPr>
            <w:r>
              <w:t>В течение года</w:t>
            </w:r>
          </w:p>
        </w:tc>
        <w:tc>
          <w:tcPr>
            <w:tcW w:w="1985"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8C6561">
        <w:tc>
          <w:tcPr>
            <w:tcW w:w="456" w:type="dxa"/>
            <w:shd w:val="clear" w:color="auto" w:fill="auto"/>
          </w:tcPr>
          <w:p w:rsidR="005B57B6" w:rsidRDefault="005B57B6" w:rsidP="005B57B6">
            <w:pPr>
              <w:adjustRightInd w:val="0"/>
              <w:ind w:right="-1"/>
            </w:pPr>
            <w:r>
              <w:t>73</w:t>
            </w:r>
          </w:p>
        </w:tc>
        <w:tc>
          <w:tcPr>
            <w:tcW w:w="5498" w:type="dxa"/>
            <w:shd w:val="clear" w:color="auto" w:fill="auto"/>
          </w:tcPr>
          <w:p w:rsidR="005B57B6" w:rsidRDefault="005B57B6" w:rsidP="005B57B6">
            <w:pPr>
              <w:adjustRightInd w:val="0"/>
              <w:ind w:right="-1"/>
            </w:pPr>
            <w:r>
              <w:t>«Неделя правовых знаний»</w:t>
            </w:r>
          </w:p>
        </w:tc>
        <w:tc>
          <w:tcPr>
            <w:tcW w:w="1134" w:type="dxa"/>
            <w:shd w:val="clear" w:color="auto" w:fill="auto"/>
          </w:tcPr>
          <w:p w:rsidR="005B57B6" w:rsidRDefault="005B57B6" w:rsidP="005B57B6">
            <w:pPr>
              <w:adjustRightInd w:val="0"/>
              <w:ind w:right="-1"/>
            </w:pPr>
            <w:r>
              <w:t>1-4</w:t>
            </w:r>
          </w:p>
        </w:tc>
        <w:tc>
          <w:tcPr>
            <w:tcW w:w="1559" w:type="dxa"/>
            <w:shd w:val="clear" w:color="auto" w:fill="auto"/>
          </w:tcPr>
          <w:p w:rsidR="005B57B6" w:rsidRDefault="005B57B6" w:rsidP="005B57B6">
            <w:pPr>
              <w:adjustRightInd w:val="0"/>
              <w:ind w:right="-1"/>
            </w:pPr>
            <w:r>
              <w:t xml:space="preserve">Март </w:t>
            </w:r>
          </w:p>
        </w:tc>
        <w:tc>
          <w:tcPr>
            <w:tcW w:w="1985" w:type="dxa"/>
            <w:shd w:val="clear" w:color="auto" w:fill="auto"/>
          </w:tcPr>
          <w:p w:rsidR="005B57B6" w:rsidRDefault="005B57B6" w:rsidP="005B57B6">
            <w:pPr>
              <w:adjustRightInd w:val="0"/>
              <w:ind w:right="-1"/>
            </w:pPr>
            <w:r>
              <w:t>Соцпедагог, учитель истории</w:t>
            </w:r>
          </w:p>
        </w:tc>
      </w:tr>
      <w:tr w:rsidR="005B57B6" w:rsidRPr="003119EF" w:rsidTr="008C6561">
        <w:tc>
          <w:tcPr>
            <w:tcW w:w="456" w:type="dxa"/>
            <w:shd w:val="clear" w:color="auto" w:fill="auto"/>
          </w:tcPr>
          <w:p w:rsidR="005B57B6" w:rsidRPr="003119EF" w:rsidRDefault="005B57B6" w:rsidP="005B57B6">
            <w:pPr>
              <w:adjustRightInd w:val="0"/>
              <w:ind w:right="-1"/>
            </w:pPr>
          </w:p>
        </w:tc>
        <w:tc>
          <w:tcPr>
            <w:tcW w:w="10176" w:type="dxa"/>
            <w:gridSpan w:val="4"/>
            <w:shd w:val="clear" w:color="auto" w:fill="auto"/>
          </w:tcPr>
          <w:p w:rsidR="005B57B6" w:rsidRPr="001E19A9" w:rsidRDefault="005B57B6" w:rsidP="005B57B6">
            <w:pPr>
              <w:adjustRightInd w:val="0"/>
              <w:ind w:right="-1"/>
              <w:jc w:val="center"/>
              <w:rPr>
                <w:b/>
              </w:rPr>
            </w:pPr>
            <w:r w:rsidRPr="001E19A9">
              <w:rPr>
                <w:b/>
              </w:rPr>
              <w:t>«Психолого-педагогическое  сопровождение обучающихся»</w:t>
            </w:r>
          </w:p>
        </w:tc>
      </w:tr>
      <w:tr w:rsidR="005B57B6" w:rsidRPr="003119EF" w:rsidTr="008C6561">
        <w:tc>
          <w:tcPr>
            <w:tcW w:w="456" w:type="dxa"/>
            <w:shd w:val="clear" w:color="auto" w:fill="auto"/>
          </w:tcPr>
          <w:p w:rsidR="005B57B6" w:rsidRPr="003119EF" w:rsidRDefault="005B57B6" w:rsidP="005B57B6">
            <w:pPr>
              <w:adjustRightInd w:val="0"/>
              <w:ind w:right="-1"/>
            </w:pPr>
            <w:r>
              <w:t>74</w:t>
            </w:r>
          </w:p>
        </w:tc>
        <w:tc>
          <w:tcPr>
            <w:tcW w:w="5498" w:type="dxa"/>
            <w:shd w:val="clear" w:color="auto" w:fill="auto"/>
          </w:tcPr>
          <w:p w:rsidR="005B57B6" w:rsidRPr="003119EF" w:rsidRDefault="005B57B6" w:rsidP="005B57B6">
            <w:pPr>
              <w:adjustRightInd w:val="0"/>
              <w:ind w:right="-1"/>
            </w:pPr>
            <w:r>
              <w:t>Психолого-педагогическая диагностика «Адаптация первоклассников»</w:t>
            </w:r>
          </w:p>
        </w:tc>
        <w:tc>
          <w:tcPr>
            <w:tcW w:w="1134" w:type="dxa"/>
            <w:shd w:val="clear" w:color="auto" w:fill="auto"/>
          </w:tcPr>
          <w:p w:rsidR="005B57B6" w:rsidRPr="003119EF" w:rsidRDefault="005B57B6" w:rsidP="005B57B6">
            <w:pPr>
              <w:adjustRightInd w:val="0"/>
              <w:ind w:right="-1"/>
            </w:pPr>
            <w:r>
              <w:t>1</w:t>
            </w:r>
          </w:p>
        </w:tc>
        <w:tc>
          <w:tcPr>
            <w:tcW w:w="1559" w:type="dxa"/>
            <w:shd w:val="clear" w:color="auto" w:fill="auto"/>
          </w:tcPr>
          <w:p w:rsidR="005B57B6" w:rsidRPr="003119EF" w:rsidRDefault="005B57B6" w:rsidP="005B57B6">
            <w:pPr>
              <w:adjustRightInd w:val="0"/>
              <w:ind w:right="-1"/>
            </w:pPr>
            <w:r>
              <w:t xml:space="preserve"> Сентябрь-октябрь</w:t>
            </w:r>
          </w:p>
        </w:tc>
        <w:tc>
          <w:tcPr>
            <w:tcW w:w="1985" w:type="dxa"/>
            <w:shd w:val="clear" w:color="auto" w:fill="auto"/>
          </w:tcPr>
          <w:p w:rsidR="005B57B6" w:rsidRPr="003119EF" w:rsidRDefault="005B57B6" w:rsidP="005B57B6">
            <w:pPr>
              <w:adjustRightInd w:val="0"/>
              <w:ind w:right="-1"/>
            </w:pPr>
            <w:r>
              <w:t>Педагог-психолог</w:t>
            </w:r>
          </w:p>
        </w:tc>
      </w:tr>
      <w:tr w:rsidR="005B57B6" w:rsidRPr="003119EF" w:rsidTr="008C6561">
        <w:tc>
          <w:tcPr>
            <w:tcW w:w="456" w:type="dxa"/>
            <w:shd w:val="clear" w:color="auto" w:fill="auto"/>
          </w:tcPr>
          <w:p w:rsidR="005B57B6" w:rsidRPr="003119EF" w:rsidRDefault="005B57B6" w:rsidP="005B57B6">
            <w:pPr>
              <w:adjustRightInd w:val="0"/>
              <w:ind w:right="-1"/>
            </w:pPr>
            <w:r>
              <w:t>75</w:t>
            </w:r>
          </w:p>
        </w:tc>
        <w:tc>
          <w:tcPr>
            <w:tcW w:w="5498" w:type="dxa"/>
            <w:shd w:val="clear" w:color="auto" w:fill="auto"/>
          </w:tcPr>
          <w:p w:rsidR="005B57B6" w:rsidRPr="003119EF" w:rsidRDefault="005B57B6" w:rsidP="005B57B6">
            <w:pPr>
              <w:adjustRightInd w:val="0"/>
              <w:ind w:right="-1"/>
            </w:pPr>
            <w:r>
              <w:t>Индивидуальные консультации</w:t>
            </w:r>
          </w:p>
        </w:tc>
        <w:tc>
          <w:tcPr>
            <w:tcW w:w="1134" w:type="dxa"/>
            <w:shd w:val="clear" w:color="auto" w:fill="auto"/>
          </w:tcPr>
          <w:p w:rsidR="005B57B6" w:rsidRPr="003119EF" w:rsidRDefault="005B57B6" w:rsidP="005B57B6">
            <w:pPr>
              <w:adjustRightInd w:val="0"/>
              <w:ind w:right="-1"/>
            </w:pPr>
            <w:r>
              <w:t>1-11</w:t>
            </w:r>
          </w:p>
        </w:tc>
        <w:tc>
          <w:tcPr>
            <w:tcW w:w="1559" w:type="dxa"/>
            <w:shd w:val="clear" w:color="auto" w:fill="auto"/>
          </w:tcPr>
          <w:p w:rsidR="005B57B6" w:rsidRPr="003119EF" w:rsidRDefault="005B57B6" w:rsidP="005B57B6">
            <w:pPr>
              <w:adjustRightInd w:val="0"/>
              <w:ind w:right="-1"/>
            </w:pPr>
            <w:r>
              <w:t>В течение года</w:t>
            </w:r>
          </w:p>
        </w:tc>
        <w:tc>
          <w:tcPr>
            <w:tcW w:w="1985"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8C6561">
        <w:tc>
          <w:tcPr>
            <w:tcW w:w="456" w:type="dxa"/>
            <w:shd w:val="clear" w:color="auto" w:fill="auto"/>
          </w:tcPr>
          <w:p w:rsidR="005B57B6" w:rsidRPr="003119EF" w:rsidRDefault="005B57B6" w:rsidP="005B57B6">
            <w:pPr>
              <w:adjustRightInd w:val="0"/>
              <w:ind w:right="-1"/>
            </w:pPr>
            <w:r>
              <w:t>76</w:t>
            </w:r>
          </w:p>
        </w:tc>
        <w:tc>
          <w:tcPr>
            <w:tcW w:w="5498" w:type="dxa"/>
            <w:shd w:val="clear" w:color="auto" w:fill="auto"/>
          </w:tcPr>
          <w:p w:rsidR="005B57B6" w:rsidRPr="003119EF" w:rsidRDefault="005B57B6" w:rsidP="005B57B6">
            <w:pPr>
              <w:adjustRightInd w:val="0"/>
              <w:ind w:right="-1"/>
            </w:pPr>
            <w:r>
              <w:t>Консультирование родителей</w:t>
            </w:r>
          </w:p>
        </w:tc>
        <w:tc>
          <w:tcPr>
            <w:tcW w:w="1134" w:type="dxa"/>
            <w:shd w:val="clear" w:color="auto" w:fill="auto"/>
          </w:tcPr>
          <w:p w:rsidR="005B57B6" w:rsidRPr="003119EF" w:rsidRDefault="005B57B6" w:rsidP="005B57B6">
            <w:pPr>
              <w:adjustRightInd w:val="0"/>
              <w:ind w:right="-1"/>
            </w:pPr>
            <w:r>
              <w:t>1-11</w:t>
            </w:r>
          </w:p>
        </w:tc>
        <w:tc>
          <w:tcPr>
            <w:tcW w:w="1559" w:type="dxa"/>
            <w:shd w:val="clear" w:color="auto" w:fill="auto"/>
          </w:tcPr>
          <w:p w:rsidR="005B57B6" w:rsidRPr="003119EF" w:rsidRDefault="005B57B6" w:rsidP="005B57B6">
            <w:pPr>
              <w:adjustRightInd w:val="0"/>
              <w:ind w:right="-1"/>
            </w:pPr>
            <w:r>
              <w:t>В течение года</w:t>
            </w:r>
          </w:p>
        </w:tc>
        <w:tc>
          <w:tcPr>
            <w:tcW w:w="1985" w:type="dxa"/>
            <w:shd w:val="clear" w:color="auto" w:fill="auto"/>
          </w:tcPr>
          <w:p w:rsidR="005B57B6" w:rsidRPr="003119EF" w:rsidRDefault="005B57B6" w:rsidP="005B57B6">
            <w:pPr>
              <w:adjustRightInd w:val="0"/>
              <w:ind w:right="-1"/>
            </w:pPr>
            <w:r w:rsidRPr="001E19A9">
              <w:t>Педагог-психолог</w:t>
            </w:r>
          </w:p>
        </w:tc>
      </w:tr>
    </w:tbl>
    <w:p w:rsidR="001E53A7" w:rsidRDefault="001E53A7" w:rsidP="001E53A7">
      <w:pPr>
        <w:adjustRightInd w:val="0"/>
        <w:ind w:right="-1" w:firstLine="567"/>
      </w:pPr>
    </w:p>
    <w:p w:rsidR="001E53A7" w:rsidRDefault="001E53A7" w:rsidP="001E53A7">
      <w:pPr>
        <w:adjustRightInd w:val="0"/>
        <w:ind w:right="-1" w:firstLine="567"/>
        <w:rPr>
          <w:b/>
        </w:rPr>
      </w:pPr>
    </w:p>
    <w:p w:rsidR="00D225FE" w:rsidRDefault="00D225FE" w:rsidP="001E53A7">
      <w:pPr>
        <w:adjustRightInd w:val="0"/>
        <w:ind w:right="-1" w:firstLine="567"/>
        <w:rPr>
          <w:b/>
        </w:rPr>
      </w:pPr>
    </w:p>
    <w:p w:rsidR="00D225FE" w:rsidRDefault="00D225FE" w:rsidP="001E53A7">
      <w:pPr>
        <w:adjustRightInd w:val="0"/>
        <w:ind w:right="-1" w:firstLine="567"/>
        <w:rPr>
          <w:b/>
        </w:rPr>
      </w:pPr>
    </w:p>
    <w:p w:rsidR="001E53A7" w:rsidRPr="008C6561" w:rsidRDefault="001E53A7" w:rsidP="008C6561">
      <w:pPr>
        <w:pStyle w:val="af1"/>
        <w:numPr>
          <w:ilvl w:val="0"/>
          <w:numId w:val="31"/>
        </w:numPr>
        <w:adjustRightInd w:val="0"/>
        <w:ind w:right="-1"/>
        <w:rPr>
          <w:b/>
        </w:rPr>
      </w:pPr>
      <w:r w:rsidRPr="008C6561">
        <w:rPr>
          <w:b/>
        </w:rPr>
        <w:t>План воспитательной работы 5-11 классов на 2020-2021 учебный год</w:t>
      </w:r>
    </w:p>
    <w:p w:rsidR="001E53A7" w:rsidRPr="00FD4280" w:rsidRDefault="001E53A7" w:rsidP="001E53A7">
      <w:pPr>
        <w:adjustRightInd w:val="0"/>
        <w:ind w:right="-1" w:firstLine="567"/>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134"/>
        <w:gridCol w:w="1418"/>
        <w:gridCol w:w="2126"/>
      </w:tblGrid>
      <w:tr w:rsidR="00D225FE" w:rsidRPr="003119EF" w:rsidTr="00D225FE">
        <w:tc>
          <w:tcPr>
            <w:tcW w:w="709" w:type="dxa"/>
            <w:shd w:val="clear" w:color="auto" w:fill="auto"/>
          </w:tcPr>
          <w:p w:rsidR="001E53A7" w:rsidRPr="008C6561" w:rsidRDefault="001E53A7" w:rsidP="00D225FE">
            <w:pPr>
              <w:adjustRightInd w:val="0"/>
              <w:ind w:right="-1"/>
              <w:rPr>
                <w:b/>
              </w:rPr>
            </w:pPr>
            <w:r w:rsidRPr="008C6561">
              <w:rPr>
                <w:b/>
              </w:rPr>
              <w:t>№</w:t>
            </w:r>
          </w:p>
        </w:tc>
        <w:tc>
          <w:tcPr>
            <w:tcW w:w="5245" w:type="dxa"/>
            <w:shd w:val="clear" w:color="auto" w:fill="auto"/>
          </w:tcPr>
          <w:p w:rsidR="001E53A7" w:rsidRPr="008C6561" w:rsidRDefault="001E53A7" w:rsidP="00D225FE">
            <w:pPr>
              <w:adjustRightInd w:val="0"/>
              <w:ind w:right="-1"/>
              <w:rPr>
                <w:b/>
              </w:rPr>
            </w:pPr>
            <w:r w:rsidRPr="008C6561">
              <w:rPr>
                <w:b/>
              </w:rPr>
              <w:t>Мероприятия</w:t>
            </w:r>
          </w:p>
        </w:tc>
        <w:tc>
          <w:tcPr>
            <w:tcW w:w="1134" w:type="dxa"/>
            <w:shd w:val="clear" w:color="auto" w:fill="auto"/>
          </w:tcPr>
          <w:p w:rsidR="001E53A7" w:rsidRPr="008C6561" w:rsidRDefault="001E53A7" w:rsidP="00D225FE">
            <w:pPr>
              <w:adjustRightInd w:val="0"/>
              <w:ind w:right="-1"/>
              <w:rPr>
                <w:b/>
              </w:rPr>
            </w:pPr>
            <w:r w:rsidRPr="008C6561">
              <w:rPr>
                <w:b/>
              </w:rPr>
              <w:t>Классы</w:t>
            </w:r>
          </w:p>
        </w:tc>
        <w:tc>
          <w:tcPr>
            <w:tcW w:w="1418" w:type="dxa"/>
            <w:shd w:val="clear" w:color="auto" w:fill="auto"/>
          </w:tcPr>
          <w:p w:rsidR="001E53A7" w:rsidRPr="008C6561" w:rsidRDefault="001E53A7" w:rsidP="00D225FE">
            <w:pPr>
              <w:adjustRightInd w:val="0"/>
              <w:ind w:right="-1"/>
              <w:rPr>
                <w:b/>
              </w:rPr>
            </w:pPr>
            <w:r w:rsidRPr="008C6561">
              <w:rPr>
                <w:b/>
              </w:rPr>
              <w:t>Дата</w:t>
            </w:r>
          </w:p>
        </w:tc>
        <w:tc>
          <w:tcPr>
            <w:tcW w:w="2126" w:type="dxa"/>
            <w:shd w:val="clear" w:color="auto" w:fill="auto"/>
          </w:tcPr>
          <w:p w:rsidR="001E53A7" w:rsidRPr="00D225FE" w:rsidRDefault="001E53A7" w:rsidP="00D225FE">
            <w:pPr>
              <w:adjustRightInd w:val="0"/>
              <w:ind w:right="-1"/>
              <w:rPr>
                <w:b/>
              </w:rPr>
            </w:pPr>
            <w:r w:rsidRPr="00D225FE">
              <w:rPr>
                <w:b/>
              </w:rPr>
              <w:t xml:space="preserve">Ответственные </w:t>
            </w:r>
          </w:p>
          <w:p w:rsidR="001E53A7" w:rsidRPr="00D225FE" w:rsidRDefault="001E53A7" w:rsidP="00D225FE">
            <w:pPr>
              <w:adjustRightInd w:val="0"/>
              <w:ind w:right="-1"/>
              <w:rPr>
                <w:b/>
              </w:rPr>
            </w:pPr>
          </w:p>
        </w:tc>
      </w:tr>
      <w:tr w:rsidR="001E53A7" w:rsidRPr="003119EF" w:rsidTr="00D225FE">
        <w:tc>
          <w:tcPr>
            <w:tcW w:w="709" w:type="dxa"/>
            <w:shd w:val="clear" w:color="auto" w:fill="auto"/>
          </w:tcPr>
          <w:p w:rsidR="001E53A7" w:rsidRPr="00F86B74" w:rsidRDefault="001E53A7" w:rsidP="00D225FE">
            <w:pPr>
              <w:adjustRightInd w:val="0"/>
              <w:ind w:right="-1"/>
              <w:rPr>
                <w:b/>
              </w:rPr>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«Классное руководство»</w:t>
            </w:r>
          </w:p>
        </w:tc>
      </w:tr>
      <w:tr w:rsidR="00D225FE" w:rsidRPr="003119EF" w:rsidTr="00D225FE">
        <w:tc>
          <w:tcPr>
            <w:tcW w:w="709" w:type="dxa"/>
            <w:shd w:val="clear" w:color="auto" w:fill="auto"/>
          </w:tcPr>
          <w:p w:rsidR="001E53A7" w:rsidRPr="003119EF" w:rsidRDefault="001E53A7" w:rsidP="00D225FE">
            <w:pPr>
              <w:adjustRightInd w:val="0"/>
              <w:ind w:right="-1"/>
            </w:pPr>
            <w:r>
              <w:t>1</w:t>
            </w:r>
          </w:p>
        </w:tc>
        <w:tc>
          <w:tcPr>
            <w:tcW w:w="5245" w:type="dxa"/>
            <w:shd w:val="clear" w:color="auto" w:fill="auto"/>
          </w:tcPr>
          <w:p w:rsidR="001E53A7" w:rsidRPr="003119EF" w:rsidRDefault="001E53A7" w:rsidP="00D225FE">
            <w:pPr>
              <w:adjustRightInd w:val="0"/>
              <w:ind w:right="-1"/>
            </w:pPr>
            <w:r w:rsidRPr="003119EF">
              <w:t>Составление социального паспорта класса</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 xml:space="preserve"> 1 неделя сентября</w:t>
            </w:r>
          </w:p>
        </w:tc>
        <w:tc>
          <w:tcPr>
            <w:tcW w:w="2126" w:type="dxa"/>
            <w:shd w:val="clear" w:color="auto" w:fill="auto"/>
          </w:tcPr>
          <w:p w:rsidR="001E53A7" w:rsidRPr="003119EF" w:rsidRDefault="001E53A7" w:rsidP="00D225FE">
            <w:pPr>
              <w:adjustRightInd w:val="0"/>
              <w:ind w:right="-1"/>
            </w:pPr>
            <w:r w:rsidRPr="003119EF">
              <w:t>Классные руководители</w:t>
            </w:r>
          </w:p>
          <w:p w:rsidR="001E53A7" w:rsidRPr="003119EF" w:rsidRDefault="001E53A7" w:rsidP="00D225FE">
            <w:pPr>
              <w:adjustRightInd w:val="0"/>
              <w:ind w:right="-1"/>
            </w:pPr>
          </w:p>
        </w:tc>
      </w:tr>
      <w:tr w:rsidR="00D225FE" w:rsidRPr="003119EF" w:rsidTr="00D225FE">
        <w:tc>
          <w:tcPr>
            <w:tcW w:w="709" w:type="dxa"/>
            <w:shd w:val="clear" w:color="auto" w:fill="auto"/>
          </w:tcPr>
          <w:p w:rsidR="001E53A7" w:rsidRPr="003119EF" w:rsidRDefault="001E53A7" w:rsidP="00D225FE">
            <w:pPr>
              <w:adjustRightInd w:val="0"/>
              <w:ind w:right="-1"/>
            </w:pPr>
            <w:r>
              <w:t>2</w:t>
            </w:r>
          </w:p>
        </w:tc>
        <w:tc>
          <w:tcPr>
            <w:tcW w:w="5245" w:type="dxa"/>
            <w:shd w:val="clear" w:color="auto" w:fill="auto"/>
          </w:tcPr>
          <w:p w:rsidR="001E53A7" w:rsidRPr="003119EF" w:rsidRDefault="001E53A7" w:rsidP="00D225FE">
            <w:pPr>
              <w:adjustRightInd w:val="0"/>
              <w:ind w:right="-1"/>
            </w:pPr>
            <w:r w:rsidRPr="003119EF">
              <w:t>Классные часы    ППБ, ПДД, ЖД травматизму, Электробезопасности,  Поведение на водных объектах и т.д.</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в течение учебного года</w:t>
            </w:r>
          </w:p>
        </w:tc>
        <w:tc>
          <w:tcPr>
            <w:tcW w:w="2126" w:type="dxa"/>
            <w:shd w:val="clear" w:color="auto" w:fill="auto"/>
          </w:tcPr>
          <w:p w:rsidR="001E53A7" w:rsidRPr="003119EF" w:rsidRDefault="001E53A7" w:rsidP="00D225FE">
            <w:pPr>
              <w:adjustRightInd w:val="0"/>
              <w:ind w:right="-1"/>
            </w:pPr>
            <w:r w:rsidRPr="003119EF">
              <w:t>Классные руководители</w:t>
            </w:r>
          </w:p>
          <w:p w:rsidR="001E53A7" w:rsidRPr="003119EF" w:rsidRDefault="001E53A7" w:rsidP="00D225FE">
            <w:pPr>
              <w:adjustRightInd w:val="0"/>
              <w:ind w:right="-1"/>
            </w:pPr>
          </w:p>
        </w:tc>
      </w:tr>
      <w:tr w:rsidR="00D225FE" w:rsidRPr="003119EF" w:rsidTr="00D225FE">
        <w:tc>
          <w:tcPr>
            <w:tcW w:w="709" w:type="dxa"/>
            <w:shd w:val="clear" w:color="auto" w:fill="auto"/>
          </w:tcPr>
          <w:p w:rsidR="001E53A7" w:rsidRPr="003119EF" w:rsidRDefault="001E53A7" w:rsidP="00D225FE">
            <w:pPr>
              <w:adjustRightInd w:val="0"/>
              <w:ind w:right="-1"/>
            </w:pPr>
            <w:r>
              <w:t>3</w:t>
            </w:r>
          </w:p>
        </w:tc>
        <w:tc>
          <w:tcPr>
            <w:tcW w:w="5245" w:type="dxa"/>
            <w:shd w:val="clear" w:color="auto" w:fill="auto"/>
          </w:tcPr>
          <w:p w:rsidR="001E53A7" w:rsidRPr="003119EF" w:rsidRDefault="001E53A7" w:rsidP="00D225FE">
            <w:pPr>
              <w:adjustRightInd w:val="0"/>
              <w:ind w:right="-1"/>
            </w:pPr>
            <w:r w:rsidRPr="003119EF">
              <w:t>Классный час «Памяти Героя России Алдара Цыденжапова»</w:t>
            </w:r>
            <w:r>
              <w:t xml:space="preserve"> в формате  онлайн</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28 сентября</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4</w:t>
            </w:r>
          </w:p>
        </w:tc>
        <w:tc>
          <w:tcPr>
            <w:tcW w:w="5245" w:type="dxa"/>
            <w:shd w:val="clear" w:color="auto" w:fill="auto"/>
          </w:tcPr>
          <w:p w:rsidR="001E53A7" w:rsidRPr="003119EF" w:rsidRDefault="001E53A7" w:rsidP="00D225FE">
            <w:pPr>
              <w:adjustRightInd w:val="0"/>
              <w:ind w:right="-1"/>
            </w:pPr>
            <w:r>
              <w:t>И</w:t>
            </w:r>
            <w:r w:rsidRPr="00A01CA5">
              <w:t>ндивидуальная работа со школьниками класса</w:t>
            </w:r>
          </w:p>
        </w:tc>
        <w:tc>
          <w:tcPr>
            <w:tcW w:w="1134" w:type="dxa"/>
            <w:shd w:val="clear" w:color="auto" w:fill="auto"/>
          </w:tcPr>
          <w:p w:rsidR="001E53A7"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t>В  течение года</w:t>
            </w:r>
          </w:p>
        </w:tc>
        <w:tc>
          <w:tcPr>
            <w:tcW w:w="2126" w:type="dxa"/>
            <w:shd w:val="clear" w:color="auto" w:fill="auto"/>
          </w:tcPr>
          <w:p w:rsidR="001E53A7" w:rsidRPr="003119EF" w:rsidRDefault="001E53A7" w:rsidP="00D225FE">
            <w:pPr>
              <w:adjustRightInd w:val="0"/>
              <w:ind w:right="-1"/>
            </w:pPr>
            <w:r w:rsidRPr="00A01CA5">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5</w:t>
            </w:r>
          </w:p>
        </w:tc>
        <w:tc>
          <w:tcPr>
            <w:tcW w:w="5245" w:type="dxa"/>
            <w:shd w:val="clear" w:color="auto" w:fill="auto"/>
          </w:tcPr>
          <w:p w:rsidR="001E53A7" w:rsidRDefault="001E53A7" w:rsidP="00D225FE">
            <w:pPr>
              <w:adjustRightInd w:val="0"/>
              <w:ind w:right="-1"/>
            </w:pPr>
            <w:r>
              <w:t>Т</w:t>
            </w:r>
            <w:r w:rsidRPr="00A01CA5">
              <w:t>ренинги</w:t>
            </w:r>
            <w:r>
              <w:t xml:space="preserve">, игры </w:t>
            </w:r>
            <w:r w:rsidRPr="00A01CA5">
              <w:t>на сплочение</w:t>
            </w:r>
            <w:r>
              <w:t xml:space="preserve"> ученического коллектива</w:t>
            </w:r>
            <w:r w:rsidRPr="00A01CA5">
              <w:t xml:space="preserve"> и командообразование</w:t>
            </w:r>
          </w:p>
        </w:tc>
        <w:tc>
          <w:tcPr>
            <w:tcW w:w="1134" w:type="dxa"/>
            <w:shd w:val="clear" w:color="auto" w:fill="auto"/>
          </w:tcPr>
          <w:p w:rsidR="001E53A7"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t>В  течение года</w:t>
            </w:r>
          </w:p>
        </w:tc>
        <w:tc>
          <w:tcPr>
            <w:tcW w:w="2126" w:type="dxa"/>
            <w:shd w:val="clear" w:color="auto" w:fill="auto"/>
          </w:tcPr>
          <w:p w:rsidR="001E53A7" w:rsidRPr="003119EF" w:rsidRDefault="001E53A7" w:rsidP="00D225FE">
            <w:pPr>
              <w:adjustRightInd w:val="0"/>
              <w:ind w:right="-1"/>
            </w:pPr>
            <w:r w:rsidRPr="00A01CA5">
              <w:t>Классные руководители</w:t>
            </w:r>
          </w:p>
        </w:tc>
      </w:tr>
      <w:tr w:rsidR="001E53A7" w:rsidRPr="003119EF" w:rsidTr="00D225FE">
        <w:tc>
          <w:tcPr>
            <w:tcW w:w="709" w:type="dxa"/>
            <w:shd w:val="clear" w:color="auto" w:fill="auto"/>
          </w:tcPr>
          <w:p w:rsidR="001E53A7" w:rsidRPr="00F86B74" w:rsidRDefault="001E53A7" w:rsidP="00D225FE">
            <w:pPr>
              <w:adjustRightInd w:val="0"/>
              <w:ind w:right="-1"/>
              <w:rPr>
                <w:b/>
              </w:rPr>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«Школьный урок»</w:t>
            </w:r>
          </w:p>
        </w:tc>
      </w:tr>
      <w:tr w:rsidR="00D225FE" w:rsidRPr="003119EF" w:rsidTr="00D225FE">
        <w:tc>
          <w:tcPr>
            <w:tcW w:w="709" w:type="dxa"/>
            <w:shd w:val="clear" w:color="auto" w:fill="auto"/>
          </w:tcPr>
          <w:p w:rsidR="001E53A7" w:rsidRPr="003119EF" w:rsidRDefault="001E53A7" w:rsidP="00D225FE">
            <w:pPr>
              <w:adjustRightInd w:val="0"/>
              <w:ind w:right="-1"/>
            </w:pPr>
            <w:r>
              <w:t>6</w:t>
            </w:r>
          </w:p>
        </w:tc>
        <w:tc>
          <w:tcPr>
            <w:tcW w:w="5245" w:type="dxa"/>
            <w:shd w:val="clear" w:color="auto" w:fill="auto"/>
          </w:tcPr>
          <w:p w:rsidR="001E53A7" w:rsidRPr="003119EF" w:rsidRDefault="001E53A7" w:rsidP="00D225FE">
            <w:pPr>
              <w:adjustRightInd w:val="0"/>
              <w:ind w:right="-1"/>
            </w:pPr>
            <w:r w:rsidRPr="003119EF">
              <w:t>Нетрадиционные уроки по предметам</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По плану учителя</w:t>
            </w:r>
          </w:p>
        </w:tc>
        <w:tc>
          <w:tcPr>
            <w:tcW w:w="2126" w:type="dxa"/>
            <w:shd w:val="clear" w:color="auto" w:fill="auto"/>
          </w:tcPr>
          <w:p w:rsidR="001E53A7" w:rsidRPr="003119EF" w:rsidRDefault="001E53A7" w:rsidP="00D225FE">
            <w:pPr>
              <w:adjustRightInd w:val="0"/>
              <w:ind w:right="-1"/>
            </w:pPr>
            <w:r w:rsidRPr="003119EF">
              <w:t xml:space="preserve">Учителя </w:t>
            </w:r>
          </w:p>
        </w:tc>
      </w:tr>
      <w:tr w:rsidR="00D225FE" w:rsidRPr="003119EF" w:rsidTr="00D225FE">
        <w:tc>
          <w:tcPr>
            <w:tcW w:w="709" w:type="dxa"/>
            <w:shd w:val="clear" w:color="auto" w:fill="auto"/>
          </w:tcPr>
          <w:p w:rsidR="001E53A7" w:rsidRDefault="001E53A7" w:rsidP="00D225FE">
            <w:pPr>
              <w:adjustRightInd w:val="0"/>
              <w:ind w:right="-1"/>
            </w:pPr>
            <w:r>
              <w:t>7</w:t>
            </w:r>
          </w:p>
        </w:tc>
        <w:tc>
          <w:tcPr>
            <w:tcW w:w="5245" w:type="dxa"/>
            <w:shd w:val="clear" w:color="auto" w:fill="auto"/>
          </w:tcPr>
          <w:p w:rsidR="001E53A7" w:rsidRPr="003119EF" w:rsidRDefault="001E53A7" w:rsidP="00D225FE">
            <w:pPr>
              <w:adjustRightInd w:val="0"/>
              <w:ind w:right="-1"/>
            </w:pPr>
            <w:r>
              <w:t>Всероссийский  урок безопасности в сети Интерне</w:t>
            </w:r>
          </w:p>
        </w:tc>
        <w:tc>
          <w:tcPr>
            <w:tcW w:w="1134" w:type="dxa"/>
            <w:shd w:val="clear" w:color="auto" w:fill="auto"/>
          </w:tcPr>
          <w:p w:rsidR="001E53A7" w:rsidRDefault="001E53A7" w:rsidP="00D225FE">
            <w:pPr>
              <w:adjustRightInd w:val="0"/>
              <w:ind w:right="-1"/>
            </w:pPr>
            <w:r>
              <w:t>8-11</w:t>
            </w:r>
          </w:p>
        </w:tc>
        <w:tc>
          <w:tcPr>
            <w:tcW w:w="1418" w:type="dxa"/>
            <w:shd w:val="clear" w:color="auto" w:fill="auto"/>
          </w:tcPr>
          <w:p w:rsidR="001E53A7" w:rsidRPr="003119EF" w:rsidRDefault="001E53A7" w:rsidP="00D225FE">
            <w:pPr>
              <w:adjustRightInd w:val="0"/>
              <w:ind w:right="-1"/>
            </w:pPr>
            <w:r>
              <w:t>28-30 октября</w:t>
            </w:r>
          </w:p>
        </w:tc>
        <w:tc>
          <w:tcPr>
            <w:tcW w:w="2126" w:type="dxa"/>
            <w:shd w:val="clear" w:color="auto" w:fill="auto"/>
          </w:tcPr>
          <w:p w:rsidR="001E53A7" w:rsidRPr="003119EF" w:rsidRDefault="001E53A7" w:rsidP="00D225FE">
            <w:pPr>
              <w:adjustRightInd w:val="0"/>
              <w:ind w:right="-1"/>
            </w:pPr>
            <w:r>
              <w:t>Учитель информатики</w:t>
            </w:r>
          </w:p>
        </w:tc>
      </w:tr>
      <w:tr w:rsidR="00D225FE" w:rsidRPr="003119EF" w:rsidTr="00D225FE">
        <w:tc>
          <w:tcPr>
            <w:tcW w:w="709" w:type="dxa"/>
            <w:shd w:val="clear" w:color="auto" w:fill="auto"/>
          </w:tcPr>
          <w:p w:rsidR="001E53A7" w:rsidRPr="003119EF" w:rsidRDefault="001E53A7" w:rsidP="00D225FE">
            <w:pPr>
              <w:adjustRightInd w:val="0"/>
              <w:ind w:right="-1"/>
            </w:pPr>
            <w:r>
              <w:t>8</w:t>
            </w:r>
          </w:p>
        </w:tc>
        <w:tc>
          <w:tcPr>
            <w:tcW w:w="5245" w:type="dxa"/>
            <w:shd w:val="clear" w:color="auto" w:fill="auto"/>
          </w:tcPr>
          <w:p w:rsidR="001E53A7" w:rsidRPr="003119EF" w:rsidRDefault="001E53A7" w:rsidP="00D225FE">
            <w:pPr>
              <w:adjustRightInd w:val="0"/>
              <w:ind w:right="-1"/>
            </w:pPr>
            <w:r w:rsidRPr="003119EF">
              <w:t>Научно-исследовательская конференция «Первый шаг в науку»</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ноябрь</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Pr="003119EF" w:rsidRDefault="001E53A7" w:rsidP="00D225FE">
            <w:pPr>
              <w:adjustRightInd w:val="0"/>
              <w:ind w:right="-1"/>
            </w:pPr>
            <w:r>
              <w:t>9</w:t>
            </w:r>
          </w:p>
        </w:tc>
        <w:tc>
          <w:tcPr>
            <w:tcW w:w="5245" w:type="dxa"/>
            <w:shd w:val="clear" w:color="auto" w:fill="auto"/>
          </w:tcPr>
          <w:p w:rsidR="001E53A7" w:rsidRPr="003119EF" w:rsidRDefault="001E53A7" w:rsidP="00D225FE">
            <w:pPr>
              <w:adjustRightInd w:val="0"/>
              <w:ind w:right="-1"/>
            </w:pPr>
            <w:r w:rsidRPr="003119EF">
              <w:t>Предметные недели</w:t>
            </w:r>
            <w:r>
              <w:t xml:space="preserve">: математика,  декада гуманитарных дисциплин, истории и т.д. </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 xml:space="preserve"> ноябрь-март</w:t>
            </w:r>
          </w:p>
        </w:tc>
        <w:tc>
          <w:tcPr>
            <w:tcW w:w="2126" w:type="dxa"/>
            <w:shd w:val="clear" w:color="auto" w:fill="auto"/>
          </w:tcPr>
          <w:p w:rsidR="001E53A7" w:rsidRPr="003119EF" w:rsidRDefault="001E53A7" w:rsidP="00D225FE">
            <w:pPr>
              <w:adjustRightInd w:val="0"/>
              <w:ind w:right="-1"/>
            </w:pPr>
            <w:r>
              <w:t>Председатель МО, замдиректора по УВР</w:t>
            </w:r>
          </w:p>
        </w:tc>
      </w:tr>
      <w:tr w:rsidR="00D225FE" w:rsidRPr="003119EF" w:rsidTr="00D225FE">
        <w:tc>
          <w:tcPr>
            <w:tcW w:w="709" w:type="dxa"/>
            <w:shd w:val="clear" w:color="auto" w:fill="auto"/>
          </w:tcPr>
          <w:p w:rsidR="001E53A7" w:rsidRDefault="001E53A7" w:rsidP="00D225FE">
            <w:pPr>
              <w:adjustRightInd w:val="0"/>
              <w:ind w:right="-1"/>
            </w:pPr>
            <w:r>
              <w:t>10</w:t>
            </w:r>
          </w:p>
        </w:tc>
        <w:tc>
          <w:tcPr>
            <w:tcW w:w="5245" w:type="dxa"/>
            <w:shd w:val="clear" w:color="auto" w:fill="auto"/>
          </w:tcPr>
          <w:p w:rsidR="001E53A7" w:rsidRPr="003119EF" w:rsidRDefault="001E53A7" w:rsidP="00D225FE">
            <w:pPr>
              <w:adjustRightInd w:val="0"/>
              <w:ind w:right="-1"/>
            </w:pPr>
            <w:r>
              <w:t>Неделя сбережений</w:t>
            </w:r>
          </w:p>
        </w:tc>
        <w:tc>
          <w:tcPr>
            <w:tcW w:w="1134" w:type="dxa"/>
            <w:shd w:val="clear" w:color="auto" w:fill="auto"/>
          </w:tcPr>
          <w:p w:rsidR="001E53A7"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 xml:space="preserve"> Ноябрь - март</w:t>
            </w:r>
          </w:p>
        </w:tc>
        <w:tc>
          <w:tcPr>
            <w:tcW w:w="2126" w:type="dxa"/>
            <w:shd w:val="clear" w:color="auto" w:fill="auto"/>
          </w:tcPr>
          <w:p w:rsidR="001E53A7" w:rsidRPr="003119EF" w:rsidRDefault="001E53A7" w:rsidP="00D225FE">
            <w:pPr>
              <w:adjustRightInd w:val="0"/>
              <w:ind w:right="-1"/>
            </w:pPr>
            <w:r>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11</w:t>
            </w:r>
          </w:p>
        </w:tc>
        <w:tc>
          <w:tcPr>
            <w:tcW w:w="5245" w:type="dxa"/>
            <w:shd w:val="clear" w:color="auto" w:fill="auto"/>
          </w:tcPr>
          <w:p w:rsidR="001E53A7" w:rsidRPr="003119EF" w:rsidRDefault="001E53A7" w:rsidP="00D225FE">
            <w:pPr>
              <w:adjustRightInd w:val="0"/>
              <w:ind w:right="-1"/>
            </w:pPr>
            <w:r w:rsidRPr="003119EF">
              <w:t>Неделя «Здорового образа жизни»</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октябрь</w:t>
            </w:r>
          </w:p>
        </w:tc>
        <w:tc>
          <w:tcPr>
            <w:tcW w:w="2126" w:type="dxa"/>
            <w:shd w:val="clear" w:color="auto" w:fill="auto"/>
          </w:tcPr>
          <w:p w:rsidR="001E53A7" w:rsidRPr="003119EF" w:rsidRDefault="001E53A7" w:rsidP="00D225FE">
            <w:pPr>
              <w:adjustRightInd w:val="0"/>
              <w:ind w:right="-1"/>
            </w:pPr>
            <w:r w:rsidRPr="003119EF">
              <w:t>Председатель МО нач. кл.</w:t>
            </w:r>
          </w:p>
        </w:tc>
      </w:tr>
      <w:tr w:rsidR="00D225FE" w:rsidRPr="003119EF" w:rsidTr="00D225FE">
        <w:tc>
          <w:tcPr>
            <w:tcW w:w="709" w:type="dxa"/>
            <w:shd w:val="clear" w:color="auto" w:fill="auto"/>
          </w:tcPr>
          <w:p w:rsidR="001E53A7" w:rsidRPr="003119EF" w:rsidRDefault="001E53A7" w:rsidP="00D225FE">
            <w:pPr>
              <w:adjustRightInd w:val="0"/>
              <w:ind w:right="-1"/>
            </w:pPr>
            <w:r>
              <w:t>12</w:t>
            </w:r>
          </w:p>
        </w:tc>
        <w:tc>
          <w:tcPr>
            <w:tcW w:w="5245" w:type="dxa"/>
            <w:shd w:val="clear" w:color="auto" w:fill="auto"/>
          </w:tcPr>
          <w:p w:rsidR="001E53A7" w:rsidRPr="003119EF" w:rsidRDefault="001E53A7" w:rsidP="00D225FE">
            <w:pPr>
              <w:adjustRightInd w:val="0"/>
              <w:ind w:right="-1"/>
            </w:pPr>
            <w:r w:rsidRPr="003119EF">
              <w:t xml:space="preserve">Школьный этап Всероссийской олимпиады </w:t>
            </w:r>
          </w:p>
        </w:tc>
        <w:tc>
          <w:tcPr>
            <w:tcW w:w="1134" w:type="dxa"/>
            <w:shd w:val="clear" w:color="auto" w:fill="auto"/>
          </w:tcPr>
          <w:p w:rsidR="001E53A7" w:rsidRPr="003119EF" w:rsidRDefault="001E53A7" w:rsidP="00D225FE">
            <w:pPr>
              <w:adjustRightInd w:val="0"/>
              <w:ind w:right="-1"/>
            </w:pPr>
            <w:r>
              <w:t>8 -11</w:t>
            </w:r>
          </w:p>
        </w:tc>
        <w:tc>
          <w:tcPr>
            <w:tcW w:w="1418" w:type="dxa"/>
            <w:shd w:val="clear" w:color="auto" w:fill="auto"/>
          </w:tcPr>
          <w:p w:rsidR="001E53A7" w:rsidRPr="003119EF" w:rsidRDefault="001E53A7" w:rsidP="00D225FE">
            <w:pPr>
              <w:adjustRightInd w:val="0"/>
              <w:ind w:right="-1"/>
            </w:pPr>
            <w:r w:rsidRPr="003119EF">
              <w:t xml:space="preserve"> ноябрь</w:t>
            </w:r>
          </w:p>
        </w:tc>
        <w:tc>
          <w:tcPr>
            <w:tcW w:w="2126" w:type="dxa"/>
            <w:shd w:val="clear" w:color="auto" w:fill="auto"/>
          </w:tcPr>
          <w:p w:rsidR="001E53A7" w:rsidRPr="003119EF" w:rsidRDefault="001E53A7" w:rsidP="00D225FE">
            <w:pPr>
              <w:adjustRightInd w:val="0"/>
              <w:ind w:right="-1"/>
            </w:pPr>
            <w:r w:rsidRPr="003119EF">
              <w:t xml:space="preserve"> Замдиректора по УР</w:t>
            </w:r>
          </w:p>
        </w:tc>
      </w:tr>
      <w:tr w:rsidR="00D225FE" w:rsidRPr="003119EF" w:rsidTr="00D225FE">
        <w:tc>
          <w:tcPr>
            <w:tcW w:w="709" w:type="dxa"/>
            <w:shd w:val="clear" w:color="auto" w:fill="auto"/>
          </w:tcPr>
          <w:p w:rsidR="001E53A7" w:rsidRPr="003119EF" w:rsidRDefault="001E53A7" w:rsidP="00D225FE">
            <w:pPr>
              <w:adjustRightInd w:val="0"/>
              <w:ind w:right="-1"/>
            </w:pPr>
            <w:r>
              <w:t>13</w:t>
            </w:r>
          </w:p>
        </w:tc>
        <w:tc>
          <w:tcPr>
            <w:tcW w:w="5245" w:type="dxa"/>
            <w:shd w:val="clear" w:color="auto" w:fill="auto"/>
          </w:tcPr>
          <w:p w:rsidR="001E53A7" w:rsidRPr="003119EF" w:rsidRDefault="001E53A7" w:rsidP="00D225FE">
            <w:pPr>
              <w:adjustRightInd w:val="0"/>
              <w:ind w:right="-1"/>
            </w:pPr>
            <w:r>
              <w:t>Конкурсы литературного чтения «Живая классика», « Страница 21»</w:t>
            </w:r>
          </w:p>
        </w:tc>
        <w:tc>
          <w:tcPr>
            <w:tcW w:w="1134" w:type="dxa"/>
            <w:shd w:val="clear" w:color="auto" w:fill="auto"/>
          </w:tcPr>
          <w:p w:rsidR="001E53A7" w:rsidRPr="003119EF" w:rsidRDefault="001E53A7" w:rsidP="00D225FE">
            <w:pPr>
              <w:adjustRightInd w:val="0"/>
              <w:ind w:right="-1"/>
            </w:pPr>
            <w:r>
              <w:t>5-9</w:t>
            </w:r>
          </w:p>
        </w:tc>
        <w:tc>
          <w:tcPr>
            <w:tcW w:w="1418" w:type="dxa"/>
            <w:shd w:val="clear" w:color="auto" w:fill="auto"/>
          </w:tcPr>
          <w:p w:rsidR="001E53A7" w:rsidRPr="003119EF" w:rsidRDefault="001E53A7" w:rsidP="00D225FE">
            <w:pPr>
              <w:adjustRightInd w:val="0"/>
              <w:ind w:right="-1"/>
            </w:pPr>
            <w:r>
              <w:t>3 четверть</w:t>
            </w:r>
          </w:p>
        </w:tc>
        <w:tc>
          <w:tcPr>
            <w:tcW w:w="2126" w:type="dxa"/>
            <w:shd w:val="clear" w:color="auto" w:fill="auto"/>
          </w:tcPr>
          <w:p w:rsidR="001E53A7" w:rsidRPr="003119EF" w:rsidRDefault="001E53A7" w:rsidP="00D225FE">
            <w:pPr>
              <w:adjustRightInd w:val="0"/>
              <w:ind w:right="-1"/>
            </w:pPr>
            <w:r>
              <w:t>Учитель русского языка Билида А.А.</w:t>
            </w:r>
          </w:p>
        </w:tc>
      </w:tr>
      <w:tr w:rsidR="00D225FE" w:rsidRPr="003119EF" w:rsidTr="00D225FE">
        <w:tc>
          <w:tcPr>
            <w:tcW w:w="709" w:type="dxa"/>
            <w:shd w:val="clear" w:color="auto" w:fill="auto"/>
          </w:tcPr>
          <w:p w:rsidR="001E53A7" w:rsidRDefault="001E53A7" w:rsidP="00D225FE">
            <w:pPr>
              <w:adjustRightInd w:val="0"/>
              <w:ind w:right="-1"/>
            </w:pPr>
            <w:r>
              <w:t>14</w:t>
            </w:r>
          </w:p>
        </w:tc>
        <w:tc>
          <w:tcPr>
            <w:tcW w:w="5245" w:type="dxa"/>
            <w:shd w:val="clear" w:color="auto" w:fill="auto"/>
          </w:tcPr>
          <w:p w:rsidR="001E53A7" w:rsidRDefault="001E53A7" w:rsidP="00D225FE">
            <w:pPr>
              <w:adjustRightInd w:val="0"/>
              <w:ind w:right="-1"/>
            </w:pPr>
            <w:r>
              <w:t>Тематический урок ОБЖ. День пожарной охраны.</w:t>
            </w:r>
          </w:p>
        </w:tc>
        <w:tc>
          <w:tcPr>
            <w:tcW w:w="1134" w:type="dxa"/>
            <w:shd w:val="clear" w:color="auto" w:fill="auto"/>
          </w:tcPr>
          <w:p w:rsidR="001E53A7" w:rsidRDefault="001E53A7" w:rsidP="00D225FE">
            <w:pPr>
              <w:adjustRightInd w:val="0"/>
              <w:ind w:right="-1"/>
            </w:pPr>
            <w:r>
              <w:t>8-9</w:t>
            </w:r>
          </w:p>
        </w:tc>
        <w:tc>
          <w:tcPr>
            <w:tcW w:w="1418" w:type="dxa"/>
            <w:shd w:val="clear" w:color="auto" w:fill="auto"/>
          </w:tcPr>
          <w:p w:rsidR="001E53A7" w:rsidRDefault="001E53A7" w:rsidP="00D225FE">
            <w:pPr>
              <w:adjustRightInd w:val="0"/>
              <w:ind w:right="-1"/>
            </w:pPr>
            <w:r>
              <w:t>30 апреля</w:t>
            </w:r>
          </w:p>
        </w:tc>
        <w:tc>
          <w:tcPr>
            <w:tcW w:w="2126" w:type="dxa"/>
            <w:shd w:val="clear" w:color="auto" w:fill="auto"/>
          </w:tcPr>
          <w:p w:rsidR="001E53A7" w:rsidRDefault="001E53A7" w:rsidP="00D225FE">
            <w:pPr>
              <w:adjustRightInd w:val="0"/>
              <w:ind w:right="-1"/>
            </w:pPr>
            <w:r>
              <w:t>Учитель ОБЖ</w:t>
            </w:r>
          </w:p>
        </w:tc>
      </w:tr>
      <w:tr w:rsidR="001E53A7" w:rsidRPr="003119EF" w:rsidTr="00D225FE">
        <w:tc>
          <w:tcPr>
            <w:tcW w:w="709" w:type="dxa"/>
            <w:shd w:val="clear" w:color="auto" w:fill="auto"/>
          </w:tcPr>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«Курсы внеурочной деятельности и дополнительного образования»</w:t>
            </w:r>
          </w:p>
        </w:tc>
      </w:tr>
      <w:tr w:rsidR="00D225FE" w:rsidRPr="00FD4280" w:rsidTr="00D225FE">
        <w:tc>
          <w:tcPr>
            <w:tcW w:w="709" w:type="dxa"/>
            <w:shd w:val="clear" w:color="auto" w:fill="auto"/>
          </w:tcPr>
          <w:p w:rsidR="001E53A7" w:rsidRPr="00626C1A" w:rsidRDefault="001E53A7" w:rsidP="00D225FE">
            <w:pPr>
              <w:rPr>
                <w:rFonts w:eastAsia="Calibri"/>
                <w:lang w:eastAsia="en-US"/>
              </w:rPr>
            </w:pPr>
            <w:r>
              <w:rPr>
                <w:rFonts w:eastAsia="Calibri"/>
                <w:lang w:eastAsia="en-US"/>
              </w:rPr>
              <w:t>15</w:t>
            </w:r>
          </w:p>
        </w:tc>
        <w:tc>
          <w:tcPr>
            <w:tcW w:w="5245" w:type="dxa"/>
            <w:shd w:val="clear" w:color="auto" w:fill="auto"/>
          </w:tcPr>
          <w:p w:rsidR="001E53A7" w:rsidRDefault="001E53A7" w:rsidP="00D225FE">
            <w:pPr>
              <w:jc w:val="both"/>
              <w:rPr>
                <w:rFonts w:eastAsia="Calibri"/>
                <w:lang w:eastAsia="en-US"/>
              </w:rPr>
            </w:pPr>
            <w:r>
              <w:rPr>
                <w:rStyle w:val="CharAttribute511"/>
                <w:rFonts w:eastAsia="№Е"/>
                <w:sz w:val="24"/>
              </w:rPr>
              <w:t xml:space="preserve"> </w:t>
            </w:r>
            <w:r w:rsidRPr="000F5E71">
              <w:rPr>
                <w:rStyle w:val="CharAttribute511"/>
                <w:rFonts w:eastAsia="№Е"/>
                <w:i/>
                <w:sz w:val="24"/>
              </w:rPr>
              <w:t>Общеинтеллектуальные (познавательные</w:t>
            </w:r>
            <w:r>
              <w:rPr>
                <w:rStyle w:val="CharAttribute511"/>
                <w:rFonts w:eastAsia="№Е"/>
                <w:sz w:val="24"/>
              </w:rPr>
              <w:t>) «Занимательная математика», «Тайны русского языка», «Это интересно», «Увлекательная математика», «Решение математических задач</w:t>
            </w:r>
            <w:r w:rsidRPr="007367DA">
              <w:rPr>
                <w:rStyle w:val="CharAttribute511"/>
                <w:rFonts w:eastAsia="№Е"/>
                <w:sz w:val="24"/>
              </w:rPr>
              <w:t>», «</w:t>
            </w:r>
            <w:r w:rsidRPr="007367DA">
              <w:rPr>
                <w:rFonts w:eastAsia="Calibri"/>
                <w:lang w:eastAsia="en-US"/>
              </w:rPr>
              <w:t xml:space="preserve">Юный натуралист», </w:t>
            </w:r>
            <w:r w:rsidRPr="007367DA">
              <w:rPr>
                <w:rStyle w:val="60"/>
                <w:rFonts w:eastAsia="№Е"/>
                <w:sz w:val="24"/>
              </w:rPr>
              <w:t xml:space="preserve"> </w:t>
            </w:r>
            <w:r w:rsidRPr="007367DA">
              <w:rPr>
                <w:rStyle w:val="CharAttribute511"/>
                <w:rFonts w:eastAsia="№Е"/>
                <w:sz w:val="24"/>
              </w:rPr>
              <w:t>«Проектная</w:t>
            </w:r>
            <w:r>
              <w:rPr>
                <w:rStyle w:val="CharAttribute511"/>
                <w:rFonts w:eastAsia="№Е"/>
                <w:sz w:val="24"/>
              </w:rPr>
              <w:t xml:space="preserve"> деятельность», «Математический клуб», </w:t>
            </w:r>
            <w:r>
              <w:rPr>
                <w:rStyle w:val="CharAttribute511"/>
                <w:rFonts w:eastAsia="№Е"/>
                <w:sz w:val="24"/>
              </w:rPr>
              <w:lastRenderedPageBreak/>
              <w:t xml:space="preserve">«Подготовка к ОГЭ  по предметам: русский язык, биология, химия, математика», «Легкий английский», </w:t>
            </w:r>
            <w:r w:rsidRPr="00DF0BD6">
              <w:rPr>
                <w:rStyle w:val="CharAttribute511"/>
                <w:rFonts w:eastAsia="№Е"/>
                <w:sz w:val="24"/>
              </w:rPr>
              <w:t>«</w:t>
            </w:r>
            <w:r w:rsidRPr="00DF0BD6">
              <w:rPr>
                <w:rFonts w:eastAsia="Calibri"/>
                <w:lang w:eastAsia="en-US"/>
              </w:rPr>
              <w:t>Английский язык «Enjoy English»</w:t>
            </w:r>
          </w:p>
          <w:p w:rsidR="001E53A7" w:rsidRPr="000F5E71" w:rsidRDefault="001E53A7" w:rsidP="00D225FE">
            <w:pPr>
              <w:jc w:val="both"/>
              <w:rPr>
                <w:rFonts w:eastAsia="Calibri"/>
                <w:lang w:eastAsia="en-US"/>
              </w:rPr>
            </w:pPr>
            <w:r w:rsidRPr="00DF0BD6">
              <w:rPr>
                <w:rStyle w:val="CharAttribute511"/>
                <w:rFonts w:eastAsia="№Е"/>
                <w:sz w:val="24"/>
              </w:rPr>
              <w:t>Иностранный язык»</w:t>
            </w:r>
            <w:r>
              <w:rPr>
                <w:rStyle w:val="CharAttribute511"/>
                <w:rFonts w:eastAsia="№Е"/>
                <w:sz w:val="24"/>
              </w:rPr>
              <w:t xml:space="preserve">, </w:t>
            </w:r>
            <w:r w:rsidRPr="00DF0BD6">
              <w:rPr>
                <w:rStyle w:val="CharAttribute511"/>
                <w:rFonts w:eastAsia="№Е"/>
                <w:sz w:val="24"/>
              </w:rPr>
              <w:t>«Подготовка к ЕГЭ по математике»</w:t>
            </w:r>
            <w:r>
              <w:rPr>
                <w:rStyle w:val="CharAttribute511"/>
                <w:rFonts w:eastAsia="№Е"/>
                <w:sz w:val="24"/>
              </w:rPr>
              <w:t xml:space="preserve">, </w:t>
            </w:r>
            <w:r w:rsidRPr="00DF0BD6">
              <w:rPr>
                <w:rStyle w:val="CharAttribute511"/>
                <w:rFonts w:eastAsia="№Е"/>
                <w:sz w:val="24"/>
              </w:rPr>
              <w:t>«Финансовая грамотность»</w:t>
            </w:r>
            <w:r>
              <w:rPr>
                <w:rStyle w:val="CharAttribute511"/>
                <w:rFonts w:eastAsia="№Е"/>
                <w:sz w:val="24"/>
              </w:rPr>
              <w:t xml:space="preserve">, </w:t>
            </w:r>
            <w:r w:rsidRPr="00DF0BD6">
              <w:rPr>
                <w:rStyle w:val="CharAttribute511"/>
                <w:rFonts w:eastAsia="№Е"/>
                <w:sz w:val="24"/>
              </w:rPr>
              <w:t>«Подготовка к ЕГЭ по истории»</w:t>
            </w:r>
            <w:r>
              <w:rPr>
                <w:rStyle w:val="CharAttribute511"/>
                <w:rFonts w:eastAsia="№Е"/>
                <w:sz w:val="24"/>
              </w:rPr>
              <w:t>.</w:t>
            </w:r>
          </w:p>
        </w:tc>
        <w:tc>
          <w:tcPr>
            <w:tcW w:w="1134" w:type="dxa"/>
            <w:shd w:val="clear" w:color="auto" w:fill="auto"/>
          </w:tcPr>
          <w:p w:rsidR="001E53A7" w:rsidRDefault="001E53A7" w:rsidP="00D225FE">
            <w:pPr>
              <w:adjustRightInd w:val="0"/>
              <w:ind w:right="-1"/>
            </w:pPr>
            <w:r>
              <w:lastRenderedPageBreak/>
              <w:t>5-9</w:t>
            </w: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Default="001E53A7" w:rsidP="00D225FE">
            <w:pPr>
              <w:adjustRightInd w:val="0"/>
              <w:ind w:right="-1"/>
            </w:pPr>
          </w:p>
          <w:p w:rsidR="001E53A7" w:rsidRPr="00FD4280" w:rsidRDefault="001E53A7" w:rsidP="00D225FE">
            <w:pPr>
              <w:adjustRightInd w:val="0"/>
              <w:ind w:right="-1"/>
            </w:pPr>
            <w:r>
              <w:t>10-11</w:t>
            </w:r>
          </w:p>
        </w:tc>
        <w:tc>
          <w:tcPr>
            <w:tcW w:w="1418" w:type="dxa"/>
            <w:vMerge w:val="restart"/>
            <w:shd w:val="clear" w:color="auto" w:fill="auto"/>
          </w:tcPr>
          <w:p w:rsidR="001E53A7" w:rsidRPr="00FD4280" w:rsidRDefault="001E53A7" w:rsidP="00D225FE">
            <w:pPr>
              <w:adjustRightInd w:val="0"/>
              <w:ind w:right="-1"/>
            </w:pPr>
            <w:r w:rsidRPr="00FD4280">
              <w:lastRenderedPageBreak/>
              <w:t xml:space="preserve">В течение учебного года </w:t>
            </w:r>
          </w:p>
        </w:tc>
        <w:tc>
          <w:tcPr>
            <w:tcW w:w="2126" w:type="dxa"/>
            <w:vMerge w:val="restart"/>
            <w:shd w:val="clear" w:color="auto" w:fill="auto"/>
          </w:tcPr>
          <w:p w:rsidR="001E53A7" w:rsidRPr="00FD4280" w:rsidRDefault="001E53A7" w:rsidP="00D225FE">
            <w:pPr>
              <w:adjustRightInd w:val="0"/>
              <w:ind w:right="-1"/>
            </w:pPr>
            <w:r>
              <w:t>Учителя, педагоги дополнительного образования  школы</w:t>
            </w:r>
          </w:p>
        </w:tc>
      </w:tr>
      <w:tr w:rsidR="00D225FE" w:rsidRPr="00FD4280" w:rsidTr="00D225FE">
        <w:tc>
          <w:tcPr>
            <w:tcW w:w="709" w:type="dxa"/>
            <w:shd w:val="clear" w:color="auto" w:fill="auto"/>
          </w:tcPr>
          <w:p w:rsidR="001E53A7" w:rsidRPr="00626C1A" w:rsidRDefault="001E53A7" w:rsidP="00D225FE">
            <w:pPr>
              <w:rPr>
                <w:rFonts w:eastAsia="Calibri"/>
                <w:lang w:eastAsia="en-US"/>
              </w:rPr>
            </w:pPr>
            <w:r>
              <w:rPr>
                <w:rFonts w:eastAsia="Calibri"/>
                <w:lang w:eastAsia="en-US"/>
              </w:rPr>
              <w:lastRenderedPageBreak/>
              <w:t>16</w:t>
            </w:r>
          </w:p>
        </w:tc>
        <w:tc>
          <w:tcPr>
            <w:tcW w:w="5245" w:type="dxa"/>
            <w:shd w:val="clear" w:color="auto" w:fill="auto"/>
          </w:tcPr>
          <w:p w:rsidR="001E53A7" w:rsidRPr="000F5E71" w:rsidRDefault="001E53A7" w:rsidP="00D225FE">
            <w:pPr>
              <w:jc w:val="both"/>
              <w:rPr>
                <w:rFonts w:eastAsia="Calibri"/>
                <w:lang w:eastAsia="en-US"/>
              </w:rPr>
            </w:pPr>
            <w:r w:rsidRPr="000F5E71">
              <w:rPr>
                <w:rFonts w:eastAsia="Calibri"/>
                <w:i/>
                <w:lang w:eastAsia="en-US"/>
              </w:rPr>
              <w:t>Общекультурное(художественно-эстетическое)</w:t>
            </w:r>
            <w:r>
              <w:rPr>
                <w:rFonts w:eastAsia="Calibri"/>
                <w:lang w:eastAsia="en-US"/>
              </w:rPr>
              <w:t xml:space="preserve"> П</w:t>
            </w:r>
            <w:r w:rsidRPr="000F5E71">
              <w:rPr>
                <w:rFonts w:eastAsia="Calibri"/>
                <w:lang w:eastAsia="en-US"/>
              </w:rPr>
              <w:t>рограммы ДОО  - Школа студия танца «МаSкарад», театральная студия «Ясень». Кадетские классы: «Кадетский вальс», «Виртуальная филармония».</w:t>
            </w:r>
          </w:p>
        </w:tc>
        <w:tc>
          <w:tcPr>
            <w:tcW w:w="1134" w:type="dxa"/>
            <w:shd w:val="clear" w:color="auto" w:fill="auto"/>
          </w:tcPr>
          <w:p w:rsidR="001E53A7" w:rsidRPr="00FD4280" w:rsidRDefault="001E53A7" w:rsidP="00D225FE">
            <w:pPr>
              <w:adjustRightInd w:val="0"/>
              <w:ind w:right="-1"/>
            </w:pPr>
            <w:r>
              <w:t>5-9</w:t>
            </w:r>
          </w:p>
        </w:tc>
        <w:tc>
          <w:tcPr>
            <w:tcW w:w="1418" w:type="dxa"/>
            <w:vMerge/>
            <w:shd w:val="clear" w:color="auto" w:fill="auto"/>
          </w:tcPr>
          <w:p w:rsidR="001E53A7" w:rsidRPr="00FD4280" w:rsidRDefault="001E53A7" w:rsidP="00D225FE">
            <w:pPr>
              <w:adjustRightInd w:val="0"/>
              <w:ind w:right="-1"/>
            </w:pPr>
          </w:p>
        </w:tc>
        <w:tc>
          <w:tcPr>
            <w:tcW w:w="2126" w:type="dxa"/>
            <w:vMerge/>
            <w:shd w:val="clear" w:color="auto" w:fill="auto"/>
          </w:tcPr>
          <w:p w:rsidR="001E53A7" w:rsidRPr="00FD4280" w:rsidRDefault="001E53A7" w:rsidP="00D225FE">
            <w:pPr>
              <w:adjustRightInd w:val="0"/>
              <w:ind w:right="-1"/>
            </w:pPr>
          </w:p>
        </w:tc>
      </w:tr>
      <w:tr w:rsidR="00D225FE" w:rsidRPr="00FD4280" w:rsidTr="00D225FE">
        <w:tc>
          <w:tcPr>
            <w:tcW w:w="709" w:type="dxa"/>
            <w:shd w:val="clear" w:color="auto" w:fill="auto"/>
          </w:tcPr>
          <w:p w:rsidR="001E53A7" w:rsidRPr="00626C1A" w:rsidRDefault="001E53A7" w:rsidP="00D225FE">
            <w:pPr>
              <w:rPr>
                <w:rFonts w:eastAsia="Calibri"/>
                <w:lang w:eastAsia="en-US"/>
              </w:rPr>
            </w:pPr>
            <w:r>
              <w:rPr>
                <w:rFonts w:eastAsia="Calibri"/>
                <w:lang w:eastAsia="en-US"/>
              </w:rPr>
              <w:t>17</w:t>
            </w:r>
          </w:p>
        </w:tc>
        <w:tc>
          <w:tcPr>
            <w:tcW w:w="5245" w:type="dxa"/>
            <w:shd w:val="clear" w:color="auto" w:fill="auto"/>
          </w:tcPr>
          <w:p w:rsidR="001E53A7" w:rsidRPr="000F5E71" w:rsidRDefault="001E53A7" w:rsidP="00D225FE">
            <w:pPr>
              <w:tabs>
                <w:tab w:val="left" w:pos="851"/>
              </w:tabs>
              <w:jc w:val="both"/>
              <w:rPr>
                <w:rFonts w:eastAsia="Calibri"/>
                <w:lang w:eastAsia="en-US"/>
              </w:rPr>
            </w:pPr>
            <w:r w:rsidRPr="00D225FE">
              <w:rPr>
                <w:rStyle w:val="CharAttribute3"/>
                <w:rFonts w:hAnsi="Times New Roman"/>
                <w:i/>
                <w:sz w:val="24"/>
              </w:rPr>
              <w:t>Духовно-нравственное</w:t>
            </w:r>
            <w:r w:rsidRPr="00D225FE">
              <w:rPr>
                <w:rStyle w:val="CharAttribute3"/>
                <w:rFonts w:hAnsi="Times New Roman"/>
                <w:sz w:val="24"/>
              </w:rPr>
              <w:t>: «</w:t>
            </w:r>
            <w:r w:rsidRPr="00D225FE">
              <w:rPr>
                <w:rFonts w:eastAsia="Calibri"/>
                <w:lang w:eastAsia="en-US"/>
              </w:rPr>
              <w:t xml:space="preserve">Основы духовно-нравственной культуры народов России». </w:t>
            </w:r>
            <w:r w:rsidRPr="00D225FE">
              <w:rPr>
                <w:rStyle w:val="CharAttribute3"/>
                <w:rFonts w:hAnsi="Times New Roman"/>
                <w:sz w:val="24"/>
              </w:rPr>
              <w:t>Кадетские классы: «Азбука морского кадета», «Патриот», «Я – гражданин России».</w:t>
            </w:r>
          </w:p>
        </w:tc>
        <w:tc>
          <w:tcPr>
            <w:tcW w:w="1134" w:type="dxa"/>
            <w:shd w:val="clear" w:color="auto" w:fill="auto"/>
          </w:tcPr>
          <w:p w:rsidR="001E53A7" w:rsidRPr="00FD4280" w:rsidRDefault="001E53A7" w:rsidP="00D225FE">
            <w:pPr>
              <w:adjustRightInd w:val="0"/>
              <w:ind w:right="-1"/>
            </w:pPr>
            <w:r>
              <w:t>5-9</w:t>
            </w:r>
          </w:p>
        </w:tc>
        <w:tc>
          <w:tcPr>
            <w:tcW w:w="1418" w:type="dxa"/>
            <w:vMerge/>
            <w:shd w:val="clear" w:color="auto" w:fill="auto"/>
          </w:tcPr>
          <w:p w:rsidR="001E53A7" w:rsidRPr="00FD4280" w:rsidRDefault="001E53A7" w:rsidP="00D225FE">
            <w:pPr>
              <w:adjustRightInd w:val="0"/>
              <w:ind w:right="-1"/>
            </w:pPr>
          </w:p>
        </w:tc>
        <w:tc>
          <w:tcPr>
            <w:tcW w:w="2126" w:type="dxa"/>
            <w:vMerge/>
            <w:shd w:val="clear" w:color="auto" w:fill="auto"/>
          </w:tcPr>
          <w:p w:rsidR="001E53A7" w:rsidRPr="00FD4280" w:rsidRDefault="001E53A7" w:rsidP="00D225FE">
            <w:pPr>
              <w:adjustRightInd w:val="0"/>
              <w:ind w:right="-1"/>
            </w:pPr>
          </w:p>
        </w:tc>
      </w:tr>
      <w:tr w:rsidR="00D225FE" w:rsidRPr="00FD4280" w:rsidTr="00D225FE">
        <w:tc>
          <w:tcPr>
            <w:tcW w:w="709" w:type="dxa"/>
            <w:shd w:val="clear" w:color="auto" w:fill="auto"/>
          </w:tcPr>
          <w:p w:rsidR="001E53A7" w:rsidRPr="00626C1A" w:rsidRDefault="001E53A7" w:rsidP="00D225FE">
            <w:pPr>
              <w:rPr>
                <w:rFonts w:eastAsia="Calibri"/>
                <w:lang w:eastAsia="en-US"/>
              </w:rPr>
            </w:pPr>
            <w:r>
              <w:rPr>
                <w:rFonts w:eastAsia="Calibri"/>
                <w:lang w:eastAsia="en-US"/>
              </w:rPr>
              <w:t>18</w:t>
            </w:r>
          </w:p>
        </w:tc>
        <w:tc>
          <w:tcPr>
            <w:tcW w:w="5245" w:type="dxa"/>
            <w:shd w:val="clear" w:color="auto" w:fill="auto"/>
          </w:tcPr>
          <w:p w:rsidR="001E53A7" w:rsidRPr="00D225FE" w:rsidRDefault="001E53A7" w:rsidP="00D225FE">
            <w:pPr>
              <w:jc w:val="both"/>
              <w:rPr>
                <w:rFonts w:eastAsia="Calibri"/>
                <w:lang w:eastAsia="en-US"/>
              </w:rPr>
            </w:pPr>
            <w:r w:rsidRPr="00D225FE">
              <w:rPr>
                <w:rStyle w:val="CharAttribute501"/>
                <w:rFonts w:eastAsia="№Е"/>
                <w:sz w:val="24"/>
                <w:u w:val="none"/>
              </w:rPr>
              <w:t>Спортивно-оздоровительное</w:t>
            </w:r>
            <w:r w:rsidRPr="00D225FE">
              <w:rPr>
                <w:rStyle w:val="CharAttribute501"/>
                <w:rFonts w:eastAsia="№Е"/>
                <w:i w:val="0"/>
                <w:sz w:val="24"/>
                <w:u w:val="none"/>
              </w:rPr>
              <w:t>: «Баскетбол», «Легкая атлетика», «Дворовые игры», спортивные секции. Кадетские классы: «Строевая подготовка» «Ориентирование и топография»</w:t>
            </w:r>
          </w:p>
        </w:tc>
        <w:tc>
          <w:tcPr>
            <w:tcW w:w="1134" w:type="dxa"/>
            <w:shd w:val="clear" w:color="auto" w:fill="auto"/>
          </w:tcPr>
          <w:p w:rsidR="001E53A7" w:rsidRPr="00FD4280" w:rsidRDefault="001E53A7" w:rsidP="00D225FE">
            <w:pPr>
              <w:adjustRightInd w:val="0"/>
              <w:ind w:right="-1"/>
            </w:pPr>
            <w:r>
              <w:t>5-9</w:t>
            </w:r>
          </w:p>
        </w:tc>
        <w:tc>
          <w:tcPr>
            <w:tcW w:w="1418" w:type="dxa"/>
            <w:vMerge/>
            <w:shd w:val="clear" w:color="auto" w:fill="auto"/>
          </w:tcPr>
          <w:p w:rsidR="001E53A7" w:rsidRPr="00FD4280" w:rsidRDefault="001E53A7" w:rsidP="00D225FE">
            <w:pPr>
              <w:adjustRightInd w:val="0"/>
              <w:ind w:right="-1"/>
            </w:pPr>
          </w:p>
        </w:tc>
        <w:tc>
          <w:tcPr>
            <w:tcW w:w="2126" w:type="dxa"/>
            <w:vMerge/>
            <w:shd w:val="clear" w:color="auto" w:fill="auto"/>
          </w:tcPr>
          <w:p w:rsidR="001E53A7" w:rsidRPr="00FD4280" w:rsidRDefault="001E53A7" w:rsidP="00D225FE">
            <w:pPr>
              <w:adjustRightInd w:val="0"/>
              <w:ind w:right="-1"/>
            </w:pPr>
          </w:p>
        </w:tc>
      </w:tr>
      <w:tr w:rsidR="00D225FE" w:rsidRPr="00FD4280" w:rsidTr="00D225FE">
        <w:tc>
          <w:tcPr>
            <w:tcW w:w="709" w:type="dxa"/>
            <w:shd w:val="clear" w:color="auto" w:fill="auto"/>
          </w:tcPr>
          <w:p w:rsidR="001E53A7" w:rsidRPr="00626C1A" w:rsidRDefault="001E53A7" w:rsidP="00D225FE">
            <w:pPr>
              <w:rPr>
                <w:rFonts w:eastAsia="Calibri"/>
                <w:lang w:eastAsia="en-US"/>
              </w:rPr>
            </w:pPr>
            <w:r>
              <w:rPr>
                <w:rFonts w:eastAsia="Calibri"/>
                <w:lang w:eastAsia="en-US"/>
              </w:rPr>
              <w:t>19</w:t>
            </w:r>
          </w:p>
        </w:tc>
        <w:tc>
          <w:tcPr>
            <w:tcW w:w="5245" w:type="dxa"/>
            <w:shd w:val="clear" w:color="auto" w:fill="auto"/>
          </w:tcPr>
          <w:p w:rsidR="001E53A7" w:rsidRPr="00FD4280" w:rsidRDefault="001E53A7" w:rsidP="00D225FE">
            <w:pPr>
              <w:rPr>
                <w:rFonts w:eastAsia="Calibri"/>
                <w:lang w:eastAsia="en-US"/>
              </w:rPr>
            </w:pPr>
            <w:r w:rsidRPr="00626C1A">
              <w:rPr>
                <w:rFonts w:eastAsia="Calibri"/>
                <w:i/>
                <w:lang w:eastAsia="en-US"/>
              </w:rPr>
              <w:t>Социальное:</w:t>
            </w:r>
            <w:r w:rsidRPr="00626C1A">
              <w:rPr>
                <w:rFonts w:eastAsia="Calibri"/>
                <w:lang w:eastAsia="en-US"/>
              </w:rPr>
              <w:t xml:space="preserve"> «Умелые ручки», «Я и общество», «Юный краевед», «Моя любимая Бурятия». Кадетские классы: «Кадетское движение», «Мой край».</w:t>
            </w:r>
          </w:p>
        </w:tc>
        <w:tc>
          <w:tcPr>
            <w:tcW w:w="1134" w:type="dxa"/>
            <w:shd w:val="clear" w:color="auto" w:fill="auto"/>
          </w:tcPr>
          <w:p w:rsidR="001E53A7" w:rsidRPr="00FD4280" w:rsidRDefault="001E53A7" w:rsidP="00D225FE">
            <w:pPr>
              <w:adjustRightInd w:val="0"/>
              <w:ind w:right="-1"/>
            </w:pPr>
            <w:r>
              <w:t>5-9</w:t>
            </w:r>
          </w:p>
        </w:tc>
        <w:tc>
          <w:tcPr>
            <w:tcW w:w="1418" w:type="dxa"/>
            <w:vMerge/>
            <w:shd w:val="clear" w:color="auto" w:fill="auto"/>
          </w:tcPr>
          <w:p w:rsidR="001E53A7" w:rsidRPr="00FD4280" w:rsidRDefault="001E53A7" w:rsidP="00D225FE">
            <w:pPr>
              <w:adjustRightInd w:val="0"/>
              <w:ind w:right="-1"/>
            </w:pPr>
          </w:p>
        </w:tc>
        <w:tc>
          <w:tcPr>
            <w:tcW w:w="2126" w:type="dxa"/>
            <w:vMerge/>
            <w:shd w:val="clear" w:color="auto" w:fill="auto"/>
          </w:tcPr>
          <w:p w:rsidR="001E53A7" w:rsidRPr="00FD4280" w:rsidRDefault="001E53A7" w:rsidP="00D225FE">
            <w:pPr>
              <w:adjustRightInd w:val="0"/>
              <w:ind w:right="-1"/>
            </w:pPr>
          </w:p>
        </w:tc>
      </w:tr>
      <w:tr w:rsidR="001E53A7" w:rsidRPr="003119EF" w:rsidTr="00D225FE">
        <w:tc>
          <w:tcPr>
            <w:tcW w:w="709" w:type="dxa"/>
            <w:shd w:val="clear" w:color="auto" w:fill="auto"/>
          </w:tcPr>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«Работа с родителями»</w:t>
            </w:r>
          </w:p>
        </w:tc>
      </w:tr>
      <w:tr w:rsidR="00D225FE" w:rsidRPr="003119EF" w:rsidTr="00D225FE">
        <w:tc>
          <w:tcPr>
            <w:tcW w:w="709" w:type="dxa"/>
            <w:shd w:val="clear" w:color="auto" w:fill="auto"/>
          </w:tcPr>
          <w:p w:rsidR="001E53A7" w:rsidRPr="003119EF" w:rsidRDefault="001E53A7" w:rsidP="00D225FE">
            <w:pPr>
              <w:adjustRightInd w:val="0"/>
              <w:ind w:right="-1"/>
            </w:pPr>
            <w:r>
              <w:t>20</w:t>
            </w:r>
          </w:p>
        </w:tc>
        <w:tc>
          <w:tcPr>
            <w:tcW w:w="5245" w:type="dxa"/>
            <w:shd w:val="clear" w:color="auto" w:fill="auto"/>
          </w:tcPr>
          <w:p w:rsidR="001E53A7" w:rsidRPr="003119EF" w:rsidRDefault="001E53A7" w:rsidP="00D225FE">
            <w:pPr>
              <w:adjustRightInd w:val="0"/>
              <w:ind w:right="-1"/>
            </w:pPr>
            <w:r w:rsidRPr="003119EF">
              <w:t>Классные родительские собрания</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1  раз  в четверть</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21</w:t>
            </w:r>
          </w:p>
        </w:tc>
        <w:tc>
          <w:tcPr>
            <w:tcW w:w="5245" w:type="dxa"/>
            <w:shd w:val="clear" w:color="auto" w:fill="auto"/>
          </w:tcPr>
          <w:p w:rsidR="001E53A7" w:rsidRPr="003119EF" w:rsidRDefault="001E53A7" w:rsidP="00D225FE">
            <w:pPr>
              <w:adjustRightInd w:val="0"/>
              <w:ind w:right="-1"/>
            </w:pPr>
            <w:r>
              <w:t>Участие о</w:t>
            </w:r>
            <w:r w:rsidRPr="006012FB">
              <w:t>бщешкольн</w:t>
            </w:r>
            <w:r>
              <w:t>ого</w:t>
            </w:r>
            <w:r w:rsidRPr="006012FB">
              <w:t xml:space="preserve"> родительск</w:t>
            </w:r>
            <w:r>
              <w:t>ого комитета,</w:t>
            </w:r>
            <w:r w:rsidRPr="006012FB">
              <w:t xml:space="preserve"> Попечительск</w:t>
            </w:r>
            <w:r>
              <w:t>ого</w:t>
            </w:r>
            <w:r w:rsidRPr="006012FB">
              <w:t xml:space="preserve"> совет</w:t>
            </w:r>
            <w:r>
              <w:t>а</w:t>
            </w:r>
            <w:r w:rsidRPr="006012FB">
              <w:t xml:space="preserve"> школы, «Совет </w:t>
            </w:r>
            <w:r>
              <w:t xml:space="preserve">отцов» </w:t>
            </w:r>
            <w:r w:rsidRPr="006012FB">
              <w:t xml:space="preserve"> в управлении образовательной организацией и решении вопросов воспитания и социализации их детей</w:t>
            </w:r>
          </w:p>
        </w:tc>
        <w:tc>
          <w:tcPr>
            <w:tcW w:w="1134" w:type="dxa"/>
            <w:shd w:val="clear" w:color="auto" w:fill="auto"/>
          </w:tcPr>
          <w:p w:rsidR="001E53A7"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В течение учебного года</w:t>
            </w:r>
          </w:p>
        </w:tc>
        <w:tc>
          <w:tcPr>
            <w:tcW w:w="2126" w:type="dxa"/>
            <w:shd w:val="clear" w:color="auto" w:fill="auto"/>
          </w:tcPr>
          <w:p w:rsidR="001E53A7" w:rsidRPr="003119EF" w:rsidRDefault="001E53A7" w:rsidP="00D225FE">
            <w:pPr>
              <w:adjustRightInd w:val="0"/>
              <w:ind w:right="-1"/>
            </w:pPr>
            <w:r>
              <w:t>Администрация, родители</w:t>
            </w:r>
          </w:p>
        </w:tc>
      </w:tr>
      <w:tr w:rsidR="00D225FE" w:rsidRPr="003119EF" w:rsidTr="00D225FE">
        <w:tc>
          <w:tcPr>
            <w:tcW w:w="709" w:type="dxa"/>
            <w:shd w:val="clear" w:color="auto" w:fill="auto"/>
          </w:tcPr>
          <w:p w:rsidR="001E53A7" w:rsidRPr="003119EF" w:rsidRDefault="001E53A7" w:rsidP="00D225FE">
            <w:pPr>
              <w:adjustRightInd w:val="0"/>
              <w:ind w:right="-1"/>
            </w:pPr>
            <w:r>
              <w:t>22</w:t>
            </w:r>
          </w:p>
        </w:tc>
        <w:tc>
          <w:tcPr>
            <w:tcW w:w="5245" w:type="dxa"/>
            <w:shd w:val="clear" w:color="auto" w:fill="auto"/>
          </w:tcPr>
          <w:p w:rsidR="001E53A7" w:rsidRPr="003119EF" w:rsidRDefault="001E53A7" w:rsidP="00D225FE">
            <w:pPr>
              <w:adjustRightInd w:val="0"/>
              <w:ind w:right="-1"/>
            </w:pPr>
            <w:r w:rsidRPr="003119EF">
              <w:t>«Безопасность детей: Как защитить ребенка от дорожно-транспортных происшествий,   правила пожарной безопасности» общешкольное родительское собрание (делегаты)</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сентябрь</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23</w:t>
            </w:r>
          </w:p>
        </w:tc>
        <w:tc>
          <w:tcPr>
            <w:tcW w:w="5245" w:type="dxa"/>
            <w:shd w:val="clear" w:color="auto" w:fill="auto"/>
          </w:tcPr>
          <w:p w:rsidR="001E53A7" w:rsidRPr="003119EF" w:rsidRDefault="001E53A7" w:rsidP="00D225FE">
            <w:pPr>
              <w:adjustRightInd w:val="0"/>
              <w:ind w:right="-1"/>
            </w:pPr>
            <w:r w:rsidRPr="003119EF">
              <w:t xml:space="preserve">«Подросток в мире вредных привычек» общешкольная родительская конференция (делегаты) </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 xml:space="preserve">апрель </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D225FE" w:rsidRPr="003119EF" w:rsidTr="00D225FE">
        <w:tc>
          <w:tcPr>
            <w:tcW w:w="709" w:type="dxa"/>
            <w:shd w:val="clear" w:color="auto" w:fill="auto"/>
          </w:tcPr>
          <w:p w:rsidR="001E53A7" w:rsidRDefault="001E53A7" w:rsidP="00D225FE">
            <w:pPr>
              <w:adjustRightInd w:val="0"/>
              <w:ind w:right="-1"/>
            </w:pPr>
            <w:r>
              <w:t>24</w:t>
            </w:r>
          </w:p>
        </w:tc>
        <w:tc>
          <w:tcPr>
            <w:tcW w:w="5245" w:type="dxa"/>
            <w:shd w:val="clear" w:color="auto" w:fill="auto"/>
          </w:tcPr>
          <w:p w:rsidR="001E53A7" w:rsidRPr="003119EF" w:rsidRDefault="001E53A7" w:rsidP="00D225FE">
            <w:pPr>
              <w:adjustRightInd w:val="0"/>
              <w:ind w:right="-1"/>
            </w:pPr>
            <w:r>
              <w:t>Родительское собрание 9,11 классов «Психолого-педагогические особенности подготовки к ОГЭ и ЕГЭ».</w:t>
            </w:r>
          </w:p>
        </w:tc>
        <w:tc>
          <w:tcPr>
            <w:tcW w:w="1134" w:type="dxa"/>
            <w:shd w:val="clear" w:color="auto" w:fill="auto"/>
          </w:tcPr>
          <w:p w:rsidR="001E53A7" w:rsidRPr="003119EF" w:rsidRDefault="001E53A7" w:rsidP="00D225FE">
            <w:pPr>
              <w:adjustRightInd w:val="0"/>
              <w:ind w:right="-1"/>
            </w:pPr>
            <w:r>
              <w:t>9,11</w:t>
            </w:r>
          </w:p>
        </w:tc>
        <w:tc>
          <w:tcPr>
            <w:tcW w:w="1418" w:type="dxa"/>
            <w:shd w:val="clear" w:color="auto" w:fill="auto"/>
          </w:tcPr>
          <w:p w:rsidR="001E53A7" w:rsidRPr="003119EF" w:rsidRDefault="001E53A7" w:rsidP="00D225FE">
            <w:pPr>
              <w:adjustRightInd w:val="0"/>
              <w:ind w:right="-1"/>
            </w:pPr>
            <w:r>
              <w:t xml:space="preserve"> февраль</w:t>
            </w:r>
          </w:p>
        </w:tc>
        <w:tc>
          <w:tcPr>
            <w:tcW w:w="2126" w:type="dxa"/>
            <w:shd w:val="clear" w:color="auto" w:fill="auto"/>
          </w:tcPr>
          <w:p w:rsidR="001E53A7" w:rsidRPr="003119EF" w:rsidRDefault="001E53A7" w:rsidP="00D225FE">
            <w:pPr>
              <w:adjustRightInd w:val="0"/>
              <w:ind w:right="-1"/>
            </w:pPr>
            <w:r w:rsidRPr="005A36D6">
              <w:t xml:space="preserve">Замдиректора по </w:t>
            </w:r>
            <w:r>
              <w:t>У</w:t>
            </w:r>
            <w:r w:rsidRPr="005A36D6">
              <w:t>ВР</w:t>
            </w:r>
          </w:p>
        </w:tc>
      </w:tr>
      <w:tr w:rsidR="00D225FE" w:rsidRPr="003119EF" w:rsidTr="00D225FE">
        <w:tc>
          <w:tcPr>
            <w:tcW w:w="709" w:type="dxa"/>
            <w:shd w:val="clear" w:color="auto" w:fill="auto"/>
          </w:tcPr>
          <w:p w:rsidR="001E53A7" w:rsidRPr="003119EF" w:rsidRDefault="001E53A7" w:rsidP="00D225FE">
            <w:pPr>
              <w:adjustRightInd w:val="0"/>
              <w:ind w:right="-1"/>
            </w:pPr>
            <w:r>
              <w:t>25</w:t>
            </w:r>
          </w:p>
        </w:tc>
        <w:tc>
          <w:tcPr>
            <w:tcW w:w="5245" w:type="dxa"/>
            <w:shd w:val="clear" w:color="auto" w:fill="auto"/>
          </w:tcPr>
          <w:p w:rsidR="001E53A7" w:rsidRPr="003119EF" w:rsidRDefault="001E53A7" w:rsidP="00D225FE">
            <w:pPr>
              <w:adjustRightInd w:val="0"/>
              <w:ind w:right="-1"/>
            </w:pPr>
            <w:r w:rsidRPr="003119EF">
              <w:t>Заседание Попечительского Совета</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1 раз в полугодие</w:t>
            </w:r>
          </w:p>
        </w:tc>
        <w:tc>
          <w:tcPr>
            <w:tcW w:w="2126" w:type="dxa"/>
            <w:shd w:val="clear" w:color="auto" w:fill="auto"/>
          </w:tcPr>
          <w:p w:rsidR="001E53A7" w:rsidRPr="003119EF" w:rsidRDefault="001E53A7" w:rsidP="00D225FE">
            <w:pPr>
              <w:adjustRightInd w:val="0"/>
              <w:ind w:right="-1"/>
            </w:pPr>
            <w:r w:rsidRPr="003119EF">
              <w:t>Администрация, ПредседательПС</w:t>
            </w:r>
          </w:p>
        </w:tc>
      </w:tr>
      <w:tr w:rsidR="00D225FE" w:rsidRPr="003119EF" w:rsidTr="00D225FE">
        <w:tc>
          <w:tcPr>
            <w:tcW w:w="709" w:type="dxa"/>
            <w:shd w:val="clear" w:color="auto" w:fill="auto"/>
          </w:tcPr>
          <w:p w:rsidR="001E53A7" w:rsidRPr="003119EF" w:rsidRDefault="001E53A7" w:rsidP="00D225FE">
            <w:pPr>
              <w:adjustRightInd w:val="0"/>
              <w:ind w:right="-1"/>
            </w:pPr>
            <w:r>
              <w:t>26</w:t>
            </w:r>
          </w:p>
        </w:tc>
        <w:tc>
          <w:tcPr>
            <w:tcW w:w="5245" w:type="dxa"/>
            <w:shd w:val="clear" w:color="auto" w:fill="auto"/>
          </w:tcPr>
          <w:p w:rsidR="001E53A7" w:rsidRPr="003119EF" w:rsidRDefault="001E53A7" w:rsidP="00D225FE">
            <w:pPr>
              <w:adjustRightInd w:val="0"/>
              <w:ind w:right="-1"/>
            </w:pPr>
            <w:r w:rsidRPr="003119EF">
              <w:t>Рейд по микрорайону  социального педагога,  «Совета отцов»,  родительского комитета классов</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rsidRPr="003119EF">
              <w:t>октябрь, декабрь, март</w:t>
            </w:r>
          </w:p>
        </w:tc>
        <w:tc>
          <w:tcPr>
            <w:tcW w:w="2126" w:type="dxa"/>
            <w:shd w:val="clear" w:color="auto" w:fill="auto"/>
          </w:tcPr>
          <w:p w:rsidR="001E53A7" w:rsidRPr="003119EF" w:rsidRDefault="001E53A7" w:rsidP="00D225FE">
            <w:pPr>
              <w:adjustRightInd w:val="0"/>
              <w:ind w:right="-1"/>
            </w:pPr>
            <w:r w:rsidRPr="003119EF">
              <w:t>Социальный педагог</w:t>
            </w:r>
          </w:p>
        </w:tc>
      </w:tr>
      <w:tr w:rsidR="00D225FE" w:rsidRPr="003119EF" w:rsidTr="00D225FE">
        <w:tc>
          <w:tcPr>
            <w:tcW w:w="709" w:type="dxa"/>
            <w:shd w:val="clear" w:color="auto" w:fill="auto"/>
          </w:tcPr>
          <w:p w:rsidR="001E53A7" w:rsidRPr="003119EF" w:rsidRDefault="001E53A7" w:rsidP="00D225FE">
            <w:pPr>
              <w:adjustRightInd w:val="0"/>
              <w:ind w:right="-1"/>
            </w:pPr>
            <w:r>
              <w:t>27</w:t>
            </w:r>
          </w:p>
        </w:tc>
        <w:tc>
          <w:tcPr>
            <w:tcW w:w="5245" w:type="dxa"/>
            <w:shd w:val="clear" w:color="auto" w:fill="auto"/>
          </w:tcPr>
          <w:p w:rsidR="001E53A7" w:rsidRPr="003119EF" w:rsidRDefault="001E53A7" w:rsidP="00D225FE">
            <w:pPr>
              <w:adjustRightInd w:val="0"/>
              <w:ind w:right="-1"/>
            </w:pPr>
            <w:r w:rsidRPr="003119EF">
              <w:t>Экскурсии</w:t>
            </w:r>
            <w:r>
              <w:t>, мероприятия</w:t>
            </w:r>
            <w:r w:rsidRPr="003119EF">
              <w:t xml:space="preserve"> организованные </w:t>
            </w:r>
            <w:r w:rsidRPr="003119EF">
              <w:lastRenderedPageBreak/>
              <w:t>родительским комитетом классов</w:t>
            </w:r>
            <w:r>
              <w:t>. 26 ноября День матери</w:t>
            </w:r>
          </w:p>
        </w:tc>
        <w:tc>
          <w:tcPr>
            <w:tcW w:w="1134" w:type="dxa"/>
            <w:shd w:val="clear" w:color="auto" w:fill="auto"/>
          </w:tcPr>
          <w:p w:rsidR="001E53A7" w:rsidRPr="003119EF" w:rsidRDefault="001E53A7" w:rsidP="00D225FE">
            <w:pPr>
              <w:adjustRightInd w:val="0"/>
              <w:ind w:right="-1"/>
            </w:pPr>
            <w:r>
              <w:lastRenderedPageBreak/>
              <w:t>5-9</w:t>
            </w:r>
          </w:p>
        </w:tc>
        <w:tc>
          <w:tcPr>
            <w:tcW w:w="1418" w:type="dxa"/>
            <w:shd w:val="clear" w:color="auto" w:fill="auto"/>
          </w:tcPr>
          <w:p w:rsidR="001E53A7" w:rsidRPr="003119EF" w:rsidRDefault="001E53A7" w:rsidP="00D225FE">
            <w:pPr>
              <w:adjustRightInd w:val="0"/>
              <w:ind w:right="-1"/>
            </w:pPr>
            <w:r w:rsidRPr="003119EF">
              <w:t xml:space="preserve">по плану </w:t>
            </w:r>
          </w:p>
        </w:tc>
        <w:tc>
          <w:tcPr>
            <w:tcW w:w="2126" w:type="dxa"/>
            <w:shd w:val="clear" w:color="auto" w:fill="auto"/>
          </w:tcPr>
          <w:p w:rsidR="001E53A7" w:rsidRPr="003119EF" w:rsidRDefault="001E53A7" w:rsidP="00D225FE">
            <w:pPr>
              <w:adjustRightInd w:val="0"/>
              <w:ind w:right="-1"/>
            </w:pPr>
            <w:r w:rsidRPr="003119EF">
              <w:t xml:space="preserve">Родительский </w:t>
            </w:r>
            <w:r w:rsidRPr="003119EF">
              <w:lastRenderedPageBreak/>
              <w:t>комитет класса</w:t>
            </w:r>
          </w:p>
        </w:tc>
      </w:tr>
      <w:tr w:rsidR="00D225FE" w:rsidRPr="003119EF" w:rsidTr="00D225FE">
        <w:tc>
          <w:tcPr>
            <w:tcW w:w="709" w:type="dxa"/>
            <w:shd w:val="clear" w:color="auto" w:fill="auto"/>
          </w:tcPr>
          <w:p w:rsidR="001E53A7" w:rsidRPr="003119EF" w:rsidRDefault="001E53A7" w:rsidP="00D225FE">
            <w:pPr>
              <w:adjustRightInd w:val="0"/>
              <w:ind w:right="-1"/>
            </w:pPr>
            <w:r>
              <w:lastRenderedPageBreak/>
              <w:t>28</w:t>
            </w:r>
          </w:p>
        </w:tc>
        <w:tc>
          <w:tcPr>
            <w:tcW w:w="5245" w:type="dxa"/>
            <w:shd w:val="clear" w:color="auto" w:fill="auto"/>
          </w:tcPr>
          <w:p w:rsidR="001E53A7" w:rsidRPr="003119EF" w:rsidRDefault="001E53A7" w:rsidP="00D225FE">
            <w:pPr>
              <w:adjustRightInd w:val="0"/>
              <w:ind w:right="-1"/>
            </w:pPr>
            <w:r>
              <w:t>Индивидуальное консультирование родителей по вопросам воспитания и обучения детей</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В течение года</w:t>
            </w:r>
          </w:p>
        </w:tc>
        <w:tc>
          <w:tcPr>
            <w:tcW w:w="2126" w:type="dxa"/>
            <w:shd w:val="clear" w:color="auto" w:fill="auto"/>
          </w:tcPr>
          <w:p w:rsidR="001E53A7" w:rsidRPr="003119EF" w:rsidRDefault="001E53A7" w:rsidP="00D225FE">
            <w:pPr>
              <w:adjustRightInd w:val="0"/>
              <w:ind w:right="-1"/>
            </w:pPr>
            <w:r>
              <w:t>Педагоги, педагог-психолог</w:t>
            </w:r>
          </w:p>
        </w:tc>
      </w:tr>
      <w:tr w:rsidR="001E53A7" w:rsidRPr="003119EF" w:rsidTr="00D225FE">
        <w:tc>
          <w:tcPr>
            <w:tcW w:w="709" w:type="dxa"/>
            <w:shd w:val="clear" w:color="auto" w:fill="auto"/>
          </w:tcPr>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«Самоуправление»</w:t>
            </w:r>
          </w:p>
        </w:tc>
      </w:tr>
      <w:tr w:rsidR="00D225FE" w:rsidRPr="003119EF" w:rsidTr="00D225FE">
        <w:tc>
          <w:tcPr>
            <w:tcW w:w="709" w:type="dxa"/>
            <w:shd w:val="clear" w:color="auto" w:fill="auto"/>
          </w:tcPr>
          <w:p w:rsidR="001E53A7" w:rsidRPr="003119EF" w:rsidRDefault="001E53A7" w:rsidP="00D225FE">
            <w:pPr>
              <w:adjustRightInd w:val="0"/>
              <w:ind w:right="-1"/>
            </w:pPr>
            <w:r>
              <w:t>29</w:t>
            </w:r>
          </w:p>
        </w:tc>
        <w:tc>
          <w:tcPr>
            <w:tcW w:w="5245" w:type="dxa"/>
            <w:shd w:val="clear" w:color="auto" w:fill="auto"/>
          </w:tcPr>
          <w:p w:rsidR="001E53A7" w:rsidRPr="003119EF" w:rsidRDefault="001E53A7" w:rsidP="00D225FE">
            <w:pPr>
              <w:adjustRightInd w:val="0"/>
              <w:ind w:right="-1"/>
            </w:pPr>
            <w:r w:rsidRPr="003119EF">
              <w:t>Выборы классного актива</w:t>
            </w:r>
          </w:p>
        </w:tc>
        <w:tc>
          <w:tcPr>
            <w:tcW w:w="1134" w:type="dxa"/>
            <w:shd w:val="clear" w:color="auto" w:fill="auto"/>
          </w:tcPr>
          <w:p w:rsidR="001E53A7" w:rsidRPr="003119EF" w:rsidRDefault="001E53A7" w:rsidP="00D225FE">
            <w:pPr>
              <w:adjustRightInd w:val="0"/>
              <w:ind w:right="-1"/>
            </w:pPr>
            <w:r>
              <w:t>5-9</w:t>
            </w:r>
          </w:p>
        </w:tc>
        <w:tc>
          <w:tcPr>
            <w:tcW w:w="1418" w:type="dxa"/>
            <w:shd w:val="clear" w:color="auto" w:fill="auto"/>
          </w:tcPr>
          <w:p w:rsidR="001E53A7" w:rsidRPr="003119EF" w:rsidRDefault="001E53A7" w:rsidP="00D225FE">
            <w:pPr>
              <w:adjustRightInd w:val="0"/>
              <w:ind w:right="-1"/>
            </w:pPr>
            <w:r w:rsidRPr="003119EF">
              <w:t>сентябрь</w:t>
            </w:r>
          </w:p>
        </w:tc>
        <w:tc>
          <w:tcPr>
            <w:tcW w:w="2126" w:type="dxa"/>
            <w:shd w:val="clear" w:color="auto" w:fill="auto"/>
          </w:tcPr>
          <w:p w:rsidR="001E53A7" w:rsidRPr="003119EF" w:rsidRDefault="001E53A7" w:rsidP="00D225FE">
            <w:pPr>
              <w:adjustRightInd w:val="0"/>
              <w:ind w:right="-1"/>
            </w:pPr>
            <w:r w:rsidRPr="003119EF">
              <w:t>Классные руководители,  актив  класса</w:t>
            </w:r>
          </w:p>
        </w:tc>
      </w:tr>
      <w:tr w:rsidR="00D225FE" w:rsidRPr="003119EF" w:rsidTr="00D225FE">
        <w:tc>
          <w:tcPr>
            <w:tcW w:w="709" w:type="dxa"/>
            <w:shd w:val="clear" w:color="auto" w:fill="auto"/>
          </w:tcPr>
          <w:p w:rsidR="001E53A7" w:rsidRDefault="001E53A7" w:rsidP="00D225FE">
            <w:pPr>
              <w:adjustRightInd w:val="0"/>
              <w:ind w:right="-1"/>
            </w:pPr>
            <w:r>
              <w:t>30</w:t>
            </w:r>
          </w:p>
        </w:tc>
        <w:tc>
          <w:tcPr>
            <w:tcW w:w="5245" w:type="dxa"/>
            <w:shd w:val="clear" w:color="auto" w:fill="auto"/>
          </w:tcPr>
          <w:p w:rsidR="001E53A7" w:rsidRPr="003119EF" w:rsidRDefault="001E53A7" w:rsidP="00D225FE">
            <w:pPr>
              <w:adjustRightInd w:val="0"/>
              <w:ind w:right="-1"/>
            </w:pPr>
            <w:r>
              <w:t>Отчетная  ученическая конференция «Итоги работы  «Совета старшеклассников» и «Старостата» за 2019-2020 уч. год»</w:t>
            </w:r>
          </w:p>
        </w:tc>
        <w:tc>
          <w:tcPr>
            <w:tcW w:w="1134" w:type="dxa"/>
            <w:shd w:val="clear" w:color="auto" w:fill="auto"/>
          </w:tcPr>
          <w:p w:rsidR="001E53A7"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t xml:space="preserve">сентябрь </w:t>
            </w:r>
          </w:p>
        </w:tc>
        <w:tc>
          <w:tcPr>
            <w:tcW w:w="2126" w:type="dxa"/>
            <w:shd w:val="clear" w:color="auto" w:fill="auto"/>
          </w:tcPr>
          <w:p w:rsidR="001E53A7" w:rsidRPr="003119EF" w:rsidRDefault="001E53A7" w:rsidP="00D225FE">
            <w:pPr>
              <w:adjustRightInd w:val="0"/>
              <w:ind w:right="-1"/>
            </w:pPr>
            <w:r>
              <w:t>Актив школы</w:t>
            </w:r>
          </w:p>
        </w:tc>
      </w:tr>
      <w:tr w:rsidR="00D225FE" w:rsidRPr="003119EF" w:rsidTr="00D225FE">
        <w:tc>
          <w:tcPr>
            <w:tcW w:w="709" w:type="dxa"/>
            <w:shd w:val="clear" w:color="auto" w:fill="auto"/>
          </w:tcPr>
          <w:p w:rsidR="001E53A7" w:rsidRDefault="001E53A7" w:rsidP="00D225FE">
            <w:pPr>
              <w:adjustRightInd w:val="0"/>
              <w:ind w:right="-1"/>
            </w:pPr>
            <w:r>
              <w:t>31</w:t>
            </w:r>
          </w:p>
        </w:tc>
        <w:tc>
          <w:tcPr>
            <w:tcW w:w="5245" w:type="dxa"/>
            <w:shd w:val="clear" w:color="auto" w:fill="auto"/>
          </w:tcPr>
          <w:p w:rsidR="001E53A7" w:rsidRPr="003119EF" w:rsidRDefault="001E53A7" w:rsidP="00D225FE">
            <w:pPr>
              <w:adjustRightInd w:val="0"/>
              <w:ind w:right="-1"/>
            </w:pPr>
            <w:r>
              <w:t>Выборы ученического самоуправления, членов «Старостата»</w:t>
            </w:r>
          </w:p>
        </w:tc>
        <w:tc>
          <w:tcPr>
            <w:tcW w:w="1134" w:type="dxa"/>
            <w:shd w:val="clear" w:color="auto" w:fill="auto"/>
          </w:tcPr>
          <w:p w:rsidR="001E53A7"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t xml:space="preserve">Сентябрь </w:t>
            </w:r>
          </w:p>
        </w:tc>
        <w:tc>
          <w:tcPr>
            <w:tcW w:w="2126" w:type="dxa"/>
            <w:shd w:val="clear" w:color="auto" w:fill="auto"/>
          </w:tcPr>
          <w:p w:rsidR="001E53A7" w:rsidRPr="003119EF" w:rsidRDefault="001E53A7" w:rsidP="00D225FE">
            <w:pPr>
              <w:adjustRightInd w:val="0"/>
              <w:ind w:right="-1"/>
            </w:pPr>
            <w:r>
              <w:t>Актив школы</w:t>
            </w:r>
          </w:p>
        </w:tc>
      </w:tr>
      <w:tr w:rsidR="00D225FE" w:rsidRPr="003119EF" w:rsidTr="00D225FE">
        <w:tc>
          <w:tcPr>
            <w:tcW w:w="709" w:type="dxa"/>
            <w:shd w:val="clear" w:color="auto" w:fill="auto"/>
          </w:tcPr>
          <w:p w:rsidR="001E53A7" w:rsidRPr="003119EF" w:rsidRDefault="001E53A7" w:rsidP="00D225FE">
            <w:pPr>
              <w:adjustRightInd w:val="0"/>
              <w:ind w:right="-1"/>
            </w:pPr>
            <w:r>
              <w:t>32</w:t>
            </w:r>
          </w:p>
        </w:tc>
        <w:tc>
          <w:tcPr>
            <w:tcW w:w="5245" w:type="dxa"/>
            <w:shd w:val="clear" w:color="auto" w:fill="auto"/>
          </w:tcPr>
          <w:p w:rsidR="001E53A7" w:rsidRPr="003119EF" w:rsidRDefault="001E53A7" w:rsidP="00D225FE">
            <w:pPr>
              <w:adjustRightInd w:val="0"/>
              <w:ind w:right="-1"/>
            </w:pPr>
            <w:r w:rsidRPr="003119EF">
              <w:t>Организация классных</w:t>
            </w:r>
            <w:r>
              <w:t xml:space="preserve">  и школьных </w:t>
            </w:r>
            <w:r w:rsidRPr="003119EF">
              <w:t xml:space="preserve"> мероприятия (соревнования,  квесты, викторины</w:t>
            </w:r>
            <w:r>
              <w:t>, конкурсы, акции, дискотеки</w:t>
            </w:r>
            <w:r w:rsidRPr="003119EF">
              <w:t xml:space="preserve">)   </w:t>
            </w:r>
          </w:p>
        </w:tc>
        <w:tc>
          <w:tcPr>
            <w:tcW w:w="1134" w:type="dxa"/>
            <w:shd w:val="clear" w:color="auto" w:fill="auto"/>
          </w:tcPr>
          <w:p w:rsidR="001E53A7" w:rsidRPr="003119EF" w:rsidRDefault="001E53A7" w:rsidP="00D225FE">
            <w:pPr>
              <w:adjustRightInd w:val="0"/>
              <w:ind w:right="-1"/>
            </w:pPr>
            <w:r>
              <w:t>5-9</w:t>
            </w:r>
          </w:p>
        </w:tc>
        <w:tc>
          <w:tcPr>
            <w:tcW w:w="1418" w:type="dxa"/>
            <w:shd w:val="clear" w:color="auto" w:fill="auto"/>
          </w:tcPr>
          <w:p w:rsidR="001E53A7" w:rsidRPr="003119EF" w:rsidRDefault="001E53A7" w:rsidP="00D225FE">
            <w:pPr>
              <w:adjustRightInd w:val="0"/>
              <w:ind w:right="-1"/>
            </w:pPr>
            <w:r w:rsidRPr="003119EF">
              <w:t>В течение учебного года</w:t>
            </w:r>
          </w:p>
        </w:tc>
        <w:tc>
          <w:tcPr>
            <w:tcW w:w="2126" w:type="dxa"/>
            <w:shd w:val="clear" w:color="auto" w:fill="auto"/>
          </w:tcPr>
          <w:p w:rsidR="001E53A7" w:rsidRPr="003119EF" w:rsidRDefault="001E53A7" w:rsidP="00D225FE">
            <w:pPr>
              <w:adjustRightInd w:val="0"/>
              <w:ind w:right="-1"/>
            </w:pPr>
            <w:r w:rsidRPr="003119EF">
              <w:t>Классные руководители,  актив  класса, родительская  общественность</w:t>
            </w:r>
          </w:p>
        </w:tc>
      </w:tr>
      <w:tr w:rsidR="00D225FE" w:rsidRPr="003119EF" w:rsidTr="00D225FE">
        <w:tc>
          <w:tcPr>
            <w:tcW w:w="709" w:type="dxa"/>
            <w:shd w:val="clear" w:color="auto" w:fill="auto"/>
          </w:tcPr>
          <w:p w:rsidR="001E53A7" w:rsidRDefault="001E53A7" w:rsidP="00D225FE">
            <w:pPr>
              <w:adjustRightInd w:val="0"/>
              <w:ind w:right="-1"/>
            </w:pPr>
            <w:r>
              <w:t>33</w:t>
            </w:r>
          </w:p>
        </w:tc>
        <w:tc>
          <w:tcPr>
            <w:tcW w:w="5245" w:type="dxa"/>
            <w:shd w:val="clear" w:color="auto" w:fill="auto"/>
          </w:tcPr>
          <w:p w:rsidR="001E53A7" w:rsidRPr="003119EF" w:rsidRDefault="001E53A7" w:rsidP="00D225FE">
            <w:pPr>
              <w:adjustRightInd w:val="0"/>
              <w:ind w:right="-1"/>
            </w:pPr>
            <w:r>
              <w:t>Д</w:t>
            </w:r>
            <w:r w:rsidRPr="002D6F9D">
              <w:t>еятельность «Школьной Службы примирения» (группа медиации)  созданной из наиболее авторитетных старшеклассников и курируемой школьным психологом группы по урегулированию конфликтных ситуаций в школе</w:t>
            </w:r>
          </w:p>
        </w:tc>
        <w:tc>
          <w:tcPr>
            <w:tcW w:w="1134" w:type="dxa"/>
            <w:shd w:val="clear" w:color="auto" w:fill="auto"/>
          </w:tcPr>
          <w:p w:rsidR="001E53A7" w:rsidRDefault="001E53A7" w:rsidP="00D225FE">
            <w:pPr>
              <w:adjustRightInd w:val="0"/>
              <w:ind w:right="-1"/>
            </w:pPr>
            <w:r>
              <w:t>10-11</w:t>
            </w:r>
          </w:p>
        </w:tc>
        <w:tc>
          <w:tcPr>
            <w:tcW w:w="1418" w:type="dxa"/>
            <w:shd w:val="clear" w:color="auto" w:fill="auto"/>
          </w:tcPr>
          <w:p w:rsidR="001E53A7" w:rsidRPr="003119EF" w:rsidRDefault="001E53A7" w:rsidP="00D225FE">
            <w:pPr>
              <w:adjustRightInd w:val="0"/>
              <w:ind w:right="-1"/>
            </w:pPr>
            <w:r w:rsidRPr="005A36D6">
              <w:t>В течение учебного года</w:t>
            </w:r>
          </w:p>
        </w:tc>
        <w:tc>
          <w:tcPr>
            <w:tcW w:w="2126" w:type="dxa"/>
            <w:shd w:val="clear" w:color="auto" w:fill="auto"/>
          </w:tcPr>
          <w:p w:rsidR="001E53A7" w:rsidRPr="003119EF" w:rsidRDefault="001E53A7" w:rsidP="00D225FE">
            <w:pPr>
              <w:adjustRightInd w:val="0"/>
              <w:ind w:right="-1"/>
            </w:pPr>
            <w:r>
              <w:t>Педагог-психолог</w:t>
            </w:r>
          </w:p>
        </w:tc>
      </w:tr>
      <w:tr w:rsidR="001E53A7" w:rsidRPr="003119EF" w:rsidTr="00D225FE">
        <w:tc>
          <w:tcPr>
            <w:tcW w:w="709" w:type="dxa"/>
            <w:shd w:val="clear" w:color="auto" w:fill="auto"/>
          </w:tcPr>
          <w:p w:rsidR="001E53A7" w:rsidRPr="003119EF" w:rsidRDefault="001E53A7" w:rsidP="00D225FE">
            <w:pPr>
              <w:rPr>
                <w:rFonts w:eastAsia="Calibri"/>
                <w:lang w:eastAsia="en-US"/>
              </w:rPr>
            </w:pPr>
          </w:p>
        </w:tc>
        <w:tc>
          <w:tcPr>
            <w:tcW w:w="9923" w:type="dxa"/>
            <w:gridSpan w:val="4"/>
            <w:shd w:val="clear" w:color="auto" w:fill="auto"/>
          </w:tcPr>
          <w:p w:rsidR="001E53A7" w:rsidRPr="003119EF" w:rsidRDefault="001E53A7" w:rsidP="00D225FE">
            <w:pPr>
              <w:adjustRightInd w:val="0"/>
              <w:ind w:right="-1"/>
              <w:jc w:val="center"/>
              <w:rPr>
                <w:b/>
              </w:rPr>
            </w:pPr>
            <w:r w:rsidRPr="003119EF">
              <w:rPr>
                <w:b/>
              </w:rPr>
              <w:t>Модуль «Профориентация»</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34</w:t>
            </w:r>
          </w:p>
        </w:tc>
        <w:tc>
          <w:tcPr>
            <w:tcW w:w="5245" w:type="dxa"/>
            <w:shd w:val="clear" w:color="auto" w:fill="auto"/>
          </w:tcPr>
          <w:p w:rsidR="001E53A7" w:rsidRPr="003119EF" w:rsidRDefault="001E53A7" w:rsidP="00D225FE">
            <w:pPr>
              <w:rPr>
                <w:rFonts w:eastAsia="Calibri"/>
                <w:lang w:eastAsia="en-US"/>
              </w:rPr>
            </w:pPr>
            <w:r w:rsidRPr="003119EF">
              <w:t>Классные часы «В мире профессий»</w:t>
            </w:r>
          </w:p>
        </w:tc>
        <w:tc>
          <w:tcPr>
            <w:tcW w:w="1134" w:type="dxa"/>
            <w:shd w:val="clear" w:color="auto" w:fill="auto"/>
          </w:tcPr>
          <w:p w:rsidR="001E53A7" w:rsidRPr="003119EF" w:rsidRDefault="001E53A7" w:rsidP="00D225FE">
            <w:pPr>
              <w:adjustRightInd w:val="0"/>
              <w:ind w:right="-1"/>
            </w:pPr>
            <w:r w:rsidRPr="003119EF">
              <w:t>1 -4</w:t>
            </w:r>
          </w:p>
        </w:tc>
        <w:tc>
          <w:tcPr>
            <w:tcW w:w="1418" w:type="dxa"/>
            <w:shd w:val="clear" w:color="auto" w:fill="auto"/>
          </w:tcPr>
          <w:p w:rsidR="001E53A7" w:rsidRPr="003119EF" w:rsidRDefault="001E53A7" w:rsidP="00D225FE">
            <w:pPr>
              <w:adjustRightInd w:val="0"/>
              <w:ind w:right="-1"/>
            </w:pPr>
            <w:r w:rsidRPr="003119EF">
              <w:t>ноябрь</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35</w:t>
            </w:r>
          </w:p>
        </w:tc>
        <w:tc>
          <w:tcPr>
            <w:tcW w:w="5245" w:type="dxa"/>
            <w:shd w:val="clear" w:color="auto" w:fill="auto"/>
          </w:tcPr>
          <w:p w:rsidR="001E53A7" w:rsidRPr="003119EF" w:rsidRDefault="001E53A7" w:rsidP="00D225FE">
            <w:pPr>
              <w:rPr>
                <w:rFonts w:eastAsia="Calibri"/>
                <w:lang w:eastAsia="en-US"/>
              </w:rPr>
            </w:pPr>
            <w:r w:rsidRPr="003119EF">
              <w:t>Викторина «Все профессии нужны, все профессии важны»</w:t>
            </w:r>
          </w:p>
        </w:tc>
        <w:tc>
          <w:tcPr>
            <w:tcW w:w="1134" w:type="dxa"/>
            <w:shd w:val="clear" w:color="auto" w:fill="auto"/>
          </w:tcPr>
          <w:p w:rsidR="001E53A7" w:rsidRPr="003119EF" w:rsidRDefault="001E53A7" w:rsidP="00D225FE">
            <w:pPr>
              <w:adjustRightInd w:val="0"/>
              <w:ind w:right="-1"/>
            </w:pPr>
            <w:r w:rsidRPr="003119EF">
              <w:t>2-4</w:t>
            </w:r>
          </w:p>
        </w:tc>
        <w:tc>
          <w:tcPr>
            <w:tcW w:w="1418" w:type="dxa"/>
            <w:shd w:val="clear" w:color="auto" w:fill="auto"/>
          </w:tcPr>
          <w:p w:rsidR="001E53A7" w:rsidRPr="003119EF" w:rsidRDefault="001E53A7" w:rsidP="00D225FE">
            <w:pPr>
              <w:adjustRightInd w:val="0"/>
              <w:ind w:right="-1"/>
              <w:rPr>
                <w:sz w:val="22"/>
                <w:szCs w:val="22"/>
              </w:rPr>
            </w:pPr>
            <w:r w:rsidRPr="003119EF">
              <w:rPr>
                <w:sz w:val="22"/>
                <w:szCs w:val="22"/>
              </w:rPr>
              <w:t xml:space="preserve">3 четверть </w:t>
            </w:r>
          </w:p>
          <w:p w:rsidR="001E53A7" w:rsidRPr="003119EF" w:rsidRDefault="001E53A7" w:rsidP="00D225FE">
            <w:pPr>
              <w:adjustRightInd w:val="0"/>
              <w:ind w:right="-1"/>
              <w:rPr>
                <w:sz w:val="22"/>
                <w:szCs w:val="22"/>
              </w:rPr>
            </w:pP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36</w:t>
            </w:r>
          </w:p>
        </w:tc>
        <w:tc>
          <w:tcPr>
            <w:tcW w:w="5245" w:type="dxa"/>
            <w:shd w:val="clear" w:color="auto" w:fill="auto"/>
          </w:tcPr>
          <w:p w:rsidR="001E53A7" w:rsidRPr="00FD4280" w:rsidRDefault="001E53A7" w:rsidP="00D225FE">
            <w:r>
              <w:t>Посещение технопарка конкурса «Молодые профессионалы» (WorldSkills</w:t>
            </w:r>
            <w:r w:rsidRPr="00FD4280">
              <w:t>)</w:t>
            </w:r>
          </w:p>
        </w:tc>
        <w:tc>
          <w:tcPr>
            <w:tcW w:w="1134" w:type="dxa"/>
            <w:shd w:val="clear" w:color="auto" w:fill="auto"/>
          </w:tcPr>
          <w:p w:rsidR="001E53A7" w:rsidRPr="003119EF" w:rsidRDefault="001E53A7" w:rsidP="00D225FE">
            <w:pPr>
              <w:adjustRightInd w:val="0"/>
              <w:ind w:right="-1"/>
            </w:pPr>
            <w:r>
              <w:t>8-9</w:t>
            </w:r>
          </w:p>
        </w:tc>
        <w:tc>
          <w:tcPr>
            <w:tcW w:w="1418" w:type="dxa"/>
            <w:shd w:val="clear" w:color="auto" w:fill="auto"/>
          </w:tcPr>
          <w:p w:rsidR="001E53A7" w:rsidRPr="003119EF" w:rsidRDefault="001E53A7" w:rsidP="00D225FE">
            <w:pPr>
              <w:adjustRightInd w:val="0"/>
              <w:ind w:right="-1"/>
              <w:rPr>
                <w:sz w:val="22"/>
                <w:szCs w:val="22"/>
              </w:rPr>
            </w:pPr>
            <w:r>
              <w:rPr>
                <w:sz w:val="22"/>
                <w:szCs w:val="22"/>
              </w:rPr>
              <w:t xml:space="preserve">3 четверть </w:t>
            </w:r>
          </w:p>
        </w:tc>
        <w:tc>
          <w:tcPr>
            <w:tcW w:w="2126" w:type="dxa"/>
            <w:shd w:val="clear" w:color="auto" w:fill="auto"/>
          </w:tcPr>
          <w:p w:rsidR="001E53A7" w:rsidRPr="003119EF" w:rsidRDefault="001E53A7" w:rsidP="00D225FE">
            <w:pPr>
              <w:adjustRightInd w:val="0"/>
              <w:ind w:right="-1"/>
            </w:pPr>
            <w:r>
              <w:t>Педагог-психолог</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37</w:t>
            </w:r>
          </w:p>
        </w:tc>
        <w:tc>
          <w:tcPr>
            <w:tcW w:w="5245" w:type="dxa"/>
            <w:shd w:val="clear" w:color="auto" w:fill="auto"/>
          </w:tcPr>
          <w:p w:rsidR="001E53A7" w:rsidRPr="003119EF" w:rsidRDefault="001E53A7" w:rsidP="00D225FE">
            <w:r>
              <w:t>Экскурсия на предприятия ОАО  «УУ-АЗ», ЛВРЗ, Бурятмясопром в рамках Всероссийской акции «Неделя без турникета»</w:t>
            </w:r>
          </w:p>
        </w:tc>
        <w:tc>
          <w:tcPr>
            <w:tcW w:w="1134" w:type="dxa"/>
            <w:shd w:val="clear" w:color="auto" w:fill="auto"/>
          </w:tcPr>
          <w:p w:rsidR="001E53A7" w:rsidRPr="003119EF" w:rsidRDefault="001E53A7" w:rsidP="00D225FE">
            <w:pPr>
              <w:adjustRightInd w:val="0"/>
              <w:ind w:right="-1"/>
            </w:pPr>
            <w:r>
              <w:t>8-9</w:t>
            </w:r>
          </w:p>
        </w:tc>
        <w:tc>
          <w:tcPr>
            <w:tcW w:w="1418" w:type="dxa"/>
            <w:shd w:val="clear" w:color="auto" w:fill="auto"/>
          </w:tcPr>
          <w:p w:rsidR="001E53A7" w:rsidRPr="003119EF" w:rsidRDefault="001E53A7" w:rsidP="00D225FE">
            <w:pPr>
              <w:adjustRightInd w:val="0"/>
              <w:ind w:right="-1"/>
              <w:rPr>
                <w:sz w:val="22"/>
                <w:szCs w:val="22"/>
              </w:rPr>
            </w:pPr>
            <w:r>
              <w:rPr>
                <w:sz w:val="22"/>
                <w:szCs w:val="22"/>
              </w:rPr>
              <w:t xml:space="preserve">В течение учебного года </w:t>
            </w:r>
          </w:p>
        </w:tc>
        <w:tc>
          <w:tcPr>
            <w:tcW w:w="2126" w:type="dxa"/>
            <w:shd w:val="clear" w:color="auto" w:fill="auto"/>
          </w:tcPr>
          <w:p w:rsidR="001E53A7" w:rsidRPr="003119EF" w:rsidRDefault="001E53A7" w:rsidP="00D225FE">
            <w:pPr>
              <w:adjustRightInd w:val="0"/>
              <w:ind w:right="-1"/>
            </w:pPr>
            <w:r w:rsidRPr="00DC7694">
              <w:t>Классные руководители</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38</w:t>
            </w:r>
          </w:p>
        </w:tc>
        <w:tc>
          <w:tcPr>
            <w:tcW w:w="5245" w:type="dxa"/>
            <w:shd w:val="clear" w:color="auto" w:fill="auto"/>
          </w:tcPr>
          <w:p w:rsidR="001E53A7" w:rsidRDefault="001E53A7" w:rsidP="00D225FE">
            <w:r>
              <w:t>Участие во Всероссийском проекте «Билет в будущее»</w:t>
            </w:r>
          </w:p>
        </w:tc>
        <w:tc>
          <w:tcPr>
            <w:tcW w:w="1134" w:type="dxa"/>
            <w:shd w:val="clear" w:color="auto" w:fill="auto"/>
          </w:tcPr>
          <w:p w:rsidR="001E53A7" w:rsidRPr="003119EF" w:rsidRDefault="001E53A7" w:rsidP="00D225FE">
            <w:pPr>
              <w:adjustRightInd w:val="0"/>
              <w:ind w:right="-1"/>
            </w:pPr>
            <w:r>
              <w:t>8-9</w:t>
            </w:r>
          </w:p>
        </w:tc>
        <w:tc>
          <w:tcPr>
            <w:tcW w:w="1418" w:type="dxa"/>
            <w:shd w:val="clear" w:color="auto" w:fill="auto"/>
          </w:tcPr>
          <w:p w:rsidR="001E53A7" w:rsidRPr="003119EF" w:rsidRDefault="001E53A7" w:rsidP="00D225FE">
            <w:pPr>
              <w:adjustRightInd w:val="0"/>
              <w:ind w:right="-1"/>
              <w:rPr>
                <w:sz w:val="22"/>
                <w:szCs w:val="22"/>
              </w:rPr>
            </w:pPr>
            <w:r>
              <w:rPr>
                <w:sz w:val="22"/>
                <w:szCs w:val="22"/>
              </w:rPr>
              <w:t xml:space="preserve">В течение учебного года </w:t>
            </w:r>
          </w:p>
        </w:tc>
        <w:tc>
          <w:tcPr>
            <w:tcW w:w="2126" w:type="dxa"/>
            <w:shd w:val="clear" w:color="auto" w:fill="auto"/>
          </w:tcPr>
          <w:p w:rsidR="001E53A7" w:rsidRPr="003119EF" w:rsidRDefault="001E53A7" w:rsidP="00D225FE">
            <w:pPr>
              <w:adjustRightInd w:val="0"/>
              <w:ind w:right="-1"/>
            </w:pPr>
            <w:r w:rsidRPr="00DC7694">
              <w:t>Педагог-психолог</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39</w:t>
            </w:r>
          </w:p>
        </w:tc>
        <w:tc>
          <w:tcPr>
            <w:tcW w:w="5245" w:type="dxa"/>
            <w:shd w:val="clear" w:color="auto" w:fill="auto"/>
          </w:tcPr>
          <w:p w:rsidR="001E53A7" w:rsidRPr="003119EF" w:rsidRDefault="001E53A7" w:rsidP="00D225FE">
            <w:r>
              <w:t>Онлайн  профтестирование</w:t>
            </w:r>
          </w:p>
        </w:tc>
        <w:tc>
          <w:tcPr>
            <w:tcW w:w="1134" w:type="dxa"/>
            <w:shd w:val="clear" w:color="auto" w:fill="auto"/>
          </w:tcPr>
          <w:p w:rsidR="001E53A7" w:rsidRPr="003119EF" w:rsidRDefault="001E53A7" w:rsidP="00D225FE">
            <w:pPr>
              <w:adjustRightInd w:val="0"/>
              <w:ind w:right="-1"/>
            </w:pPr>
            <w:r>
              <w:t>8-9</w:t>
            </w:r>
          </w:p>
        </w:tc>
        <w:tc>
          <w:tcPr>
            <w:tcW w:w="1418" w:type="dxa"/>
            <w:shd w:val="clear" w:color="auto" w:fill="auto"/>
          </w:tcPr>
          <w:p w:rsidR="001E53A7" w:rsidRPr="003119EF" w:rsidRDefault="001E53A7" w:rsidP="00D225FE">
            <w:pPr>
              <w:adjustRightInd w:val="0"/>
              <w:ind w:right="-1"/>
              <w:rPr>
                <w:sz w:val="22"/>
                <w:szCs w:val="22"/>
              </w:rPr>
            </w:pPr>
            <w:r>
              <w:rPr>
                <w:sz w:val="22"/>
                <w:szCs w:val="22"/>
              </w:rPr>
              <w:t xml:space="preserve">В течение учебного года </w:t>
            </w:r>
          </w:p>
        </w:tc>
        <w:tc>
          <w:tcPr>
            <w:tcW w:w="2126" w:type="dxa"/>
            <w:shd w:val="clear" w:color="auto" w:fill="auto"/>
          </w:tcPr>
          <w:p w:rsidR="001E53A7" w:rsidRPr="003119EF" w:rsidRDefault="001E53A7" w:rsidP="00D225FE">
            <w:pPr>
              <w:adjustRightInd w:val="0"/>
              <w:ind w:right="-1"/>
            </w:pPr>
            <w:r w:rsidRPr="0054265D">
              <w:t>Классные руководители</w:t>
            </w:r>
          </w:p>
        </w:tc>
      </w:tr>
      <w:tr w:rsidR="00D225FE" w:rsidRPr="003119EF" w:rsidTr="00D225FE">
        <w:tc>
          <w:tcPr>
            <w:tcW w:w="709" w:type="dxa"/>
            <w:shd w:val="clear" w:color="auto" w:fill="auto"/>
          </w:tcPr>
          <w:p w:rsidR="001E53A7" w:rsidRPr="003A316E" w:rsidRDefault="001E53A7" w:rsidP="00D225FE">
            <w:pPr>
              <w:rPr>
                <w:rFonts w:eastAsia="Calibri"/>
                <w:lang w:eastAsia="en-US"/>
              </w:rPr>
            </w:pPr>
            <w:r w:rsidRPr="003A316E">
              <w:rPr>
                <w:rFonts w:eastAsia="Calibri"/>
                <w:lang w:eastAsia="en-US"/>
              </w:rPr>
              <w:t>40</w:t>
            </w:r>
          </w:p>
        </w:tc>
        <w:tc>
          <w:tcPr>
            <w:tcW w:w="5245" w:type="dxa"/>
            <w:shd w:val="clear" w:color="auto" w:fill="auto"/>
          </w:tcPr>
          <w:p w:rsidR="001E53A7" w:rsidRDefault="001E53A7" w:rsidP="00D225FE">
            <w:r>
              <w:t>Участие в ярмарках учебных мест, Дни открытых дверей СПО, ВУЗов г. Улан-Удэ, участие в  дистанционных  мероприятиях «Дни открытых дверей»</w:t>
            </w:r>
          </w:p>
        </w:tc>
        <w:tc>
          <w:tcPr>
            <w:tcW w:w="1134" w:type="dxa"/>
            <w:shd w:val="clear" w:color="auto" w:fill="auto"/>
          </w:tcPr>
          <w:p w:rsidR="001E53A7" w:rsidRDefault="001E53A7" w:rsidP="00D225FE">
            <w:pPr>
              <w:adjustRightInd w:val="0"/>
              <w:ind w:right="-1"/>
            </w:pPr>
            <w:r>
              <w:t>9-11</w:t>
            </w:r>
          </w:p>
        </w:tc>
        <w:tc>
          <w:tcPr>
            <w:tcW w:w="1418" w:type="dxa"/>
            <w:shd w:val="clear" w:color="auto" w:fill="auto"/>
          </w:tcPr>
          <w:p w:rsidR="001E53A7" w:rsidRPr="003119EF" w:rsidRDefault="001E53A7" w:rsidP="00D225FE">
            <w:pPr>
              <w:adjustRightInd w:val="0"/>
              <w:ind w:right="-1"/>
              <w:rPr>
                <w:sz w:val="22"/>
                <w:szCs w:val="22"/>
              </w:rPr>
            </w:pPr>
            <w:r>
              <w:rPr>
                <w:sz w:val="22"/>
                <w:szCs w:val="22"/>
              </w:rPr>
              <w:t xml:space="preserve">В течение учебного года </w:t>
            </w:r>
          </w:p>
        </w:tc>
        <w:tc>
          <w:tcPr>
            <w:tcW w:w="2126" w:type="dxa"/>
            <w:shd w:val="clear" w:color="auto" w:fill="auto"/>
          </w:tcPr>
          <w:p w:rsidR="001E53A7" w:rsidRPr="003119EF" w:rsidRDefault="001E53A7" w:rsidP="00D225FE">
            <w:pPr>
              <w:adjustRightInd w:val="0"/>
              <w:ind w:right="-1"/>
            </w:pPr>
            <w:r w:rsidRPr="0054265D">
              <w:t>Классные руководители</w:t>
            </w:r>
          </w:p>
        </w:tc>
      </w:tr>
      <w:tr w:rsidR="001E53A7" w:rsidRPr="003119EF" w:rsidTr="00D225FE">
        <w:trPr>
          <w:trHeight w:val="239"/>
        </w:trPr>
        <w:tc>
          <w:tcPr>
            <w:tcW w:w="709" w:type="dxa"/>
            <w:shd w:val="clear" w:color="auto" w:fill="auto"/>
          </w:tcPr>
          <w:p w:rsidR="001E53A7" w:rsidRPr="003119EF" w:rsidRDefault="001E53A7" w:rsidP="00D225FE">
            <w:pPr>
              <w:adjustRightInd w:val="0"/>
              <w:ind w:right="-1"/>
            </w:pPr>
          </w:p>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«Ключевые общешкольные дела»</w:t>
            </w:r>
          </w:p>
        </w:tc>
      </w:tr>
      <w:tr w:rsidR="00D225FE" w:rsidRPr="003119EF" w:rsidTr="00D225FE">
        <w:tc>
          <w:tcPr>
            <w:tcW w:w="709" w:type="dxa"/>
            <w:shd w:val="clear" w:color="auto" w:fill="auto"/>
          </w:tcPr>
          <w:p w:rsidR="001E53A7" w:rsidRPr="003119EF" w:rsidRDefault="001E53A7" w:rsidP="00D225FE">
            <w:pPr>
              <w:adjustRightInd w:val="0"/>
              <w:ind w:right="-1"/>
            </w:pPr>
            <w:r>
              <w:t>41</w:t>
            </w:r>
          </w:p>
        </w:tc>
        <w:tc>
          <w:tcPr>
            <w:tcW w:w="5245" w:type="dxa"/>
            <w:shd w:val="clear" w:color="auto" w:fill="auto"/>
          </w:tcPr>
          <w:p w:rsidR="001E53A7" w:rsidRPr="003119EF" w:rsidRDefault="001E53A7" w:rsidP="00D225FE">
            <w:pPr>
              <w:adjustRightInd w:val="0"/>
              <w:ind w:right="-1"/>
            </w:pPr>
            <w:r>
              <w:t>Торжественная линейка «День Знаний»</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1 сентября</w:t>
            </w:r>
          </w:p>
        </w:tc>
        <w:tc>
          <w:tcPr>
            <w:tcW w:w="2126" w:type="dxa"/>
            <w:shd w:val="clear" w:color="auto" w:fill="auto"/>
          </w:tcPr>
          <w:p w:rsidR="001E53A7" w:rsidRPr="003119EF" w:rsidRDefault="001E53A7" w:rsidP="00D225FE">
            <w:pPr>
              <w:adjustRightInd w:val="0"/>
              <w:ind w:right="-1"/>
            </w:pPr>
            <w:r w:rsidRPr="003119EF">
              <w:t>Замдиректора по ВР</w:t>
            </w:r>
            <w:r>
              <w:t xml:space="preserve">, </w:t>
            </w:r>
            <w:r w:rsidR="00D225FE">
              <w:t>к</w:t>
            </w:r>
            <w:r w:rsidRPr="003119EF">
              <w:t>л</w:t>
            </w:r>
            <w:r>
              <w:t>.</w:t>
            </w:r>
            <w:r w:rsidRPr="003119EF">
              <w:t xml:space="preserve"> </w:t>
            </w:r>
            <w:r w:rsidRPr="003119EF">
              <w:lastRenderedPageBreak/>
              <w:t>руководители</w:t>
            </w:r>
          </w:p>
        </w:tc>
      </w:tr>
      <w:tr w:rsidR="00D225FE" w:rsidRPr="003119EF" w:rsidTr="00D225FE">
        <w:tc>
          <w:tcPr>
            <w:tcW w:w="709" w:type="dxa"/>
            <w:shd w:val="clear" w:color="auto" w:fill="auto"/>
          </w:tcPr>
          <w:p w:rsidR="001E53A7" w:rsidRDefault="001E53A7" w:rsidP="00D225FE">
            <w:pPr>
              <w:adjustRightInd w:val="0"/>
              <w:ind w:right="-1"/>
            </w:pPr>
            <w:r>
              <w:lastRenderedPageBreak/>
              <w:t>42</w:t>
            </w:r>
          </w:p>
        </w:tc>
        <w:tc>
          <w:tcPr>
            <w:tcW w:w="5245" w:type="dxa"/>
            <w:shd w:val="clear" w:color="auto" w:fill="auto"/>
          </w:tcPr>
          <w:p w:rsidR="001E53A7" w:rsidRPr="003119EF" w:rsidRDefault="001E53A7" w:rsidP="00D225FE">
            <w:pPr>
              <w:adjustRightInd w:val="0"/>
              <w:ind w:right="-1"/>
            </w:pPr>
            <w:r w:rsidRPr="003119EF">
              <w:t>День борьбы с терроризмом. Уроки Мужества</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1 неделя сентября</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43</w:t>
            </w:r>
          </w:p>
        </w:tc>
        <w:tc>
          <w:tcPr>
            <w:tcW w:w="5245" w:type="dxa"/>
            <w:shd w:val="clear" w:color="auto" w:fill="auto"/>
          </w:tcPr>
          <w:p w:rsidR="001E53A7" w:rsidRPr="00D8646B" w:rsidRDefault="001E53A7" w:rsidP="00D225FE">
            <w:pPr>
              <w:adjustRightInd w:val="0"/>
              <w:ind w:right="-1"/>
            </w:pPr>
            <w:r>
              <w:t>Митинг «Окончание Второй Мировой войны»</w:t>
            </w:r>
          </w:p>
        </w:tc>
        <w:tc>
          <w:tcPr>
            <w:tcW w:w="1134" w:type="dxa"/>
            <w:shd w:val="clear" w:color="auto" w:fill="auto"/>
          </w:tcPr>
          <w:p w:rsidR="001E53A7" w:rsidRPr="003119EF" w:rsidRDefault="001E53A7" w:rsidP="00D225FE">
            <w:pPr>
              <w:adjustRightInd w:val="0"/>
              <w:ind w:right="-1"/>
            </w:pPr>
            <w:r>
              <w:t>8-11</w:t>
            </w:r>
          </w:p>
        </w:tc>
        <w:tc>
          <w:tcPr>
            <w:tcW w:w="1418" w:type="dxa"/>
            <w:shd w:val="clear" w:color="auto" w:fill="auto"/>
          </w:tcPr>
          <w:p w:rsidR="001E53A7" w:rsidRPr="003119EF" w:rsidRDefault="001E53A7" w:rsidP="00D225FE">
            <w:pPr>
              <w:adjustRightInd w:val="0"/>
              <w:ind w:right="-1"/>
            </w:pPr>
            <w:r>
              <w:t>3 сентября</w:t>
            </w:r>
          </w:p>
        </w:tc>
        <w:tc>
          <w:tcPr>
            <w:tcW w:w="2126" w:type="dxa"/>
            <w:shd w:val="clear" w:color="auto" w:fill="auto"/>
          </w:tcPr>
          <w:p w:rsidR="001E53A7" w:rsidRPr="003119EF" w:rsidRDefault="001E53A7" w:rsidP="00D225FE">
            <w:pPr>
              <w:adjustRightInd w:val="0"/>
              <w:ind w:right="-1"/>
            </w:pPr>
            <w:r>
              <w:t>Учитель истории</w:t>
            </w:r>
          </w:p>
        </w:tc>
      </w:tr>
      <w:tr w:rsidR="00D225FE" w:rsidRPr="003119EF" w:rsidTr="00D225FE">
        <w:tc>
          <w:tcPr>
            <w:tcW w:w="709" w:type="dxa"/>
            <w:shd w:val="clear" w:color="auto" w:fill="auto"/>
          </w:tcPr>
          <w:p w:rsidR="001E53A7" w:rsidRDefault="001E53A7" w:rsidP="00D225FE">
            <w:pPr>
              <w:adjustRightInd w:val="0"/>
              <w:ind w:right="-1"/>
            </w:pPr>
            <w:r>
              <w:t>44</w:t>
            </w:r>
          </w:p>
        </w:tc>
        <w:tc>
          <w:tcPr>
            <w:tcW w:w="5245" w:type="dxa"/>
            <w:shd w:val="clear" w:color="auto" w:fill="auto"/>
          </w:tcPr>
          <w:p w:rsidR="001E53A7" w:rsidRPr="003119EF" w:rsidRDefault="001E53A7" w:rsidP="00D225FE">
            <w:pPr>
              <w:adjustRightInd w:val="0"/>
              <w:ind w:right="-1"/>
            </w:pPr>
            <w:r>
              <w:t>«Неделя безопасности»</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2-8 сентября</w:t>
            </w:r>
          </w:p>
        </w:tc>
        <w:tc>
          <w:tcPr>
            <w:tcW w:w="2126" w:type="dxa"/>
            <w:shd w:val="clear" w:color="auto" w:fill="auto"/>
          </w:tcPr>
          <w:p w:rsidR="001E53A7" w:rsidRPr="003119EF" w:rsidRDefault="001E53A7" w:rsidP="00D225FE">
            <w:pPr>
              <w:adjustRightInd w:val="0"/>
              <w:ind w:right="-1"/>
            </w:pPr>
            <w:r>
              <w:t>Педагог-организатор ОБЖ</w:t>
            </w:r>
          </w:p>
        </w:tc>
      </w:tr>
      <w:tr w:rsidR="00D225FE" w:rsidRPr="003119EF" w:rsidTr="00D225FE">
        <w:tc>
          <w:tcPr>
            <w:tcW w:w="709" w:type="dxa"/>
            <w:shd w:val="clear" w:color="auto" w:fill="auto"/>
          </w:tcPr>
          <w:p w:rsidR="001E53A7" w:rsidRDefault="001E53A7" w:rsidP="00D225FE">
            <w:pPr>
              <w:adjustRightInd w:val="0"/>
              <w:ind w:right="-1"/>
            </w:pPr>
            <w:r>
              <w:t>45</w:t>
            </w:r>
          </w:p>
        </w:tc>
        <w:tc>
          <w:tcPr>
            <w:tcW w:w="5245" w:type="dxa"/>
            <w:shd w:val="clear" w:color="auto" w:fill="auto"/>
          </w:tcPr>
          <w:p w:rsidR="001E53A7" w:rsidRDefault="001E53A7" w:rsidP="00D225FE">
            <w:pPr>
              <w:adjustRightInd w:val="0"/>
              <w:ind w:right="-1"/>
            </w:pPr>
            <w:r>
              <w:t>День гражданской обороны. Встречи с сотрудниками ГО и ЧС, МЧС.</w:t>
            </w:r>
          </w:p>
        </w:tc>
        <w:tc>
          <w:tcPr>
            <w:tcW w:w="1134" w:type="dxa"/>
            <w:shd w:val="clear" w:color="auto" w:fill="auto"/>
          </w:tcPr>
          <w:p w:rsidR="001E53A7" w:rsidRDefault="001E53A7" w:rsidP="00D225FE">
            <w:pPr>
              <w:adjustRightInd w:val="0"/>
              <w:ind w:right="-1"/>
            </w:pPr>
            <w:r>
              <w:t>1-11</w:t>
            </w:r>
          </w:p>
        </w:tc>
        <w:tc>
          <w:tcPr>
            <w:tcW w:w="1418" w:type="dxa"/>
            <w:shd w:val="clear" w:color="auto" w:fill="auto"/>
          </w:tcPr>
          <w:p w:rsidR="001E53A7" w:rsidRDefault="001E53A7" w:rsidP="00D225FE">
            <w:pPr>
              <w:adjustRightInd w:val="0"/>
              <w:ind w:right="-1"/>
            </w:pPr>
            <w:r>
              <w:t>2 октября</w:t>
            </w:r>
          </w:p>
        </w:tc>
        <w:tc>
          <w:tcPr>
            <w:tcW w:w="2126" w:type="dxa"/>
            <w:shd w:val="clear" w:color="auto" w:fill="auto"/>
          </w:tcPr>
          <w:p w:rsidR="001E53A7" w:rsidRDefault="001E53A7" w:rsidP="00D225FE">
            <w:pPr>
              <w:adjustRightInd w:val="0"/>
              <w:ind w:right="-1"/>
            </w:pPr>
            <w:r w:rsidRPr="00772C9E">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46</w:t>
            </w:r>
          </w:p>
        </w:tc>
        <w:tc>
          <w:tcPr>
            <w:tcW w:w="5245" w:type="dxa"/>
            <w:shd w:val="clear" w:color="auto" w:fill="auto"/>
          </w:tcPr>
          <w:p w:rsidR="001E53A7" w:rsidRPr="003119EF" w:rsidRDefault="001E53A7" w:rsidP="00D225FE">
            <w:pPr>
              <w:adjustRightInd w:val="0"/>
              <w:ind w:right="-1"/>
            </w:pPr>
            <w:r w:rsidRPr="003119EF">
              <w:t>Торжественная линейка памяти Героя России Алдара Цыденжапова</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28 сентября</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47</w:t>
            </w:r>
          </w:p>
        </w:tc>
        <w:tc>
          <w:tcPr>
            <w:tcW w:w="5245" w:type="dxa"/>
            <w:shd w:val="clear" w:color="auto" w:fill="auto"/>
          </w:tcPr>
          <w:p w:rsidR="001E53A7" w:rsidRPr="003119EF" w:rsidRDefault="001E53A7" w:rsidP="00D225FE">
            <w:pPr>
              <w:adjustRightInd w:val="0"/>
              <w:ind w:right="-1"/>
            </w:pPr>
            <w:r w:rsidRPr="003119EF">
              <w:t>Легкоатлетический кросс</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сентябрь</w:t>
            </w:r>
          </w:p>
        </w:tc>
        <w:tc>
          <w:tcPr>
            <w:tcW w:w="2126" w:type="dxa"/>
            <w:shd w:val="clear" w:color="auto" w:fill="auto"/>
          </w:tcPr>
          <w:p w:rsidR="001E53A7" w:rsidRPr="003119EF" w:rsidRDefault="001E53A7" w:rsidP="00D225FE">
            <w:pPr>
              <w:adjustRightInd w:val="0"/>
              <w:ind w:right="-1"/>
            </w:pPr>
            <w:r w:rsidRPr="003119EF">
              <w:t>Учитель физкультуры</w:t>
            </w:r>
          </w:p>
        </w:tc>
      </w:tr>
      <w:tr w:rsidR="00D225FE" w:rsidRPr="003119EF" w:rsidTr="00D225FE">
        <w:tc>
          <w:tcPr>
            <w:tcW w:w="709" w:type="dxa"/>
            <w:shd w:val="clear" w:color="auto" w:fill="auto"/>
          </w:tcPr>
          <w:p w:rsidR="001E53A7" w:rsidRPr="003119EF" w:rsidRDefault="001E53A7" w:rsidP="00D225FE">
            <w:pPr>
              <w:adjustRightInd w:val="0"/>
              <w:ind w:right="-1"/>
            </w:pPr>
            <w:r>
              <w:t>48</w:t>
            </w:r>
          </w:p>
        </w:tc>
        <w:tc>
          <w:tcPr>
            <w:tcW w:w="5245" w:type="dxa"/>
            <w:shd w:val="clear" w:color="auto" w:fill="auto"/>
          </w:tcPr>
          <w:p w:rsidR="001E53A7" w:rsidRPr="003B4811" w:rsidRDefault="001E53A7" w:rsidP="00D225FE">
            <w:pPr>
              <w:adjustRightInd w:val="0"/>
              <w:ind w:right="-1"/>
            </w:pPr>
            <w:r>
              <w:t>Школьный конкурс  медиапрезентаций «Гордость школы» подготовка к юбилею школы</w:t>
            </w:r>
            <w:r w:rsidRPr="001B63FD">
              <w:t xml:space="preserve"> </w:t>
            </w:r>
            <w:r w:rsidRPr="003B4811">
              <w:t>в формате онлайн</w:t>
            </w:r>
          </w:p>
          <w:p w:rsidR="001E53A7" w:rsidRPr="003119EF" w:rsidRDefault="001E53A7" w:rsidP="00D225FE">
            <w:pPr>
              <w:adjustRightInd w:val="0"/>
              <w:ind w:right="-1"/>
            </w:pP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Default="001E53A7" w:rsidP="00D225FE">
            <w:pPr>
              <w:adjustRightInd w:val="0"/>
              <w:ind w:right="-1"/>
            </w:pPr>
            <w:r>
              <w:t xml:space="preserve">октябрь, </w:t>
            </w:r>
          </w:p>
          <w:p w:rsidR="001E53A7" w:rsidRPr="003119EF" w:rsidRDefault="001E53A7" w:rsidP="00D225FE">
            <w:pPr>
              <w:adjustRightInd w:val="0"/>
              <w:ind w:right="-1"/>
            </w:pPr>
            <w:r>
              <w:t>апрель</w:t>
            </w:r>
          </w:p>
        </w:tc>
        <w:tc>
          <w:tcPr>
            <w:tcW w:w="2126" w:type="dxa"/>
            <w:shd w:val="clear" w:color="auto" w:fill="auto"/>
          </w:tcPr>
          <w:p w:rsidR="001E53A7" w:rsidRPr="003119EF" w:rsidRDefault="001E53A7" w:rsidP="00D225FE">
            <w:pPr>
              <w:adjustRightInd w:val="0"/>
              <w:ind w:right="-1"/>
            </w:pPr>
            <w:r w:rsidRPr="003119EF">
              <w:t>Замдиректора по ВР</w:t>
            </w:r>
            <w:r>
              <w:t>, кл. рук-ли</w:t>
            </w:r>
          </w:p>
        </w:tc>
      </w:tr>
      <w:tr w:rsidR="00D225FE" w:rsidRPr="003119EF" w:rsidTr="00D225FE">
        <w:tc>
          <w:tcPr>
            <w:tcW w:w="709" w:type="dxa"/>
            <w:shd w:val="clear" w:color="auto" w:fill="auto"/>
          </w:tcPr>
          <w:p w:rsidR="001E53A7" w:rsidRPr="003119EF" w:rsidRDefault="001E53A7" w:rsidP="00D225FE">
            <w:pPr>
              <w:adjustRightInd w:val="0"/>
              <w:ind w:right="-1"/>
            </w:pPr>
            <w:r>
              <w:t>49</w:t>
            </w:r>
          </w:p>
        </w:tc>
        <w:tc>
          <w:tcPr>
            <w:tcW w:w="5245" w:type="dxa"/>
            <w:shd w:val="clear" w:color="auto" w:fill="auto"/>
          </w:tcPr>
          <w:p w:rsidR="001E53A7" w:rsidRPr="003119EF" w:rsidRDefault="001E53A7" w:rsidP="00D225FE">
            <w:pPr>
              <w:adjustRightInd w:val="0"/>
              <w:ind w:right="-1"/>
            </w:pPr>
            <w:r w:rsidRPr="003119EF">
              <w:t xml:space="preserve"> Всероссийский энергофестиваль #Вместеярче</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t>16 октября</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50</w:t>
            </w:r>
          </w:p>
        </w:tc>
        <w:tc>
          <w:tcPr>
            <w:tcW w:w="5245" w:type="dxa"/>
            <w:shd w:val="clear" w:color="auto" w:fill="auto"/>
          </w:tcPr>
          <w:p w:rsidR="001E53A7" w:rsidRPr="003119EF" w:rsidRDefault="001E53A7" w:rsidP="00D225FE">
            <w:pPr>
              <w:adjustRightInd w:val="0"/>
              <w:ind w:right="-1"/>
            </w:pPr>
            <w:r w:rsidRPr="003119EF">
              <w:t>«День добра и уважения» с приглашением  «Совет ветеранов п. Энергетик Клуб «Серебряные нити»</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1 октября</w:t>
            </w:r>
          </w:p>
        </w:tc>
        <w:tc>
          <w:tcPr>
            <w:tcW w:w="2126" w:type="dxa"/>
            <w:shd w:val="clear" w:color="auto" w:fill="auto"/>
          </w:tcPr>
          <w:p w:rsidR="001E53A7" w:rsidRPr="003119EF" w:rsidRDefault="001E53A7" w:rsidP="00D225FE">
            <w:pPr>
              <w:adjustRightInd w:val="0"/>
              <w:ind w:right="-1"/>
            </w:pPr>
            <w:r w:rsidRPr="003119EF">
              <w:t xml:space="preserve">Замдиректора по ВР, «Совет старшеклассников» </w:t>
            </w:r>
          </w:p>
        </w:tc>
      </w:tr>
      <w:tr w:rsidR="00D225FE" w:rsidRPr="003119EF" w:rsidTr="00D225FE">
        <w:tc>
          <w:tcPr>
            <w:tcW w:w="709" w:type="dxa"/>
            <w:shd w:val="clear" w:color="auto" w:fill="auto"/>
          </w:tcPr>
          <w:p w:rsidR="001E53A7" w:rsidRDefault="001E53A7" w:rsidP="00D225FE">
            <w:pPr>
              <w:adjustRightInd w:val="0"/>
              <w:ind w:right="-1"/>
            </w:pPr>
            <w:r>
              <w:t>51</w:t>
            </w:r>
          </w:p>
        </w:tc>
        <w:tc>
          <w:tcPr>
            <w:tcW w:w="5245" w:type="dxa"/>
            <w:shd w:val="clear" w:color="auto" w:fill="auto"/>
          </w:tcPr>
          <w:p w:rsidR="001E53A7" w:rsidRPr="003119EF" w:rsidRDefault="001E53A7" w:rsidP="00D225FE">
            <w:pPr>
              <w:adjustRightInd w:val="0"/>
              <w:ind w:right="-1"/>
            </w:pPr>
            <w:r w:rsidRPr="003119EF">
              <w:t>Торжественный концерт «День Учителя»</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5 октября</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52</w:t>
            </w:r>
          </w:p>
        </w:tc>
        <w:tc>
          <w:tcPr>
            <w:tcW w:w="5245" w:type="dxa"/>
            <w:shd w:val="clear" w:color="auto" w:fill="auto"/>
          </w:tcPr>
          <w:p w:rsidR="001E53A7" w:rsidRPr="003119EF" w:rsidRDefault="001E53A7" w:rsidP="00D225FE">
            <w:pPr>
              <w:adjustRightInd w:val="0"/>
              <w:ind w:right="-1"/>
            </w:pPr>
            <w:r w:rsidRPr="00772C9E">
              <w:t>Торж</w:t>
            </w:r>
            <w:r>
              <w:t>ественный концерт «День Матери»</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t>26 ноября</w:t>
            </w:r>
          </w:p>
        </w:tc>
        <w:tc>
          <w:tcPr>
            <w:tcW w:w="2126" w:type="dxa"/>
            <w:shd w:val="clear" w:color="auto" w:fill="auto"/>
          </w:tcPr>
          <w:p w:rsidR="001E53A7" w:rsidRPr="003119EF" w:rsidRDefault="001E53A7" w:rsidP="00D225FE">
            <w:pPr>
              <w:adjustRightInd w:val="0"/>
              <w:ind w:right="-1"/>
            </w:pPr>
            <w:r w:rsidRPr="00772C9E">
              <w:t>Замдиректора по ВР</w:t>
            </w:r>
          </w:p>
        </w:tc>
      </w:tr>
      <w:tr w:rsidR="00D225FE" w:rsidRPr="003119EF" w:rsidTr="00D225FE">
        <w:tc>
          <w:tcPr>
            <w:tcW w:w="709" w:type="dxa"/>
            <w:shd w:val="clear" w:color="auto" w:fill="auto"/>
          </w:tcPr>
          <w:p w:rsidR="001E53A7" w:rsidRPr="003119EF" w:rsidRDefault="001E53A7" w:rsidP="00D225FE">
            <w:pPr>
              <w:adjustRightInd w:val="0"/>
              <w:ind w:right="-1"/>
            </w:pPr>
            <w:r>
              <w:t>53</w:t>
            </w:r>
          </w:p>
        </w:tc>
        <w:tc>
          <w:tcPr>
            <w:tcW w:w="5245" w:type="dxa"/>
            <w:shd w:val="clear" w:color="auto" w:fill="auto"/>
          </w:tcPr>
          <w:p w:rsidR="001E53A7" w:rsidRPr="003119EF" w:rsidRDefault="001E53A7" w:rsidP="00D225FE">
            <w:pPr>
              <w:adjustRightInd w:val="0"/>
              <w:ind w:right="-1"/>
            </w:pPr>
            <w:r w:rsidRPr="003119EF">
              <w:t>Акция «Засветись!», «Письмо водителю» ЮИД «Трасса 03»</w:t>
            </w:r>
          </w:p>
        </w:tc>
        <w:tc>
          <w:tcPr>
            <w:tcW w:w="1134" w:type="dxa"/>
            <w:shd w:val="clear" w:color="auto" w:fill="auto"/>
          </w:tcPr>
          <w:p w:rsidR="001E53A7" w:rsidRPr="003119EF" w:rsidRDefault="001E53A7" w:rsidP="00D225FE">
            <w:pPr>
              <w:adjustRightInd w:val="0"/>
              <w:ind w:right="-1"/>
            </w:pPr>
            <w:r w:rsidRPr="003119EF">
              <w:t>1-4</w:t>
            </w:r>
          </w:p>
        </w:tc>
        <w:tc>
          <w:tcPr>
            <w:tcW w:w="1418" w:type="dxa"/>
            <w:shd w:val="clear" w:color="auto" w:fill="auto"/>
          </w:tcPr>
          <w:p w:rsidR="001E53A7" w:rsidRPr="003119EF" w:rsidRDefault="001E53A7" w:rsidP="00D225FE">
            <w:pPr>
              <w:adjustRightInd w:val="0"/>
              <w:ind w:right="-1"/>
            </w:pPr>
            <w:r w:rsidRPr="003119EF">
              <w:t>ноябрь-март</w:t>
            </w:r>
          </w:p>
        </w:tc>
        <w:tc>
          <w:tcPr>
            <w:tcW w:w="2126" w:type="dxa"/>
            <w:shd w:val="clear" w:color="auto" w:fill="auto"/>
          </w:tcPr>
          <w:p w:rsidR="001E53A7" w:rsidRPr="003119EF" w:rsidRDefault="001E53A7" w:rsidP="00D225FE">
            <w:pPr>
              <w:adjustRightInd w:val="0"/>
              <w:ind w:right="-1"/>
            </w:pPr>
            <w:r w:rsidRPr="003119EF">
              <w:t>Руководитель отряда ЮИД</w:t>
            </w:r>
          </w:p>
        </w:tc>
      </w:tr>
      <w:tr w:rsidR="00D225FE" w:rsidRPr="003119EF" w:rsidTr="00D225FE">
        <w:tc>
          <w:tcPr>
            <w:tcW w:w="709" w:type="dxa"/>
            <w:shd w:val="clear" w:color="auto" w:fill="auto"/>
          </w:tcPr>
          <w:p w:rsidR="001E53A7" w:rsidRPr="003119EF" w:rsidRDefault="001E53A7" w:rsidP="00D225FE">
            <w:pPr>
              <w:adjustRightInd w:val="0"/>
              <w:ind w:right="-1"/>
            </w:pPr>
            <w:r>
              <w:t>54</w:t>
            </w:r>
          </w:p>
        </w:tc>
        <w:tc>
          <w:tcPr>
            <w:tcW w:w="5245" w:type="dxa"/>
            <w:shd w:val="clear" w:color="auto" w:fill="auto"/>
          </w:tcPr>
          <w:p w:rsidR="001E53A7" w:rsidRPr="003119EF" w:rsidRDefault="001E53A7" w:rsidP="00D225FE">
            <w:pPr>
              <w:adjustRightInd w:val="0"/>
              <w:ind w:right="-1"/>
            </w:pPr>
            <w:r w:rsidRPr="003119EF">
              <w:t xml:space="preserve">Месячник по профилактики правонарушений </w:t>
            </w:r>
            <w:r>
              <w:t xml:space="preserve"> акция «Дети России»</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rsidRPr="003119EF">
              <w:t>ноябрь</w:t>
            </w:r>
          </w:p>
        </w:tc>
        <w:tc>
          <w:tcPr>
            <w:tcW w:w="2126" w:type="dxa"/>
            <w:shd w:val="clear" w:color="auto" w:fill="auto"/>
          </w:tcPr>
          <w:p w:rsidR="001E53A7" w:rsidRPr="003119EF" w:rsidRDefault="001E53A7" w:rsidP="00D225FE">
            <w:pPr>
              <w:adjustRightInd w:val="0"/>
              <w:ind w:right="-1"/>
            </w:pPr>
            <w:r w:rsidRPr="003119EF">
              <w:t>Социальный педагог</w:t>
            </w:r>
          </w:p>
        </w:tc>
      </w:tr>
      <w:tr w:rsidR="00D225FE" w:rsidRPr="003119EF" w:rsidTr="00D225FE">
        <w:tc>
          <w:tcPr>
            <w:tcW w:w="709" w:type="dxa"/>
            <w:shd w:val="clear" w:color="auto" w:fill="auto"/>
          </w:tcPr>
          <w:p w:rsidR="001E53A7" w:rsidRPr="003119EF" w:rsidRDefault="001E53A7" w:rsidP="00D225FE">
            <w:pPr>
              <w:adjustRightInd w:val="0"/>
              <w:ind w:right="-1"/>
            </w:pPr>
            <w:r>
              <w:t>55</w:t>
            </w:r>
          </w:p>
        </w:tc>
        <w:tc>
          <w:tcPr>
            <w:tcW w:w="5245" w:type="dxa"/>
            <w:shd w:val="clear" w:color="auto" w:fill="auto"/>
          </w:tcPr>
          <w:p w:rsidR="001E53A7" w:rsidRPr="003119EF" w:rsidRDefault="001E53A7" w:rsidP="00D225FE">
            <w:pPr>
              <w:adjustRightInd w:val="0"/>
              <w:ind w:right="-1"/>
            </w:pPr>
            <w:r w:rsidRPr="003119EF">
              <w:t>Новогодние праздники</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декабрь</w:t>
            </w:r>
          </w:p>
        </w:tc>
        <w:tc>
          <w:tcPr>
            <w:tcW w:w="2126" w:type="dxa"/>
            <w:shd w:val="clear" w:color="auto" w:fill="auto"/>
          </w:tcPr>
          <w:p w:rsidR="001E53A7" w:rsidRPr="003119EF" w:rsidRDefault="001E53A7" w:rsidP="00D225FE">
            <w:pPr>
              <w:adjustRightInd w:val="0"/>
              <w:ind w:right="-1"/>
            </w:pPr>
            <w:r w:rsidRPr="003119EF">
              <w:t>Замдиректора по ВР, учитель музыки, ПДО, классные руководители</w:t>
            </w:r>
          </w:p>
        </w:tc>
      </w:tr>
      <w:tr w:rsidR="00D225FE" w:rsidRPr="003119EF" w:rsidTr="00D225FE">
        <w:tc>
          <w:tcPr>
            <w:tcW w:w="709" w:type="dxa"/>
            <w:shd w:val="clear" w:color="auto" w:fill="auto"/>
          </w:tcPr>
          <w:p w:rsidR="001E53A7" w:rsidRPr="003119EF" w:rsidRDefault="001E53A7" w:rsidP="00D225FE">
            <w:pPr>
              <w:adjustRightInd w:val="0"/>
              <w:ind w:right="-1"/>
            </w:pPr>
            <w:r>
              <w:t>56</w:t>
            </w:r>
          </w:p>
        </w:tc>
        <w:tc>
          <w:tcPr>
            <w:tcW w:w="5245" w:type="dxa"/>
            <w:shd w:val="clear" w:color="auto" w:fill="auto"/>
          </w:tcPr>
          <w:p w:rsidR="001E53A7" w:rsidRPr="003119EF" w:rsidRDefault="001E53A7" w:rsidP="00D225FE">
            <w:pPr>
              <w:adjustRightInd w:val="0"/>
              <w:ind w:right="-1"/>
            </w:pPr>
            <w:r w:rsidRPr="003119EF">
              <w:t>Праздник «Белого месяца» конкурс «Дангина и Гэсэр»</w:t>
            </w:r>
          </w:p>
        </w:tc>
        <w:tc>
          <w:tcPr>
            <w:tcW w:w="1134" w:type="dxa"/>
            <w:shd w:val="clear" w:color="auto" w:fill="auto"/>
          </w:tcPr>
          <w:p w:rsidR="001E53A7" w:rsidRPr="003119EF" w:rsidRDefault="001E53A7" w:rsidP="00D225FE">
            <w:pPr>
              <w:adjustRightInd w:val="0"/>
              <w:ind w:right="-1"/>
            </w:pPr>
            <w:r w:rsidRPr="003119EF">
              <w:t>4-11</w:t>
            </w:r>
          </w:p>
        </w:tc>
        <w:tc>
          <w:tcPr>
            <w:tcW w:w="1418" w:type="dxa"/>
            <w:shd w:val="clear" w:color="auto" w:fill="auto"/>
          </w:tcPr>
          <w:p w:rsidR="001E53A7" w:rsidRPr="003119EF" w:rsidRDefault="001E53A7" w:rsidP="00D225FE">
            <w:pPr>
              <w:adjustRightInd w:val="0"/>
              <w:ind w:right="-1"/>
            </w:pPr>
            <w:r w:rsidRPr="003119EF">
              <w:t>февраль</w:t>
            </w:r>
          </w:p>
        </w:tc>
        <w:tc>
          <w:tcPr>
            <w:tcW w:w="2126" w:type="dxa"/>
            <w:shd w:val="clear" w:color="auto" w:fill="auto"/>
          </w:tcPr>
          <w:p w:rsidR="001E53A7" w:rsidRPr="003119EF" w:rsidRDefault="001E53A7" w:rsidP="00D225FE">
            <w:pPr>
              <w:adjustRightInd w:val="0"/>
              <w:ind w:right="-1"/>
            </w:pPr>
            <w:r w:rsidRPr="003119EF">
              <w:t>Учитель бурятского языка и литературы</w:t>
            </w:r>
          </w:p>
        </w:tc>
      </w:tr>
      <w:tr w:rsidR="00D225FE" w:rsidRPr="003119EF" w:rsidTr="00D225FE">
        <w:tc>
          <w:tcPr>
            <w:tcW w:w="709" w:type="dxa"/>
            <w:shd w:val="clear" w:color="auto" w:fill="auto"/>
          </w:tcPr>
          <w:p w:rsidR="001E53A7" w:rsidRDefault="001E53A7" w:rsidP="00D225FE">
            <w:pPr>
              <w:adjustRightInd w:val="0"/>
              <w:ind w:right="-1"/>
            </w:pPr>
            <w:r>
              <w:t>57</w:t>
            </w:r>
          </w:p>
        </w:tc>
        <w:tc>
          <w:tcPr>
            <w:tcW w:w="5245" w:type="dxa"/>
            <w:shd w:val="clear" w:color="auto" w:fill="auto"/>
          </w:tcPr>
          <w:p w:rsidR="001E53A7" w:rsidRPr="003119EF" w:rsidRDefault="001E53A7" w:rsidP="00D225FE">
            <w:pPr>
              <w:adjustRightInd w:val="0"/>
              <w:ind w:right="-1"/>
            </w:pPr>
            <w:r w:rsidRPr="003119EF">
              <w:t>Масленичная неделя «Вкусный блин»</w:t>
            </w:r>
          </w:p>
        </w:tc>
        <w:tc>
          <w:tcPr>
            <w:tcW w:w="1134" w:type="dxa"/>
            <w:shd w:val="clear" w:color="auto" w:fill="auto"/>
          </w:tcPr>
          <w:p w:rsidR="001E53A7" w:rsidRPr="003119EF" w:rsidRDefault="001E53A7" w:rsidP="00D225FE">
            <w:pPr>
              <w:adjustRightInd w:val="0"/>
              <w:ind w:right="-1"/>
            </w:pPr>
            <w:r>
              <w:t>5-9</w:t>
            </w:r>
          </w:p>
        </w:tc>
        <w:tc>
          <w:tcPr>
            <w:tcW w:w="1418" w:type="dxa"/>
            <w:shd w:val="clear" w:color="auto" w:fill="auto"/>
          </w:tcPr>
          <w:p w:rsidR="001E53A7" w:rsidRPr="003119EF" w:rsidRDefault="001E53A7" w:rsidP="00D225FE">
            <w:pPr>
              <w:adjustRightInd w:val="0"/>
              <w:ind w:right="-1"/>
            </w:pPr>
            <w:r w:rsidRPr="003119EF">
              <w:t>Февраль-март</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Pr="003119EF" w:rsidRDefault="001E53A7" w:rsidP="00D225FE">
            <w:pPr>
              <w:adjustRightInd w:val="0"/>
              <w:ind w:right="-1"/>
            </w:pPr>
            <w:r>
              <w:t>58</w:t>
            </w:r>
          </w:p>
        </w:tc>
        <w:tc>
          <w:tcPr>
            <w:tcW w:w="5245" w:type="dxa"/>
            <w:shd w:val="clear" w:color="auto" w:fill="auto"/>
          </w:tcPr>
          <w:p w:rsidR="001E53A7" w:rsidRPr="003119EF" w:rsidRDefault="001E53A7" w:rsidP="00D225FE">
            <w:pPr>
              <w:adjustRightInd w:val="0"/>
              <w:ind w:right="-1"/>
            </w:pPr>
            <w:r>
              <w:t>Гагаринский урок «Космом – это мы»</w:t>
            </w:r>
          </w:p>
        </w:tc>
        <w:tc>
          <w:tcPr>
            <w:tcW w:w="1134" w:type="dxa"/>
            <w:shd w:val="clear" w:color="auto" w:fill="auto"/>
          </w:tcPr>
          <w:p w:rsidR="001E53A7" w:rsidRDefault="001E53A7" w:rsidP="00D225FE">
            <w:pPr>
              <w:adjustRightInd w:val="0"/>
              <w:ind w:right="-1"/>
            </w:pPr>
            <w:r>
              <w:t>4-9</w:t>
            </w:r>
          </w:p>
        </w:tc>
        <w:tc>
          <w:tcPr>
            <w:tcW w:w="1418" w:type="dxa"/>
            <w:shd w:val="clear" w:color="auto" w:fill="auto"/>
          </w:tcPr>
          <w:p w:rsidR="001E53A7" w:rsidRPr="003119EF" w:rsidRDefault="001E53A7" w:rsidP="00D225FE">
            <w:pPr>
              <w:adjustRightInd w:val="0"/>
              <w:ind w:right="-1"/>
            </w:pPr>
            <w:r>
              <w:t>12 апреля</w:t>
            </w:r>
          </w:p>
        </w:tc>
        <w:tc>
          <w:tcPr>
            <w:tcW w:w="2126" w:type="dxa"/>
            <w:shd w:val="clear" w:color="auto" w:fill="auto"/>
          </w:tcPr>
          <w:p w:rsidR="001E53A7" w:rsidRPr="003119EF" w:rsidRDefault="001E53A7" w:rsidP="00D225FE">
            <w:pPr>
              <w:adjustRightInd w:val="0"/>
              <w:ind w:right="-1"/>
            </w:pPr>
            <w:r>
              <w:t>Классные руководители</w:t>
            </w:r>
          </w:p>
        </w:tc>
      </w:tr>
      <w:tr w:rsidR="00D225FE" w:rsidRPr="003119EF" w:rsidTr="00D225FE">
        <w:tc>
          <w:tcPr>
            <w:tcW w:w="709" w:type="dxa"/>
            <w:shd w:val="clear" w:color="auto" w:fill="auto"/>
          </w:tcPr>
          <w:p w:rsidR="001E53A7" w:rsidRPr="003119EF" w:rsidRDefault="001E53A7" w:rsidP="00D225FE">
            <w:pPr>
              <w:adjustRightInd w:val="0"/>
              <w:ind w:right="-1"/>
            </w:pPr>
            <w:r>
              <w:t>59</w:t>
            </w:r>
          </w:p>
        </w:tc>
        <w:tc>
          <w:tcPr>
            <w:tcW w:w="5245" w:type="dxa"/>
            <w:shd w:val="clear" w:color="auto" w:fill="auto"/>
          </w:tcPr>
          <w:p w:rsidR="001E53A7" w:rsidRPr="003119EF" w:rsidRDefault="001E53A7" w:rsidP="00D225FE">
            <w:pPr>
              <w:adjustRightInd w:val="0"/>
              <w:ind w:right="-1"/>
            </w:pPr>
            <w:r w:rsidRPr="003119EF">
              <w:t>Конкурс   «Queen»(Королева)</w:t>
            </w:r>
          </w:p>
        </w:tc>
        <w:tc>
          <w:tcPr>
            <w:tcW w:w="1134" w:type="dxa"/>
            <w:shd w:val="clear" w:color="auto" w:fill="auto"/>
          </w:tcPr>
          <w:p w:rsidR="001E53A7" w:rsidRPr="003119EF" w:rsidRDefault="001E53A7" w:rsidP="00D225FE">
            <w:pPr>
              <w:adjustRightInd w:val="0"/>
              <w:ind w:right="-1"/>
            </w:pPr>
            <w:r>
              <w:t>5-10</w:t>
            </w:r>
          </w:p>
        </w:tc>
        <w:tc>
          <w:tcPr>
            <w:tcW w:w="1418" w:type="dxa"/>
            <w:shd w:val="clear" w:color="auto" w:fill="auto"/>
          </w:tcPr>
          <w:p w:rsidR="001E53A7" w:rsidRPr="003119EF" w:rsidRDefault="001E53A7" w:rsidP="00D225FE">
            <w:pPr>
              <w:adjustRightInd w:val="0"/>
              <w:ind w:right="-1"/>
            </w:pPr>
            <w:r w:rsidRPr="003119EF">
              <w:t>март</w:t>
            </w:r>
          </w:p>
        </w:tc>
        <w:tc>
          <w:tcPr>
            <w:tcW w:w="2126" w:type="dxa"/>
            <w:shd w:val="clear" w:color="auto" w:fill="auto"/>
          </w:tcPr>
          <w:p w:rsidR="001E53A7" w:rsidRPr="003119EF" w:rsidRDefault="001E53A7" w:rsidP="00D225FE">
            <w:pPr>
              <w:adjustRightInd w:val="0"/>
              <w:ind w:right="-1"/>
            </w:pPr>
            <w:r>
              <w:t>Совет старшеклассников</w:t>
            </w:r>
          </w:p>
        </w:tc>
      </w:tr>
      <w:tr w:rsidR="00D225FE" w:rsidRPr="003119EF" w:rsidTr="00D225FE">
        <w:tc>
          <w:tcPr>
            <w:tcW w:w="709" w:type="dxa"/>
            <w:shd w:val="clear" w:color="auto" w:fill="auto"/>
          </w:tcPr>
          <w:p w:rsidR="001E53A7" w:rsidRPr="003119EF" w:rsidRDefault="001E53A7" w:rsidP="00D225FE">
            <w:pPr>
              <w:adjustRightInd w:val="0"/>
              <w:ind w:right="-1"/>
            </w:pPr>
            <w:r>
              <w:t>60</w:t>
            </w:r>
          </w:p>
        </w:tc>
        <w:tc>
          <w:tcPr>
            <w:tcW w:w="5245" w:type="dxa"/>
            <w:shd w:val="clear" w:color="auto" w:fill="auto"/>
          </w:tcPr>
          <w:p w:rsidR="001E53A7" w:rsidRPr="003119EF" w:rsidRDefault="001E53A7" w:rsidP="00D225FE">
            <w:pPr>
              <w:adjustRightInd w:val="0"/>
              <w:ind w:right="-1"/>
            </w:pPr>
            <w:r>
              <w:t>Школьная акция</w:t>
            </w:r>
            <w:r w:rsidRPr="003119EF">
              <w:t xml:space="preserve"> «Фронтовой альбом»</w:t>
            </w:r>
            <w:r>
              <w:t xml:space="preserve">, «Дети войны» представление  медиа презентаций в соцсетях школы и личных аккаунтах </w:t>
            </w:r>
            <w:r>
              <w:lastRenderedPageBreak/>
              <w:t>обучающихся.</w:t>
            </w:r>
          </w:p>
        </w:tc>
        <w:tc>
          <w:tcPr>
            <w:tcW w:w="1134" w:type="dxa"/>
            <w:shd w:val="clear" w:color="auto" w:fill="auto"/>
          </w:tcPr>
          <w:p w:rsidR="001E53A7" w:rsidRPr="003119EF" w:rsidRDefault="001E53A7" w:rsidP="00D225FE">
            <w:pPr>
              <w:adjustRightInd w:val="0"/>
              <w:ind w:right="-1"/>
            </w:pPr>
            <w:r w:rsidRPr="003119EF">
              <w:lastRenderedPageBreak/>
              <w:t>1-11</w:t>
            </w:r>
          </w:p>
        </w:tc>
        <w:tc>
          <w:tcPr>
            <w:tcW w:w="1418" w:type="dxa"/>
            <w:shd w:val="clear" w:color="auto" w:fill="auto"/>
          </w:tcPr>
          <w:p w:rsidR="001E53A7" w:rsidRPr="003119EF" w:rsidRDefault="001E53A7" w:rsidP="00D225FE">
            <w:pPr>
              <w:adjustRightInd w:val="0"/>
              <w:ind w:right="-1"/>
            </w:pPr>
            <w:r w:rsidRPr="003119EF">
              <w:t>май</w:t>
            </w:r>
          </w:p>
        </w:tc>
        <w:tc>
          <w:tcPr>
            <w:tcW w:w="2126" w:type="dxa"/>
            <w:shd w:val="clear" w:color="auto" w:fill="auto"/>
          </w:tcPr>
          <w:p w:rsidR="001E53A7" w:rsidRPr="003119EF" w:rsidRDefault="001E53A7" w:rsidP="00D225FE">
            <w:pPr>
              <w:adjustRightInd w:val="0"/>
              <w:ind w:right="-1"/>
            </w:pPr>
            <w:r w:rsidRPr="003119EF">
              <w:t>Замдиректора по ВР, руководитель музея школы</w:t>
            </w:r>
          </w:p>
        </w:tc>
      </w:tr>
      <w:tr w:rsidR="00D225FE" w:rsidRPr="003119EF" w:rsidTr="00D225FE">
        <w:tc>
          <w:tcPr>
            <w:tcW w:w="709" w:type="dxa"/>
            <w:shd w:val="clear" w:color="auto" w:fill="auto"/>
          </w:tcPr>
          <w:p w:rsidR="001E53A7" w:rsidRPr="003119EF" w:rsidRDefault="001E53A7" w:rsidP="00D225FE">
            <w:pPr>
              <w:adjustRightInd w:val="0"/>
              <w:ind w:right="-1"/>
            </w:pPr>
            <w:r>
              <w:lastRenderedPageBreak/>
              <w:t>61</w:t>
            </w:r>
          </w:p>
        </w:tc>
        <w:tc>
          <w:tcPr>
            <w:tcW w:w="5245" w:type="dxa"/>
            <w:shd w:val="clear" w:color="auto" w:fill="auto"/>
          </w:tcPr>
          <w:p w:rsidR="001E53A7" w:rsidRPr="003119EF" w:rsidRDefault="001E53A7" w:rsidP="00D225FE">
            <w:pPr>
              <w:adjustRightInd w:val="0"/>
              <w:ind w:right="-1"/>
            </w:pPr>
            <w:r w:rsidRPr="003119EF">
              <w:t>Акция «Бессмертный полк», «Георгиевская ленточка»</w:t>
            </w:r>
            <w:r>
              <w:t>, «Бабушкины варежки», «Свеча памяти», «Защитим память предков»</w:t>
            </w:r>
          </w:p>
          <w:p w:rsidR="001E53A7" w:rsidRPr="003119EF" w:rsidRDefault="001E53A7" w:rsidP="00D225FE">
            <w:pPr>
              <w:adjustRightInd w:val="0"/>
              <w:ind w:right="-1"/>
            </w:pP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rsidRPr="003119EF">
              <w:t>9 мая</w:t>
            </w:r>
          </w:p>
        </w:tc>
        <w:tc>
          <w:tcPr>
            <w:tcW w:w="2126" w:type="dxa"/>
            <w:shd w:val="clear" w:color="auto" w:fill="auto"/>
          </w:tcPr>
          <w:p w:rsidR="001E53A7" w:rsidRPr="003119EF" w:rsidRDefault="001E53A7" w:rsidP="00D225FE">
            <w:pPr>
              <w:adjustRightInd w:val="0"/>
              <w:ind w:right="-1"/>
            </w:pPr>
          </w:p>
        </w:tc>
      </w:tr>
      <w:tr w:rsidR="00D225FE" w:rsidRPr="003119EF" w:rsidTr="00D225FE">
        <w:tc>
          <w:tcPr>
            <w:tcW w:w="709" w:type="dxa"/>
            <w:shd w:val="clear" w:color="auto" w:fill="auto"/>
          </w:tcPr>
          <w:p w:rsidR="001E53A7" w:rsidRPr="003119EF" w:rsidRDefault="001E53A7" w:rsidP="00D225FE">
            <w:pPr>
              <w:adjustRightInd w:val="0"/>
              <w:ind w:right="-1"/>
            </w:pPr>
            <w:r>
              <w:t>62</w:t>
            </w:r>
          </w:p>
        </w:tc>
        <w:tc>
          <w:tcPr>
            <w:tcW w:w="5245" w:type="dxa"/>
            <w:shd w:val="clear" w:color="auto" w:fill="auto"/>
          </w:tcPr>
          <w:p w:rsidR="001E53A7" w:rsidRPr="003119EF" w:rsidRDefault="001E53A7" w:rsidP="00D225FE">
            <w:pPr>
              <w:adjustRightInd w:val="0"/>
              <w:ind w:right="-1"/>
            </w:pPr>
            <w:r w:rsidRPr="003119EF">
              <w:t>Праздничный концерт «День Победы»</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май</w:t>
            </w:r>
          </w:p>
        </w:tc>
        <w:tc>
          <w:tcPr>
            <w:tcW w:w="2126" w:type="dxa"/>
            <w:shd w:val="clear" w:color="auto" w:fill="auto"/>
          </w:tcPr>
          <w:p w:rsidR="001E53A7" w:rsidRPr="003119EF" w:rsidRDefault="001E53A7" w:rsidP="00D225FE">
            <w:pPr>
              <w:adjustRightInd w:val="0"/>
              <w:ind w:right="-1"/>
            </w:pPr>
            <w:r w:rsidRPr="003119EF">
              <w:t>Замдиректора по ВР, ПДО, учитель музыки</w:t>
            </w:r>
          </w:p>
        </w:tc>
      </w:tr>
      <w:tr w:rsidR="00D225FE" w:rsidRPr="003119EF" w:rsidTr="00D225FE">
        <w:tc>
          <w:tcPr>
            <w:tcW w:w="709" w:type="dxa"/>
            <w:shd w:val="clear" w:color="auto" w:fill="auto"/>
          </w:tcPr>
          <w:p w:rsidR="001E53A7" w:rsidRPr="003119EF" w:rsidRDefault="001E53A7" w:rsidP="00D225FE">
            <w:pPr>
              <w:adjustRightInd w:val="0"/>
              <w:ind w:right="-1"/>
            </w:pPr>
            <w:r>
              <w:t>63</w:t>
            </w:r>
          </w:p>
        </w:tc>
        <w:tc>
          <w:tcPr>
            <w:tcW w:w="5245" w:type="dxa"/>
            <w:shd w:val="clear" w:color="auto" w:fill="auto"/>
          </w:tcPr>
          <w:p w:rsidR="001E53A7" w:rsidRPr="003119EF" w:rsidRDefault="001E53A7" w:rsidP="00D225FE">
            <w:pPr>
              <w:adjustRightInd w:val="0"/>
              <w:ind w:right="-1"/>
            </w:pPr>
            <w:r w:rsidRPr="003119EF">
              <w:t>Экологическая акция «Зеленый город</w:t>
            </w:r>
            <w:r>
              <w:t>-зеленый Энергетик</w:t>
            </w:r>
            <w:r w:rsidRPr="003119EF">
              <w:t>» (озеленение  пришкольной территории)</w:t>
            </w:r>
          </w:p>
        </w:tc>
        <w:tc>
          <w:tcPr>
            <w:tcW w:w="1134" w:type="dxa"/>
            <w:shd w:val="clear" w:color="auto" w:fill="auto"/>
          </w:tcPr>
          <w:p w:rsidR="001E53A7" w:rsidRPr="003119EF" w:rsidRDefault="001E53A7" w:rsidP="00D225FE">
            <w:pPr>
              <w:adjustRightInd w:val="0"/>
              <w:ind w:right="-1"/>
            </w:pPr>
            <w:r w:rsidRPr="003119EF">
              <w:t>1-11</w:t>
            </w:r>
          </w:p>
        </w:tc>
        <w:tc>
          <w:tcPr>
            <w:tcW w:w="1418" w:type="dxa"/>
            <w:shd w:val="clear" w:color="auto" w:fill="auto"/>
          </w:tcPr>
          <w:p w:rsidR="001E53A7" w:rsidRPr="003119EF" w:rsidRDefault="001E53A7" w:rsidP="00D225FE">
            <w:pPr>
              <w:adjustRightInd w:val="0"/>
              <w:ind w:right="-1"/>
            </w:pPr>
            <w:r w:rsidRPr="003119EF">
              <w:t>Май - июнь</w:t>
            </w:r>
          </w:p>
        </w:tc>
        <w:tc>
          <w:tcPr>
            <w:tcW w:w="2126" w:type="dxa"/>
            <w:shd w:val="clear" w:color="auto" w:fill="auto"/>
          </w:tcPr>
          <w:p w:rsidR="001E53A7" w:rsidRPr="003119EF" w:rsidRDefault="001E53A7" w:rsidP="00D225FE">
            <w:pPr>
              <w:adjustRightInd w:val="0"/>
              <w:ind w:right="-1"/>
            </w:pPr>
            <w:r w:rsidRPr="003119EF">
              <w:t>Учитель биологии</w:t>
            </w:r>
          </w:p>
        </w:tc>
      </w:tr>
      <w:tr w:rsidR="00D225FE" w:rsidRPr="003119EF" w:rsidTr="00D225FE">
        <w:tc>
          <w:tcPr>
            <w:tcW w:w="709" w:type="dxa"/>
            <w:shd w:val="clear" w:color="auto" w:fill="auto"/>
          </w:tcPr>
          <w:p w:rsidR="001E53A7" w:rsidRDefault="001E53A7" w:rsidP="00D225FE">
            <w:pPr>
              <w:adjustRightInd w:val="0"/>
              <w:ind w:right="-1"/>
            </w:pPr>
            <w:r>
              <w:t>64</w:t>
            </w:r>
          </w:p>
        </w:tc>
        <w:tc>
          <w:tcPr>
            <w:tcW w:w="5245" w:type="dxa"/>
            <w:shd w:val="clear" w:color="auto" w:fill="auto"/>
          </w:tcPr>
          <w:p w:rsidR="001E53A7" w:rsidRPr="003119EF" w:rsidRDefault="001E53A7" w:rsidP="00D225FE">
            <w:pPr>
              <w:adjustRightInd w:val="0"/>
              <w:ind w:right="-1"/>
            </w:pPr>
            <w:r>
              <w:t>Конкурс  инфографики «Мой Улан-Удэ» посвященный к 355- летию г. Улан-Удэ</w:t>
            </w:r>
          </w:p>
        </w:tc>
        <w:tc>
          <w:tcPr>
            <w:tcW w:w="1134" w:type="dxa"/>
            <w:shd w:val="clear" w:color="auto" w:fill="auto"/>
          </w:tcPr>
          <w:p w:rsidR="001E53A7" w:rsidRPr="003119EF" w:rsidRDefault="001E53A7" w:rsidP="00D225FE">
            <w:pPr>
              <w:adjustRightInd w:val="0"/>
              <w:ind w:right="-1"/>
            </w:pPr>
            <w:r>
              <w:t>1-11</w:t>
            </w:r>
          </w:p>
        </w:tc>
        <w:tc>
          <w:tcPr>
            <w:tcW w:w="1418" w:type="dxa"/>
            <w:shd w:val="clear" w:color="auto" w:fill="auto"/>
          </w:tcPr>
          <w:p w:rsidR="001E53A7" w:rsidRPr="003119EF" w:rsidRDefault="001E53A7" w:rsidP="00D225FE">
            <w:pPr>
              <w:adjustRightInd w:val="0"/>
              <w:ind w:right="-1"/>
            </w:pPr>
            <w:r w:rsidRPr="003119EF">
              <w:t>Май - июнь</w:t>
            </w:r>
          </w:p>
        </w:tc>
        <w:tc>
          <w:tcPr>
            <w:tcW w:w="2126" w:type="dxa"/>
            <w:shd w:val="clear" w:color="auto" w:fill="auto"/>
          </w:tcPr>
          <w:p w:rsidR="001E53A7" w:rsidRPr="003119EF" w:rsidRDefault="001E53A7" w:rsidP="00D225FE">
            <w:pPr>
              <w:adjustRightInd w:val="0"/>
              <w:ind w:right="-1"/>
            </w:pPr>
            <w:r>
              <w:t>Классные руководители</w:t>
            </w:r>
          </w:p>
        </w:tc>
      </w:tr>
      <w:tr w:rsidR="00D225FE" w:rsidRPr="003119EF" w:rsidTr="00D225FE">
        <w:tc>
          <w:tcPr>
            <w:tcW w:w="709" w:type="dxa"/>
            <w:shd w:val="clear" w:color="auto" w:fill="auto"/>
          </w:tcPr>
          <w:p w:rsidR="001E53A7" w:rsidRPr="003119EF" w:rsidRDefault="001E53A7" w:rsidP="00D225FE">
            <w:pPr>
              <w:adjustRightInd w:val="0"/>
              <w:ind w:right="-1"/>
            </w:pPr>
            <w:r>
              <w:t>65</w:t>
            </w:r>
          </w:p>
        </w:tc>
        <w:tc>
          <w:tcPr>
            <w:tcW w:w="5245" w:type="dxa"/>
            <w:shd w:val="clear" w:color="auto" w:fill="auto"/>
          </w:tcPr>
          <w:p w:rsidR="001E53A7" w:rsidRPr="003119EF" w:rsidRDefault="001E53A7" w:rsidP="00D225FE">
            <w:pPr>
              <w:adjustRightInd w:val="0"/>
              <w:ind w:right="-1"/>
            </w:pPr>
            <w:r w:rsidRPr="003119EF">
              <w:t>Торжественные итоговые линейки</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 xml:space="preserve">  1 раз в четверть</w:t>
            </w:r>
          </w:p>
        </w:tc>
        <w:tc>
          <w:tcPr>
            <w:tcW w:w="2126" w:type="dxa"/>
            <w:shd w:val="clear" w:color="auto" w:fill="auto"/>
          </w:tcPr>
          <w:p w:rsidR="001E53A7" w:rsidRPr="003119EF" w:rsidRDefault="001E53A7" w:rsidP="00D225FE">
            <w:pPr>
              <w:adjustRightInd w:val="0"/>
              <w:ind w:right="-1"/>
            </w:pPr>
            <w:r w:rsidRPr="003119EF">
              <w:t>Замдиректора по ВР</w:t>
            </w:r>
          </w:p>
        </w:tc>
      </w:tr>
      <w:tr w:rsidR="001E53A7" w:rsidRPr="003119EF" w:rsidTr="00D225FE">
        <w:tc>
          <w:tcPr>
            <w:tcW w:w="709" w:type="dxa"/>
            <w:shd w:val="clear" w:color="auto" w:fill="auto"/>
          </w:tcPr>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«Кадетское движение»</w:t>
            </w:r>
          </w:p>
        </w:tc>
      </w:tr>
      <w:tr w:rsidR="00D225FE" w:rsidRPr="003119EF" w:rsidTr="00D225FE">
        <w:tc>
          <w:tcPr>
            <w:tcW w:w="709" w:type="dxa"/>
            <w:shd w:val="clear" w:color="auto" w:fill="auto"/>
          </w:tcPr>
          <w:p w:rsidR="001E53A7" w:rsidRPr="003119EF" w:rsidRDefault="001E53A7" w:rsidP="00D225FE">
            <w:pPr>
              <w:adjustRightInd w:val="0"/>
              <w:ind w:right="-1"/>
            </w:pPr>
            <w:r>
              <w:t>66</w:t>
            </w:r>
          </w:p>
        </w:tc>
        <w:tc>
          <w:tcPr>
            <w:tcW w:w="5245" w:type="dxa"/>
            <w:shd w:val="clear" w:color="auto" w:fill="auto"/>
          </w:tcPr>
          <w:p w:rsidR="001E53A7" w:rsidRPr="003119EF" w:rsidRDefault="001E53A7" w:rsidP="00D225FE">
            <w:pPr>
              <w:adjustRightInd w:val="0"/>
              <w:ind w:right="-1"/>
            </w:pPr>
            <w:r w:rsidRPr="003119EF">
              <w:t>Классные часы по патриотическому воспитанию</w:t>
            </w:r>
            <w:r>
              <w:t>, Уроки Мужества</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t>В течение учебного года</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67</w:t>
            </w:r>
          </w:p>
        </w:tc>
        <w:tc>
          <w:tcPr>
            <w:tcW w:w="5245" w:type="dxa"/>
            <w:shd w:val="clear" w:color="auto" w:fill="auto"/>
          </w:tcPr>
          <w:p w:rsidR="001E53A7" w:rsidRPr="003119EF" w:rsidRDefault="001E53A7" w:rsidP="00D225FE">
            <w:pPr>
              <w:adjustRightInd w:val="0"/>
              <w:ind w:right="-1"/>
            </w:pPr>
            <w:r>
              <w:t xml:space="preserve">Классные часы «День Героев Отечества» </w:t>
            </w:r>
          </w:p>
        </w:tc>
        <w:tc>
          <w:tcPr>
            <w:tcW w:w="1134" w:type="dxa"/>
            <w:shd w:val="clear" w:color="auto" w:fill="auto"/>
          </w:tcPr>
          <w:p w:rsidR="001E53A7" w:rsidRDefault="001E53A7" w:rsidP="00D225FE">
            <w:pPr>
              <w:adjustRightInd w:val="0"/>
              <w:ind w:right="-1"/>
            </w:pPr>
            <w:r>
              <w:t>Кадетские классы</w:t>
            </w:r>
          </w:p>
        </w:tc>
        <w:tc>
          <w:tcPr>
            <w:tcW w:w="1418" w:type="dxa"/>
            <w:shd w:val="clear" w:color="auto" w:fill="auto"/>
          </w:tcPr>
          <w:p w:rsidR="001E53A7" w:rsidRDefault="001E53A7" w:rsidP="00D225FE">
            <w:pPr>
              <w:adjustRightInd w:val="0"/>
              <w:ind w:right="-1"/>
            </w:pPr>
            <w:r>
              <w:t>9 декабря</w:t>
            </w:r>
          </w:p>
        </w:tc>
        <w:tc>
          <w:tcPr>
            <w:tcW w:w="2126" w:type="dxa"/>
            <w:shd w:val="clear" w:color="auto" w:fill="auto"/>
          </w:tcPr>
          <w:p w:rsidR="001E53A7" w:rsidRPr="003119EF" w:rsidRDefault="001E53A7" w:rsidP="00D225FE">
            <w:pPr>
              <w:adjustRightInd w:val="0"/>
              <w:ind w:right="-1"/>
            </w:pPr>
            <w:r w:rsidRPr="003119EF">
              <w:t>Классные руководители</w:t>
            </w:r>
          </w:p>
        </w:tc>
      </w:tr>
      <w:tr w:rsidR="00D225FE" w:rsidRPr="003119EF" w:rsidTr="00D225FE">
        <w:tc>
          <w:tcPr>
            <w:tcW w:w="709" w:type="dxa"/>
            <w:shd w:val="clear" w:color="auto" w:fill="auto"/>
          </w:tcPr>
          <w:p w:rsidR="001E53A7" w:rsidRDefault="001E53A7" w:rsidP="00D225FE">
            <w:pPr>
              <w:adjustRightInd w:val="0"/>
              <w:ind w:right="-1"/>
            </w:pPr>
            <w:r>
              <w:t>68</w:t>
            </w:r>
          </w:p>
        </w:tc>
        <w:tc>
          <w:tcPr>
            <w:tcW w:w="5245" w:type="dxa"/>
            <w:shd w:val="clear" w:color="auto" w:fill="auto"/>
          </w:tcPr>
          <w:p w:rsidR="001E53A7" w:rsidRPr="003119EF" w:rsidRDefault="001E53A7" w:rsidP="00D225FE">
            <w:pPr>
              <w:adjustRightInd w:val="0"/>
              <w:ind w:right="-1"/>
            </w:pPr>
            <w:r w:rsidRPr="003119EF">
              <w:t xml:space="preserve">Спортивные соревнования </w:t>
            </w:r>
            <w:r>
              <w:t xml:space="preserve"> «Зарница», «Служу России!», Олимпиада по допризывной подготовке</w:t>
            </w:r>
            <w:r w:rsidR="005E31F5">
              <w:t xml:space="preserve">, </w:t>
            </w:r>
            <w:r>
              <w:t xml:space="preserve"> </w:t>
            </w:r>
            <w:r w:rsidR="005E31F5">
              <w:t>Акция «Армейский чемоданчик»</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февраль</w:t>
            </w:r>
          </w:p>
        </w:tc>
        <w:tc>
          <w:tcPr>
            <w:tcW w:w="2126" w:type="dxa"/>
            <w:shd w:val="clear" w:color="auto" w:fill="auto"/>
          </w:tcPr>
          <w:p w:rsidR="001E53A7" w:rsidRPr="003119EF" w:rsidRDefault="001E53A7" w:rsidP="00D225FE">
            <w:pPr>
              <w:adjustRightInd w:val="0"/>
              <w:ind w:right="-1"/>
            </w:pPr>
            <w:r w:rsidRPr="003119EF">
              <w:t>Учитель физкультуры</w:t>
            </w:r>
          </w:p>
        </w:tc>
      </w:tr>
      <w:tr w:rsidR="00D225FE" w:rsidRPr="003119EF" w:rsidTr="00D225FE">
        <w:tc>
          <w:tcPr>
            <w:tcW w:w="709" w:type="dxa"/>
            <w:shd w:val="clear" w:color="auto" w:fill="auto"/>
          </w:tcPr>
          <w:p w:rsidR="001E53A7" w:rsidRDefault="001E53A7" w:rsidP="00D225FE">
            <w:pPr>
              <w:adjustRightInd w:val="0"/>
              <w:ind w:right="-1"/>
            </w:pPr>
            <w:r>
              <w:t>69</w:t>
            </w:r>
          </w:p>
        </w:tc>
        <w:tc>
          <w:tcPr>
            <w:tcW w:w="5245" w:type="dxa"/>
            <w:shd w:val="clear" w:color="auto" w:fill="auto"/>
          </w:tcPr>
          <w:p w:rsidR="001E53A7" w:rsidRPr="003119EF" w:rsidRDefault="001E53A7" w:rsidP="00D225FE">
            <w:pPr>
              <w:adjustRightInd w:val="0"/>
              <w:ind w:right="-1"/>
            </w:pPr>
            <w:r>
              <w:t>«Посвящение в кадеты- Присяга»</w:t>
            </w:r>
          </w:p>
        </w:tc>
        <w:tc>
          <w:tcPr>
            <w:tcW w:w="1134" w:type="dxa"/>
            <w:shd w:val="clear" w:color="auto" w:fill="auto"/>
          </w:tcPr>
          <w:p w:rsidR="001E53A7" w:rsidRPr="003119EF" w:rsidRDefault="001E53A7" w:rsidP="00D225FE">
            <w:pPr>
              <w:adjustRightInd w:val="0"/>
              <w:ind w:right="-1"/>
            </w:pPr>
            <w:r>
              <w:t xml:space="preserve">Кадетские классы </w:t>
            </w:r>
          </w:p>
        </w:tc>
        <w:tc>
          <w:tcPr>
            <w:tcW w:w="1418" w:type="dxa"/>
            <w:shd w:val="clear" w:color="auto" w:fill="auto"/>
          </w:tcPr>
          <w:p w:rsidR="001E53A7" w:rsidRPr="003119EF" w:rsidRDefault="001E53A7" w:rsidP="00D225FE">
            <w:pPr>
              <w:adjustRightInd w:val="0"/>
              <w:ind w:right="-1"/>
            </w:pPr>
            <w:r>
              <w:t xml:space="preserve">март </w:t>
            </w:r>
          </w:p>
        </w:tc>
        <w:tc>
          <w:tcPr>
            <w:tcW w:w="2126" w:type="dxa"/>
            <w:shd w:val="clear" w:color="auto" w:fill="auto"/>
          </w:tcPr>
          <w:p w:rsidR="001E53A7" w:rsidRPr="003119EF" w:rsidRDefault="001E53A7" w:rsidP="00D225FE">
            <w:pPr>
              <w:adjustRightInd w:val="0"/>
              <w:ind w:right="-1"/>
            </w:pPr>
            <w:r>
              <w:t>Руководитель кадетского движения, Замдиректора по ВР</w:t>
            </w:r>
          </w:p>
        </w:tc>
      </w:tr>
      <w:tr w:rsidR="00D225FE" w:rsidRPr="003119EF" w:rsidTr="00D225FE">
        <w:tc>
          <w:tcPr>
            <w:tcW w:w="709" w:type="dxa"/>
            <w:shd w:val="clear" w:color="auto" w:fill="auto"/>
          </w:tcPr>
          <w:p w:rsidR="001E53A7" w:rsidRDefault="001E53A7" w:rsidP="00D225FE">
            <w:pPr>
              <w:adjustRightInd w:val="0"/>
              <w:ind w:right="-1"/>
            </w:pPr>
            <w:r>
              <w:t>70</w:t>
            </w:r>
          </w:p>
        </w:tc>
        <w:tc>
          <w:tcPr>
            <w:tcW w:w="5245" w:type="dxa"/>
            <w:shd w:val="clear" w:color="auto" w:fill="auto"/>
          </w:tcPr>
          <w:p w:rsidR="001E53A7" w:rsidRDefault="001E53A7" w:rsidP="00D225FE">
            <w:pPr>
              <w:adjustRightInd w:val="0"/>
              <w:ind w:right="-1"/>
            </w:pPr>
            <w:r>
              <w:t>Реализация курсов внеурочной деятельности  в кадетских классах: «Азбука морского кадета», «Патриот», Строевая  подготовка», Ориентирование и топография», «Кадетский вальс»</w:t>
            </w:r>
          </w:p>
        </w:tc>
        <w:tc>
          <w:tcPr>
            <w:tcW w:w="1134" w:type="dxa"/>
            <w:shd w:val="clear" w:color="auto" w:fill="auto"/>
          </w:tcPr>
          <w:p w:rsidR="001E53A7" w:rsidRPr="003119EF" w:rsidRDefault="001E53A7" w:rsidP="00D225FE">
            <w:pPr>
              <w:adjustRightInd w:val="0"/>
              <w:ind w:right="-1"/>
            </w:pPr>
            <w:r>
              <w:t xml:space="preserve">Кадетские классы </w:t>
            </w:r>
          </w:p>
        </w:tc>
        <w:tc>
          <w:tcPr>
            <w:tcW w:w="1418" w:type="dxa"/>
            <w:shd w:val="clear" w:color="auto" w:fill="auto"/>
          </w:tcPr>
          <w:p w:rsidR="001E53A7" w:rsidRPr="003119EF" w:rsidRDefault="001E53A7" w:rsidP="00D225FE">
            <w:pPr>
              <w:adjustRightInd w:val="0"/>
              <w:ind w:right="-1"/>
            </w:pPr>
            <w:r>
              <w:t>В течение учебного года</w:t>
            </w:r>
          </w:p>
        </w:tc>
        <w:tc>
          <w:tcPr>
            <w:tcW w:w="2126" w:type="dxa"/>
            <w:shd w:val="clear" w:color="auto" w:fill="auto"/>
          </w:tcPr>
          <w:p w:rsidR="001E53A7" w:rsidRPr="003119EF" w:rsidRDefault="001E53A7" w:rsidP="00D225FE">
            <w:pPr>
              <w:adjustRightInd w:val="0"/>
              <w:ind w:right="-1"/>
            </w:pPr>
            <w:r>
              <w:t>Руководитель кадетского движения, Замдиректора по ВР</w:t>
            </w:r>
          </w:p>
        </w:tc>
      </w:tr>
      <w:tr w:rsidR="00D225FE" w:rsidRPr="003119EF" w:rsidTr="00D225FE">
        <w:tc>
          <w:tcPr>
            <w:tcW w:w="709" w:type="dxa"/>
            <w:shd w:val="clear" w:color="auto" w:fill="auto"/>
          </w:tcPr>
          <w:p w:rsidR="001E53A7" w:rsidRDefault="001E53A7" w:rsidP="00D225FE">
            <w:pPr>
              <w:adjustRightInd w:val="0"/>
              <w:ind w:right="-1"/>
            </w:pPr>
            <w:r>
              <w:t>71</w:t>
            </w:r>
          </w:p>
        </w:tc>
        <w:tc>
          <w:tcPr>
            <w:tcW w:w="5245" w:type="dxa"/>
            <w:shd w:val="clear" w:color="auto" w:fill="auto"/>
          </w:tcPr>
          <w:p w:rsidR="001E53A7" w:rsidRPr="003119EF" w:rsidRDefault="005E31F5" w:rsidP="00D225FE">
            <w:pPr>
              <w:adjustRightInd w:val="0"/>
              <w:ind w:right="-1"/>
            </w:pPr>
            <w:r>
              <w:t xml:space="preserve">Сдача ГТО </w:t>
            </w:r>
          </w:p>
        </w:tc>
        <w:tc>
          <w:tcPr>
            <w:tcW w:w="1134" w:type="dxa"/>
            <w:shd w:val="clear" w:color="auto" w:fill="auto"/>
          </w:tcPr>
          <w:p w:rsidR="001E53A7" w:rsidRPr="003119EF" w:rsidRDefault="005E31F5" w:rsidP="00D225FE">
            <w:pPr>
              <w:adjustRightInd w:val="0"/>
              <w:ind w:right="-1"/>
            </w:pPr>
            <w:r>
              <w:t>7-11</w:t>
            </w:r>
          </w:p>
        </w:tc>
        <w:tc>
          <w:tcPr>
            <w:tcW w:w="1418" w:type="dxa"/>
            <w:shd w:val="clear" w:color="auto" w:fill="auto"/>
          </w:tcPr>
          <w:p w:rsidR="001E53A7" w:rsidRPr="003119EF" w:rsidRDefault="005E31F5" w:rsidP="00D225FE">
            <w:pPr>
              <w:adjustRightInd w:val="0"/>
              <w:ind w:right="-1"/>
            </w:pPr>
            <w:r w:rsidRPr="003119EF">
              <w:t>М</w:t>
            </w:r>
            <w:r w:rsidR="001E53A7" w:rsidRPr="003119EF">
              <w:t>ай</w:t>
            </w:r>
          </w:p>
        </w:tc>
        <w:tc>
          <w:tcPr>
            <w:tcW w:w="2126" w:type="dxa"/>
            <w:shd w:val="clear" w:color="auto" w:fill="auto"/>
          </w:tcPr>
          <w:p w:rsidR="001E53A7" w:rsidRPr="003119EF" w:rsidRDefault="005E31F5" w:rsidP="00D225FE">
            <w:pPr>
              <w:adjustRightInd w:val="0"/>
              <w:ind w:right="-1"/>
            </w:pPr>
            <w:r>
              <w:t>Учителя физкультуры</w:t>
            </w:r>
          </w:p>
        </w:tc>
      </w:tr>
      <w:tr w:rsidR="00D225FE" w:rsidRPr="003119EF" w:rsidTr="00D225FE">
        <w:tc>
          <w:tcPr>
            <w:tcW w:w="709" w:type="dxa"/>
            <w:shd w:val="clear" w:color="auto" w:fill="auto"/>
          </w:tcPr>
          <w:p w:rsidR="001E53A7" w:rsidRDefault="001E53A7" w:rsidP="00D225FE">
            <w:pPr>
              <w:adjustRightInd w:val="0"/>
              <w:ind w:right="-1"/>
            </w:pPr>
            <w:r>
              <w:t>72</w:t>
            </w:r>
          </w:p>
        </w:tc>
        <w:tc>
          <w:tcPr>
            <w:tcW w:w="5245" w:type="dxa"/>
            <w:shd w:val="clear" w:color="auto" w:fill="auto"/>
          </w:tcPr>
          <w:p w:rsidR="001E53A7" w:rsidRPr="003119EF" w:rsidRDefault="001E53A7" w:rsidP="00D225FE">
            <w:pPr>
              <w:adjustRightInd w:val="0"/>
              <w:ind w:right="-1"/>
            </w:pPr>
            <w:r>
              <w:t>Спортивные соревнования: легкая атлетика вольная борьба(национальная борьба), баскетбол</w:t>
            </w:r>
            <w:r w:rsidR="005E31F5">
              <w:t xml:space="preserve">. </w:t>
            </w:r>
          </w:p>
        </w:tc>
        <w:tc>
          <w:tcPr>
            <w:tcW w:w="1134" w:type="dxa"/>
            <w:shd w:val="clear" w:color="auto" w:fill="auto"/>
          </w:tcPr>
          <w:p w:rsidR="001E53A7" w:rsidRPr="003119EF" w:rsidRDefault="001E53A7" w:rsidP="00D225FE">
            <w:pPr>
              <w:adjustRightInd w:val="0"/>
              <w:ind w:right="-1"/>
            </w:pPr>
            <w:r>
              <w:t>5-11</w:t>
            </w:r>
          </w:p>
        </w:tc>
        <w:tc>
          <w:tcPr>
            <w:tcW w:w="1418" w:type="dxa"/>
            <w:shd w:val="clear" w:color="auto" w:fill="auto"/>
          </w:tcPr>
          <w:p w:rsidR="001E53A7" w:rsidRPr="003119EF" w:rsidRDefault="001E53A7" w:rsidP="00D225FE">
            <w:pPr>
              <w:adjustRightInd w:val="0"/>
              <w:ind w:right="-1"/>
            </w:pPr>
            <w:r w:rsidRPr="003119EF">
              <w:t>февраль</w:t>
            </w:r>
          </w:p>
        </w:tc>
        <w:tc>
          <w:tcPr>
            <w:tcW w:w="2126" w:type="dxa"/>
            <w:shd w:val="clear" w:color="auto" w:fill="auto"/>
          </w:tcPr>
          <w:p w:rsidR="001E53A7" w:rsidRPr="003119EF" w:rsidRDefault="001E53A7" w:rsidP="00D225FE">
            <w:pPr>
              <w:adjustRightInd w:val="0"/>
              <w:ind w:right="-1"/>
            </w:pPr>
            <w:r w:rsidRPr="003119EF">
              <w:t>Учитель физкультуры</w:t>
            </w:r>
          </w:p>
        </w:tc>
      </w:tr>
      <w:tr w:rsidR="001E53A7" w:rsidRPr="003119EF" w:rsidTr="00D225FE">
        <w:tc>
          <w:tcPr>
            <w:tcW w:w="709" w:type="dxa"/>
            <w:shd w:val="clear" w:color="auto" w:fill="auto"/>
          </w:tcPr>
          <w:p w:rsidR="001E53A7" w:rsidRPr="003119EF" w:rsidRDefault="001E53A7" w:rsidP="00D225FE">
            <w:pPr>
              <w:adjustRightInd w:val="0"/>
              <w:ind w:right="-1"/>
            </w:pPr>
          </w:p>
        </w:tc>
        <w:tc>
          <w:tcPr>
            <w:tcW w:w="9923" w:type="dxa"/>
            <w:gridSpan w:val="4"/>
            <w:shd w:val="clear" w:color="auto" w:fill="auto"/>
          </w:tcPr>
          <w:p w:rsidR="001E53A7" w:rsidRPr="003119EF" w:rsidRDefault="001E53A7" w:rsidP="00D225FE">
            <w:pPr>
              <w:adjustRightInd w:val="0"/>
              <w:ind w:right="-1"/>
              <w:jc w:val="center"/>
            </w:pPr>
            <w:r w:rsidRPr="003119EF">
              <w:rPr>
                <w:b/>
              </w:rPr>
              <w:t>Модуль «Детские общественные объединения»</w:t>
            </w:r>
          </w:p>
        </w:tc>
      </w:tr>
      <w:tr w:rsidR="00D225FE" w:rsidRPr="003119EF" w:rsidTr="00D225FE">
        <w:tc>
          <w:tcPr>
            <w:tcW w:w="709" w:type="dxa"/>
            <w:shd w:val="clear" w:color="auto" w:fill="auto"/>
          </w:tcPr>
          <w:p w:rsidR="001E53A7" w:rsidRPr="003119EF" w:rsidRDefault="001E53A7" w:rsidP="00D225FE">
            <w:pPr>
              <w:adjustRightInd w:val="0"/>
              <w:ind w:right="-1"/>
            </w:pPr>
            <w:r>
              <w:t>73</w:t>
            </w:r>
          </w:p>
        </w:tc>
        <w:tc>
          <w:tcPr>
            <w:tcW w:w="5245" w:type="dxa"/>
            <w:shd w:val="clear" w:color="auto" w:fill="auto"/>
          </w:tcPr>
          <w:p w:rsidR="001E53A7" w:rsidRPr="003119EF" w:rsidRDefault="001E53A7" w:rsidP="00D225FE">
            <w:pPr>
              <w:adjustRightInd w:val="0"/>
              <w:ind w:right="-1"/>
            </w:pPr>
            <w:r w:rsidRPr="003119EF">
              <w:t>День рождения РДШ</w:t>
            </w:r>
            <w:r w:rsidR="005B57B6">
              <w:t xml:space="preserve">, </w:t>
            </w:r>
            <w:r w:rsidR="005B57B6" w:rsidRPr="003119EF">
              <w:t xml:space="preserve"> Торжественное вручение членских билетов РДШ</w:t>
            </w:r>
          </w:p>
        </w:tc>
        <w:tc>
          <w:tcPr>
            <w:tcW w:w="1134" w:type="dxa"/>
            <w:shd w:val="clear" w:color="auto" w:fill="auto"/>
          </w:tcPr>
          <w:p w:rsidR="001E53A7" w:rsidRPr="003119EF" w:rsidRDefault="001E53A7" w:rsidP="00D225FE">
            <w:pPr>
              <w:adjustRightInd w:val="0"/>
              <w:ind w:right="-1"/>
            </w:pPr>
            <w:r>
              <w:t>2-10</w:t>
            </w:r>
          </w:p>
        </w:tc>
        <w:tc>
          <w:tcPr>
            <w:tcW w:w="1418" w:type="dxa"/>
            <w:shd w:val="clear" w:color="auto" w:fill="auto"/>
          </w:tcPr>
          <w:p w:rsidR="001E53A7" w:rsidRPr="003119EF" w:rsidRDefault="005B57B6" w:rsidP="00D225FE">
            <w:pPr>
              <w:adjustRightInd w:val="0"/>
              <w:ind w:right="-1"/>
            </w:pPr>
            <w:r>
              <w:t>октябрь</w:t>
            </w:r>
          </w:p>
        </w:tc>
        <w:tc>
          <w:tcPr>
            <w:tcW w:w="2126" w:type="dxa"/>
            <w:shd w:val="clear" w:color="auto" w:fill="auto"/>
          </w:tcPr>
          <w:p w:rsidR="001E53A7" w:rsidRPr="003119EF" w:rsidRDefault="001E53A7" w:rsidP="00D225FE">
            <w:pPr>
              <w:adjustRightInd w:val="0"/>
              <w:ind w:right="-1"/>
            </w:pPr>
            <w:r w:rsidRPr="003119EF">
              <w:t>Председатель первичной  организации РДШ</w:t>
            </w:r>
          </w:p>
        </w:tc>
      </w:tr>
      <w:tr w:rsidR="005B57B6" w:rsidRPr="003119EF" w:rsidTr="00D225FE">
        <w:tc>
          <w:tcPr>
            <w:tcW w:w="709" w:type="dxa"/>
            <w:shd w:val="clear" w:color="auto" w:fill="auto"/>
          </w:tcPr>
          <w:p w:rsidR="005B57B6" w:rsidRPr="003119EF" w:rsidRDefault="005B57B6" w:rsidP="005B57B6">
            <w:pPr>
              <w:adjustRightInd w:val="0"/>
              <w:ind w:right="-1"/>
            </w:pPr>
            <w:r>
              <w:t>74</w:t>
            </w:r>
          </w:p>
        </w:tc>
        <w:tc>
          <w:tcPr>
            <w:tcW w:w="5245" w:type="dxa"/>
            <w:shd w:val="clear" w:color="auto" w:fill="auto"/>
          </w:tcPr>
          <w:p w:rsidR="005B57B6" w:rsidRPr="003119EF" w:rsidRDefault="005B57B6" w:rsidP="005B57B6">
            <w:pPr>
              <w:adjustRightInd w:val="0"/>
              <w:ind w:right="-1"/>
            </w:pPr>
            <w:r w:rsidRPr="003119EF">
              <w:t>Реализация гранта РДШ «Добро не уходит на каникулы» по  профилактике безопасности жизнедеятельности детей</w:t>
            </w:r>
          </w:p>
        </w:tc>
        <w:tc>
          <w:tcPr>
            <w:tcW w:w="1134" w:type="dxa"/>
            <w:shd w:val="clear" w:color="auto" w:fill="auto"/>
          </w:tcPr>
          <w:p w:rsidR="005B57B6" w:rsidRPr="003119EF" w:rsidRDefault="005B57B6" w:rsidP="005B57B6">
            <w:pPr>
              <w:adjustRightInd w:val="0"/>
              <w:ind w:right="-1"/>
            </w:pPr>
            <w:r>
              <w:t>2-6</w:t>
            </w:r>
          </w:p>
        </w:tc>
        <w:tc>
          <w:tcPr>
            <w:tcW w:w="1418" w:type="dxa"/>
            <w:shd w:val="clear" w:color="auto" w:fill="auto"/>
          </w:tcPr>
          <w:p w:rsidR="005B57B6" w:rsidRPr="003119EF" w:rsidRDefault="005B57B6" w:rsidP="005B57B6">
            <w:pPr>
              <w:adjustRightInd w:val="0"/>
              <w:ind w:right="-1"/>
            </w:pPr>
            <w:r w:rsidRPr="003119EF">
              <w:t>Август - ноябрь</w:t>
            </w:r>
          </w:p>
        </w:tc>
        <w:tc>
          <w:tcPr>
            <w:tcW w:w="2126" w:type="dxa"/>
            <w:shd w:val="clear" w:color="auto" w:fill="auto"/>
          </w:tcPr>
          <w:p w:rsidR="005B57B6" w:rsidRPr="003119EF" w:rsidRDefault="005B57B6" w:rsidP="005B57B6">
            <w:pPr>
              <w:adjustRightInd w:val="0"/>
              <w:ind w:right="-1"/>
            </w:pPr>
            <w:r w:rsidRPr="003119EF">
              <w:t>Уладаева М.В., Лубсанова Д.Ж.</w:t>
            </w:r>
          </w:p>
        </w:tc>
      </w:tr>
      <w:tr w:rsidR="005B57B6" w:rsidRPr="003119EF" w:rsidTr="00D225FE">
        <w:tc>
          <w:tcPr>
            <w:tcW w:w="709" w:type="dxa"/>
            <w:shd w:val="clear" w:color="auto" w:fill="auto"/>
          </w:tcPr>
          <w:p w:rsidR="005B57B6" w:rsidRPr="003119EF" w:rsidRDefault="005B57B6" w:rsidP="005B57B6">
            <w:pPr>
              <w:adjustRightInd w:val="0"/>
              <w:ind w:right="-1"/>
            </w:pPr>
            <w:r>
              <w:t>75</w:t>
            </w:r>
          </w:p>
        </w:tc>
        <w:tc>
          <w:tcPr>
            <w:tcW w:w="5245" w:type="dxa"/>
            <w:shd w:val="clear" w:color="auto" w:fill="auto"/>
          </w:tcPr>
          <w:p w:rsidR="005B57B6" w:rsidRPr="003119EF" w:rsidRDefault="005B57B6" w:rsidP="005B57B6">
            <w:pPr>
              <w:adjustRightInd w:val="0"/>
              <w:ind w:right="-1"/>
            </w:pPr>
            <w:r w:rsidRPr="003119EF">
              <w:t>Акция «Покорми птиц зимой»</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 xml:space="preserve">Декабрь, </w:t>
            </w:r>
            <w:r w:rsidRPr="003119EF">
              <w:lastRenderedPageBreak/>
              <w:t>февраль</w:t>
            </w:r>
          </w:p>
          <w:p w:rsidR="005B57B6" w:rsidRPr="003119EF" w:rsidRDefault="005B57B6" w:rsidP="005B57B6">
            <w:pPr>
              <w:adjustRightInd w:val="0"/>
              <w:ind w:right="-1"/>
            </w:pPr>
          </w:p>
        </w:tc>
        <w:tc>
          <w:tcPr>
            <w:tcW w:w="2126" w:type="dxa"/>
            <w:shd w:val="clear" w:color="auto" w:fill="auto"/>
          </w:tcPr>
          <w:p w:rsidR="005B57B6" w:rsidRPr="003119EF" w:rsidRDefault="005B57B6" w:rsidP="005B57B6">
            <w:pPr>
              <w:adjustRightInd w:val="0"/>
              <w:ind w:right="-1"/>
            </w:pPr>
          </w:p>
        </w:tc>
      </w:tr>
      <w:tr w:rsidR="005B57B6" w:rsidRPr="003119EF" w:rsidTr="00D225FE">
        <w:tc>
          <w:tcPr>
            <w:tcW w:w="709" w:type="dxa"/>
            <w:shd w:val="clear" w:color="auto" w:fill="auto"/>
          </w:tcPr>
          <w:p w:rsidR="005B57B6" w:rsidRPr="003119EF" w:rsidRDefault="005B57B6" w:rsidP="005B57B6">
            <w:pPr>
              <w:adjustRightInd w:val="0"/>
              <w:ind w:right="-1"/>
            </w:pPr>
            <w:r>
              <w:lastRenderedPageBreak/>
              <w:t>76</w:t>
            </w:r>
          </w:p>
        </w:tc>
        <w:tc>
          <w:tcPr>
            <w:tcW w:w="5245" w:type="dxa"/>
            <w:shd w:val="clear" w:color="auto" w:fill="auto"/>
          </w:tcPr>
          <w:p w:rsidR="005B57B6" w:rsidRPr="003119EF" w:rsidRDefault="005B57B6" w:rsidP="005B57B6">
            <w:pPr>
              <w:adjustRightInd w:val="0"/>
              <w:ind w:right="-1"/>
            </w:pPr>
            <w:r w:rsidRPr="003119EF">
              <w:t>Соревнование «Сила РДШ»</w:t>
            </w:r>
          </w:p>
        </w:tc>
        <w:tc>
          <w:tcPr>
            <w:tcW w:w="1134" w:type="dxa"/>
            <w:shd w:val="clear" w:color="auto" w:fill="auto"/>
          </w:tcPr>
          <w:p w:rsidR="005B57B6" w:rsidRPr="003119EF" w:rsidRDefault="005B57B6" w:rsidP="005B57B6">
            <w:pPr>
              <w:adjustRightInd w:val="0"/>
              <w:ind w:right="-1"/>
            </w:pPr>
            <w:r>
              <w:t>5-10</w:t>
            </w:r>
          </w:p>
        </w:tc>
        <w:tc>
          <w:tcPr>
            <w:tcW w:w="1418" w:type="dxa"/>
            <w:shd w:val="clear" w:color="auto" w:fill="auto"/>
          </w:tcPr>
          <w:p w:rsidR="005B57B6" w:rsidRPr="003119EF" w:rsidRDefault="005B57B6" w:rsidP="005B57B6">
            <w:pPr>
              <w:adjustRightInd w:val="0"/>
              <w:ind w:right="-1"/>
            </w:pPr>
            <w:r w:rsidRPr="003119EF">
              <w:t>февраль</w:t>
            </w:r>
          </w:p>
        </w:tc>
        <w:tc>
          <w:tcPr>
            <w:tcW w:w="2126" w:type="dxa"/>
            <w:shd w:val="clear" w:color="auto" w:fill="auto"/>
          </w:tcPr>
          <w:p w:rsidR="005B57B6" w:rsidRPr="003119EF" w:rsidRDefault="005B57B6" w:rsidP="005B57B6">
            <w:pPr>
              <w:adjustRightInd w:val="0"/>
              <w:ind w:right="-1"/>
            </w:pPr>
            <w:r w:rsidRPr="003119EF">
              <w:t>Учитель физкультуры,  актив РДШ</w:t>
            </w:r>
          </w:p>
        </w:tc>
      </w:tr>
      <w:tr w:rsidR="005B57B6" w:rsidRPr="003119EF" w:rsidTr="00D225FE">
        <w:tc>
          <w:tcPr>
            <w:tcW w:w="709" w:type="dxa"/>
            <w:shd w:val="clear" w:color="auto" w:fill="auto"/>
          </w:tcPr>
          <w:p w:rsidR="005B57B6" w:rsidRPr="003119EF" w:rsidRDefault="005B57B6" w:rsidP="005B57B6">
            <w:pPr>
              <w:adjustRightInd w:val="0"/>
              <w:ind w:right="-1"/>
            </w:pPr>
            <w:r>
              <w:t>77</w:t>
            </w:r>
          </w:p>
        </w:tc>
        <w:tc>
          <w:tcPr>
            <w:tcW w:w="5245" w:type="dxa"/>
            <w:shd w:val="clear" w:color="auto" w:fill="auto"/>
          </w:tcPr>
          <w:p w:rsidR="005B57B6" w:rsidRPr="003119EF" w:rsidRDefault="005B57B6" w:rsidP="005B57B6">
            <w:pPr>
              <w:adjustRightInd w:val="0"/>
              <w:ind w:right="-1"/>
            </w:pPr>
            <w:r w:rsidRPr="003119EF">
              <w:t xml:space="preserve"> Акция «Сохраним природу»</w:t>
            </w:r>
            <w:r>
              <w:t xml:space="preserve"> (субботники), «Экооотряд»</w:t>
            </w:r>
          </w:p>
          <w:p w:rsidR="005B57B6" w:rsidRPr="003119EF" w:rsidRDefault="005B57B6" w:rsidP="005B57B6">
            <w:pPr>
              <w:adjustRightInd w:val="0"/>
              <w:ind w:right="-1"/>
            </w:pPr>
          </w:p>
        </w:tc>
        <w:tc>
          <w:tcPr>
            <w:tcW w:w="1134" w:type="dxa"/>
            <w:shd w:val="clear" w:color="auto" w:fill="auto"/>
          </w:tcPr>
          <w:p w:rsidR="005B57B6" w:rsidRPr="003119EF" w:rsidRDefault="005B57B6" w:rsidP="005B57B6">
            <w:pPr>
              <w:adjustRightInd w:val="0"/>
              <w:ind w:right="-1"/>
            </w:pPr>
            <w:r>
              <w:t>5-11</w:t>
            </w:r>
          </w:p>
        </w:tc>
        <w:tc>
          <w:tcPr>
            <w:tcW w:w="1418" w:type="dxa"/>
            <w:shd w:val="clear" w:color="auto" w:fill="auto"/>
          </w:tcPr>
          <w:p w:rsidR="005B57B6" w:rsidRPr="003119EF" w:rsidRDefault="005B57B6" w:rsidP="005B57B6">
            <w:pPr>
              <w:adjustRightInd w:val="0"/>
              <w:ind w:right="-1"/>
            </w:pPr>
            <w:r w:rsidRPr="003119EF">
              <w:t xml:space="preserve">  март -апрель</w:t>
            </w:r>
          </w:p>
        </w:tc>
        <w:tc>
          <w:tcPr>
            <w:tcW w:w="2126" w:type="dxa"/>
            <w:shd w:val="clear" w:color="auto" w:fill="auto"/>
          </w:tcPr>
          <w:p w:rsidR="005B57B6" w:rsidRPr="003119EF" w:rsidRDefault="005B57B6" w:rsidP="005B57B6">
            <w:pPr>
              <w:adjustRightInd w:val="0"/>
              <w:ind w:right="-1"/>
            </w:pPr>
            <w:r w:rsidRPr="003119EF">
              <w:t>Актив РДШ</w:t>
            </w:r>
          </w:p>
        </w:tc>
      </w:tr>
      <w:tr w:rsidR="005B57B6" w:rsidRPr="003119EF" w:rsidTr="00D225FE">
        <w:tc>
          <w:tcPr>
            <w:tcW w:w="709" w:type="dxa"/>
            <w:shd w:val="clear" w:color="auto" w:fill="auto"/>
          </w:tcPr>
          <w:p w:rsidR="005B57B6" w:rsidRPr="003119EF" w:rsidRDefault="005B57B6" w:rsidP="005B57B6">
            <w:pPr>
              <w:adjustRightInd w:val="0"/>
              <w:ind w:right="-1"/>
            </w:pPr>
            <w:r>
              <w:t>78</w:t>
            </w:r>
          </w:p>
        </w:tc>
        <w:tc>
          <w:tcPr>
            <w:tcW w:w="5245" w:type="dxa"/>
            <w:shd w:val="clear" w:color="auto" w:fill="auto"/>
          </w:tcPr>
          <w:p w:rsidR="005B57B6" w:rsidRPr="003119EF" w:rsidRDefault="005B57B6" w:rsidP="005B57B6">
            <w:pPr>
              <w:adjustRightInd w:val="0"/>
              <w:ind w:right="-1"/>
            </w:pPr>
            <w:r w:rsidRPr="003119EF">
              <w:t>Акция «Береги учебник»</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октябрь, апрель</w:t>
            </w:r>
          </w:p>
        </w:tc>
        <w:tc>
          <w:tcPr>
            <w:tcW w:w="2126" w:type="dxa"/>
            <w:shd w:val="clear" w:color="auto" w:fill="auto"/>
          </w:tcPr>
          <w:p w:rsidR="005B57B6" w:rsidRPr="003119EF" w:rsidRDefault="005B57B6" w:rsidP="005B57B6">
            <w:pPr>
              <w:adjustRightInd w:val="0"/>
              <w:ind w:right="-1"/>
            </w:pPr>
            <w:r w:rsidRPr="003119EF">
              <w:t>Актив РДШ</w:t>
            </w:r>
          </w:p>
        </w:tc>
      </w:tr>
      <w:tr w:rsidR="005B57B6" w:rsidRPr="003119EF" w:rsidTr="00D225FE">
        <w:tc>
          <w:tcPr>
            <w:tcW w:w="709" w:type="dxa"/>
            <w:shd w:val="clear" w:color="auto" w:fill="auto"/>
          </w:tcPr>
          <w:p w:rsidR="005B57B6" w:rsidRPr="003119EF" w:rsidRDefault="005B57B6" w:rsidP="005B57B6">
            <w:pPr>
              <w:adjustRightInd w:val="0"/>
              <w:ind w:right="-1"/>
            </w:pPr>
            <w:r>
              <w:t>79</w:t>
            </w:r>
          </w:p>
        </w:tc>
        <w:tc>
          <w:tcPr>
            <w:tcW w:w="5245" w:type="dxa"/>
            <w:shd w:val="clear" w:color="auto" w:fill="auto"/>
          </w:tcPr>
          <w:p w:rsidR="005B57B6" w:rsidRPr="003119EF" w:rsidRDefault="005B57B6" w:rsidP="005B57B6">
            <w:pPr>
              <w:adjustRightInd w:val="0"/>
              <w:ind w:right="-1"/>
            </w:pPr>
            <w:r w:rsidRPr="003119EF">
              <w:t>Акции Российского движения школьников</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По плану РДШ</w:t>
            </w:r>
          </w:p>
        </w:tc>
        <w:tc>
          <w:tcPr>
            <w:tcW w:w="2126" w:type="dxa"/>
            <w:shd w:val="clear" w:color="auto" w:fill="auto"/>
          </w:tcPr>
          <w:p w:rsidR="005B57B6" w:rsidRPr="003119EF" w:rsidRDefault="005B57B6" w:rsidP="005B57B6">
            <w:pPr>
              <w:adjustRightInd w:val="0"/>
              <w:ind w:right="-1"/>
            </w:pPr>
            <w:r w:rsidRPr="003119EF">
              <w:t>Актив РДШ</w:t>
            </w:r>
          </w:p>
        </w:tc>
      </w:tr>
      <w:tr w:rsidR="005B57B6" w:rsidRPr="003119EF" w:rsidTr="00D225FE">
        <w:tc>
          <w:tcPr>
            <w:tcW w:w="709" w:type="dxa"/>
            <w:shd w:val="clear" w:color="auto" w:fill="auto"/>
          </w:tcPr>
          <w:p w:rsidR="005B57B6" w:rsidRPr="003119EF" w:rsidRDefault="005B57B6" w:rsidP="005B57B6">
            <w:pPr>
              <w:adjustRightInd w:val="0"/>
              <w:ind w:right="-1"/>
            </w:pPr>
            <w:r>
              <w:t>80</w:t>
            </w:r>
          </w:p>
        </w:tc>
        <w:tc>
          <w:tcPr>
            <w:tcW w:w="5245" w:type="dxa"/>
            <w:shd w:val="clear" w:color="auto" w:fill="auto"/>
          </w:tcPr>
          <w:p w:rsidR="005B57B6" w:rsidRPr="003119EF" w:rsidRDefault="005B57B6" w:rsidP="005B57B6">
            <w:pPr>
              <w:adjustRightInd w:val="0"/>
              <w:ind w:right="-1"/>
            </w:pPr>
            <w:r>
              <w:t xml:space="preserve"> Проекты: военно-патриотические, гражданской активности, информационно- медийные, личностного развития.</w:t>
            </w:r>
          </w:p>
        </w:tc>
        <w:tc>
          <w:tcPr>
            <w:tcW w:w="1134" w:type="dxa"/>
            <w:shd w:val="clear" w:color="auto" w:fill="auto"/>
          </w:tcPr>
          <w:p w:rsidR="005B57B6" w:rsidRPr="003119EF" w:rsidRDefault="005B57B6" w:rsidP="005B57B6">
            <w:pPr>
              <w:adjustRightInd w:val="0"/>
              <w:ind w:right="-1"/>
            </w:pPr>
            <w:r>
              <w:t>2-11</w:t>
            </w:r>
          </w:p>
        </w:tc>
        <w:tc>
          <w:tcPr>
            <w:tcW w:w="1418" w:type="dxa"/>
            <w:shd w:val="clear" w:color="auto" w:fill="auto"/>
          </w:tcPr>
          <w:p w:rsidR="005B57B6" w:rsidRPr="003119EF" w:rsidRDefault="005B57B6" w:rsidP="005B57B6">
            <w:pPr>
              <w:adjustRightInd w:val="0"/>
              <w:ind w:right="-1"/>
            </w:pPr>
            <w:r w:rsidRPr="003119EF">
              <w:t>По плану РДШ</w:t>
            </w:r>
          </w:p>
        </w:tc>
        <w:tc>
          <w:tcPr>
            <w:tcW w:w="2126" w:type="dxa"/>
            <w:shd w:val="clear" w:color="auto" w:fill="auto"/>
          </w:tcPr>
          <w:p w:rsidR="005B57B6" w:rsidRPr="003119EF" w:rsidRDefault="005B57B6" w:rsidP="005B57B6">
            <w:pPr>
              <w:adjustRightInd w:val="0"/>
              <w:ind w:right="-1"/>
            </w:pPr>
            <w:r w:rsidRPr="003119EF">
              <w:t>Актив РДШ</w:t>
            </w:r>
          </w:p>
        </w:tc>
      </w:tr>
      <w:tr w:rsidR="005B57B6" w:rsidRPr="003119EF" w:rsidTr="00D225FE">
        <w:tc>
          <w:tcPr>
            <w:tcW w:w="709" w:type="dxa"/>
            <w:shd w:val="clear" w:color="auto" w:fill="auto"/>
          </w:tcPr>
          <w:p w:rsidR="005B57B6" w:rsidRPr="003119EF" w:rsidRDefault="005B57B6" w:rsidP="005B57B6">
            <w:pPr>
              <w:adjustRightInd w:val="0"/>
              <w:ind w:right="-1"/>
            </w:pPr>
          </w:p>
        </w:tc>
        <w:tc>
          <w:tcPr>
            <w:tcW w:w="9923" w:type="dxa"/>
            <w:gridSpan w:val="4"/>
            <w:shd w:val="clear" w:color="auto" w:fill="auto"/>
          </w:tcPr>
          <w:p w:rsidR="005B57B6" w:rsidRPr="003119EF" w:rsidRDefault="005B57B6" w:rsidP="005B57B6">
            <w:pPr>
              <w:adjustRightInd w:val="0"/>
              <w:ind w:right="-1"/>
              <w:jc w:val="center"/>
              <w:rPr>
                <w:b/>
              </w:rPr>
            </w:pPr>
            <w:r w:rsidRPr="003119EF">
              <w:rPr>
                <w:b/>
              </w:rPr>
              <w:t>Модуль «Школьные медиа»</w:t>
            </w:r>
          </w:p>
        </w:tc>
      </w:tr>
      <w:tr w:rsidR="005B57B6" w:rsidRPr="003119EF" w:rsidTr="00D225FE">
        <w:tc>
          <w:tcPr>
            <w:tcW w:w="709" w:type="dxa"/>
            <w:shd w:val="clear" w:color="auto" w:fill="auto"/>
          </w:tcPr>
          <w:p w:rsidR="005B57B6" w:rsidRPr="003119EF" w:rsidRDefault="005B57B6" w:rsidP="005B57B6">
            <w:pPr>
              <w:adjustRightInd w:val="0"/>
              <w:ind w:right="-1"/>
            </w:pPr>
            <w:r>
              <w:t>81</w:t>
            </w:r>
          </w:p>
        </w:tc>
        <w:tc>
          <w:tcPr>
            <w:tcW w:w="5245" w:type="dxa"/>
            <w:shd w:val="clear" w:color="auto" w:fill="auto"/>
          </w:tcPr>
          <w:p w:rsidR="005B57B6" w:rsidRPr="001B5DB0" w:rsidRDefault="005B57B6" w:rsidP="005B57B6">
            <w:pPr>
              <w:adjustRightInd w:val="0"/>
              <w:ind w:right="-1"/>
            </w:pPr>
            <w:r w:rsidRPr="001B5DB0">
              <w:t xml:space="preserve">Приобщение  обучающихся  к школьной интернет-группе в социальных сетях </w:t>
            </w:r>
            <w:hyperlink r:id="rId14" w:history="1">
              <w:r w:rsidRPr="001B5DB0">
                <w:rPr>
                  <w:rStyle w:val="af3"/>
                  <w:rFonts w:eastAsia="Calibri"/>
                  <w:lang w:eastAsia="en-US"/>
                </w:rPr>
                <w:t>https://instagram.com/school_57_school?igshid=1trdq3r4hlcdx</w:t>
              </w:r>
            </w:hyperlink>
            <w:r w:rsidRPr="001B5DB0">
              <w:rPr>
                <w:rStyle w:val="CharAttribute484"/>
                <w:rFonts w:eastAsia="№Е"/>
                <w:i w:val="0"/>
              </w:rPr>
              <w:t xml:space="preserve">; </w:t>
            </w:r>
            <w:hyperlink r:id="rId15" w:history="1">
              <w:r w:rsidRPr="001B5DB0">
                <w:rPr>
                  <w:rFonts w:eastAsia="Calibri"/>
                  <w:color w:val="0000FF"/>
                  <w:u w:val="single"/>
                  <w:lang w:eastAsia="en-US"/>
                </w:rPr>
                <w:t>https://vk.com/school_57_school</w:t>
              </w:r>
            </w:hyperlink>
            <w:r w:rsidRPr="001B5DB0">
              <w:rPr>
                <w:rFonts w:eastAsia="Calibri"/>
                <w:color w:val="0000FF"/>
                <w:u w:val="single"/>
                <w:lang w:eastAsia="en-US"/>
              </w:rPr>
              <w:t xml:space="preserve"> </w:t>
            </w:r>
            <w:r w:rsidRPr="001B5DB0">
              <w:rPr>
                <w:rFonts w:eastAsia="Calibri"/>
                <w:lang w:eastAsia="en-US"/>
              </w:rPr>
              <w:t>с целью освещения деятельности школы</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 xml:space="preserve">Замдиректора по ВР, классные руководители, «Совет старшеклассников» </w:t>
            </w:r>
          </w:p>
        </w:tc>
      </w:tr>
      <w:tr w:rsidR="005B57B6" w:rsidRPr="003119EF" w:rsidTr="00D225FE">
        <w:tc>
          <w:tcPr>
            <w:tcW w:w="709" w:type="dxa"/>
            <w:shd w:val="clear" w:color="auto" w:fill="auto"/>
          </w:tcPr>
          <w:p w:rsidR="005B57B6" w:rsidRDefault="005B57B6" w:rsidP="005B57B6">
            <w:pPr>
              <w:adjustRightInd w:val="0"/>
              <w:ind w:right="-1"/>
            </w:pPr>
            <w:r>
              <w:t>82</w:t>
            </w:r>
          </w:p>
        </w:tc>
        <w:tc>
          <w:tcPr>
            <w:tcW w:w="5245" w:type="dxa"/>
            <w:shd w:val="clear" w:color="auto" w:fill="auto"/>
          </w:tcPr>
          <w:p w:rsidR="005B57B6" w:rsidRPr="003119EF" w:rsidRDefault="005B57B6" w:rsidP="005B57B6">
            <w:pPr>
              <w:adjustRightInd w:val="0"/>
              <w:ind w:right="-1"/>
            </w:pPr>
            <w:r>
              <w:t>С</w:t>
            </w:r>
            <w:r w:rsidRPr="00092F04">
              <w:t>оздать в 2020-2021 учебном году школьный медиацентр –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r>
              <w:t xml:space="preserve"> Проведение онлайн обучения  обучающихся членов Медиацентра</w:t>
            </w:r>
          </w:p>
        </w:tc>
        <w:tc>
          <w:tcPr>
            <w:tcW w:w="1134" w:type="dxa"/>
            <w:shd w:val="clear" w:color="auto" w:fill="auto"/>
          </w:tcPr>
          <w:p w:rsidR="005B57B6" w:rsidRPr="003119EF" w:rsidRDefault="005B57B6" w:rsidP="005B57B6">
            <w:pPr>
              <w:adjustRightInd w:val="0"/>
              <w:ind w:right="-1"/>
            </w:pPr>
            <w:r>
              <w:t>8-11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 xml:space="preserve">Замдиректора по ВР, классные руководители, «Совет старшеклассников» </w:t>
            </w:r>
          </w:p>
        </w:tc>
      </w:tr>
      <w:tr w:rsidR="005B57B6" w:rsidRPr="003119EF" w:rsidTr="00D225FE">
        <w:tc>
          <w:tcPr>
            <w:tcW w:w="709" w:type="dxa"/>
            <w:shd w:val="clear" w:color="auto" w:fill="auto"/>
          </w:tcPr>
          <w:p w:rsidR="005B57B6" w:rsidRDefault="005B57B6" w:rsidP="005B57B6">
            <w:pPr>
              <w:adjustRightInd w:val="0"/>
              <w:ind w:right="-1"/>
            </w:pPr>
            <w:r>
              <w:t>83</w:t>
            </w:r>
          </w:p>
        </w:tc>
        <w:tc>
          <w:tcPr>
            <w:tcW w:w="5245" w:type="dxa"/>
            <w:shd w:val="clear" w:color="auto" w:fill="auto"/>
          </w:tcPr>
          <w:p w:rsidR="005B57B6" w:rsidRPr="003119EF" w:rsidRDefault="005B57B6" w:rsidP="005B57B6">
            <w:pPr>
              <w:adjustRightInd w:val="0"/>
              <w:ind w:right="-1"/>
            </w:pPr>
            <w:r>
              <w:t>А</w:t>
            </w:r>
            <w:r w:rsidRPr="00092F04">
              <w:t xml:space="preserve">ктивизация школьной  интернет-группы - разновозрастное сообщество школьников и педагогов, поддерживающее страничку «Совета старшеклассников» в социальных сетях,   интернет-сайт школы  </w:t>
            </w:r>
            <w:hyperlink r:id="rId16" w:history="1">
              <w:r w:rsidRPr="00AF3D5B">
                <w:rPr>
                  <w:rStyle w:val="af3"/>
                </w:rPr>
                <w:t>http://maou-57.buryatschool.ru</w:t>
              </w:r>
            </w:hyperlink>
            <w:r>
              <w:t xml:space="preserve"> </w:t>
            </w:r>
            <w:r w:rsidRPr="00092F04">
              <w:t>с целью освещения деятельности образовательной организации в информационном пространстве</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 xml:space="preserve">Замдиректора по ВР, классные руководители, </w:t>
            </w:r>
            <w:r>
              <w:t xml:space="preserve">учителя, родители, </w:t>
            </w:r>
            <w:r w:rsidRPr="003119EF">
              <w:t xml:space="preserve">«Совет старшеклассников» </w:t>
            </w:r>
          </w:p>
        </w:tc>
      </w:tr>
      <w:tr w:rsidR="005B57B6" w:rsidRPr="003119EF" w:rsidTr="00D225FE">
        <w:tc>
          <w:tcPr>
            <w:tcW w:w="709" w:type="dxa"/>
            <w:shd w:val="clear" w:color="auto" w:fill="auto"/>
          </w:tcPr>
          <w:p w:rsidR="005B57B6" w:rsidRPr="003119EF" w:rsidRDefault="005B57B6" w:rsidP="005B57B6">
            <w:pPr>
              <w:adjustRightInd w:val="0"/>
              <w:ind w:right="-1"/>
            </w:pPr>
          </w:p>
        </w:tc>
        <w:tc>
          <w:tcPr>
            <w:tcW w:w="9923" w:type="dxa"/>
            <w:gridSpan w:val="4"/>
            <w:shd w:val="clear" w:color="auto" w:fill="auto"/>
          </w:tcPr>
          <w:p w:rsidR="005B57B6" w:rsidRPr="003119EF" w:rsidRDefault="005B57B6" w:rsidP="005B57B6">
            <w:pPr>
              <w:adjustRightInd w:val="0"/>
              <w:ind w:right="-1"/>
              <w:jc w:val="center"/>
              <w:rPr>
                <w:b/>
              </w:rPr>
            </w:pPr>
            <w:r w:rsidRPr="003119EF">
              <w:rPr>
                <w:b/>
              </w:rPr>
              <w:t>Модуль «Экскурсии, экспедиции, походы»</w:t>
            </w:r>
          </w:p>
        </w:tc>
      </w:tr>
      <w:tr w:rsidR="005B57B6" w:rsidRPr="003119EF" w:rsidTr="00D225FE">
        <w:tc>
          <w:tcPr>
            <w:tcW w:w="709" w:type="dxa"/>
            <w:shd w:val="clear" w:color="auto" w:fill="auto"/>
          </w:tcPr>
          <w:p w:rsidR="005B57B6" w:rsidRPr="003119EF" w:rsidRDefault="005B57B6" w:rsidP="005B57B6">
            <w:pPr>
              <w:adjustRightInd w:val="0"/>
              <w:ind w:right="-1"/>
            </w:pPr>
            <w:r>
              <w:t>85</w:t>
            </w:r>
          </w:p>
        </w:tc>
        <w:tc>
          <w:tcPr>
            <w:tcW w:w="5245" w:type="dxa"/>
            <w:shd w:val="clear" w:color="auto" w:fill="auto"/>
          </w:tcPr>
          <w:p w:rsidR="005B57B6" w:rsidRPr="003119EF" w:rsidRDefault="005B57B6" w:rsidP="005B57B6">
            <w:pPr>
              <w:adjustRightInd w:val="0"/>
              <w:ind w:right="-1"/>
            </w:pPr>
            <w:r w:rsidRPr="003119EF">
              <w:t xml:space="preserve">Экскурсии  в </w:t>
            </w:r>
            <w:r>
              <w:t xml:space="preserve">Национальный музей Республики </w:t>
            </w:r>
            <w:r w:rsidRPr="003119EF">
              <w:t>Буряти</w:t>
            </w:r>
            <w:r>
              <w:t>я</w:t>
            </w:r>
            <w:r w:rsidRPr="003119EF">
              <w:t>, Этнографи</w:t>
            </w:r>
            <w:r>
              <w:t xml:space="preserve">ческий музей народов Забайкалья, </w:t>
            </w:r>
            <w:r w:rsidRPr="00092F04">
              <w:t>Музей МЧС, Музей Управления ФСБ России по Республике Бурятия,  музей им. Самп</w:t>
            </w:r>
            <w:r>
              <w:t>илова, в технопарк «Кванториум»</w:t>
            </w:r>
          </w:p>
        </w:tc>
        <w:tc>
          <w:tcPr>
            <w:tcW w:w="1134" w:type="dxa"/>
            <w:shd w:val="clear" w:color="auto" w:fill="auto"/>
          </w:tcPr>
          <w:p w:rsidR="005B57B6" w:rsidRPr="003119EF" w:rsidRDefault="005B57B6" w:rsidP="005B57B6">
            <w:pPr>
              <w:adjustRightInd w:val="0"/>
              <w:ind w:right="-1"/>
            </w:pPr>
            <w:r w:rsidRPr="003119EF">
              <w:t>1</w:t>
            </w:r>
            <w:r>
              <w:t>-11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D225FE">
        <w:tc>
          <w:tcPr>
            <w:tcW w:w="709" w:type="dxa"/>
            <w:shd w:val="clear" w:color="auto" w:fill="auto"/>
          </w:tcPr>
          <w:p w:rsidR="005B57B6" w:rsidRPr="003119EF" w:rsidRDefault="005B57B6" w:rsidP="005B57B6">
            <w:pPr>
              <w:adjustRightInd w:val="0"/>
              <w:ind w:right="-1"/>
            </w:pPr>
            <w:r>
              <w:t>86</w:t>
            </w:r>
          </w:p>
        </w:tc>
        <w:tc>
          <w:tcPr>
            <w:tcW w:w="5245" w:type="dxa"/>
            <w:shd w:val="clear" w:color="auto" w:fill="auto"/>
          </w:tcPr>
          <w:p w:rsidR="005B57B6" w:rsidRPr="003119EF" w:rsidRDefault="005B57B6" w:rsidP="005B57B6">
            <w:pPr>
              <w:adjustRightInd w:val="0"/>
              <w:ind w:right="-1"/>
            </w:pPr>
            <w:r w:rsidRPr="003119EF">
              <w:t>Экскурсия в школьный музей</w:t>
            </w:r>
            <w:r>
              <w:t xml:space="preserve">. Поисковая деятельность  участников клуба школьный музей «Алдар», </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Классные руководители, учитель истории</w:t>
            </w:r>
          </w:p>
        </w:tc>
      </w:tr>
      <w:tr w:rsidR="005B57B6" w:rsidRPr="003119EF" w:rsidTr="00D225FE">
        <w:tc>
          <w:tcPr>
            <w:tcW w:w="709" w:type="dxa"/>
            <w:shd w:val="clear" w:color="auto" w:fill="auto"/>
          </w:tcPr>
          <w:p w:rsidR="005B57B6" w:rsidRDefault="005B57B6" w:rsidP="005B57B6">
            <w:pPr>
              <w:adjustRightInd w:val="0"/>
              <w:ind w:right="-1"/>
            </w:pPr>
            <w:r>
              <w:lastRenderedPageBreak/>
              <w:t>87</w:t>
            </w:r>
          </w:p>
        </w:tc>
        <w:tc>
          <w:tcPr>
            <w:tcW w:w="5245" w:type="dxa"/>
            <w:shd w:val="clear" w:color="auto" w:fill="auto"/>
          </w:tcPr>
          <w:p w:rsidR="005B57B6" w:rsidRPr="003119EF" w:rsidRDefault="005B57B6" w:rsidP="005B57B6">
            <w:pPr>
              <w:adjustRightInd w:val="0"/>
              <w:ind w:right="-1"/>
            </w:pPr>
            <w:r>
              <w:t>Создание виртуального музея «Алдар» подготовка информации</w:t>
            </w:r>
          </w:p>
        </w:tc>
        <w:tc>
          <w:tcPr>
            <w:tcW w:w="1134" w:type="dxa"/>
            <w:shd w:val="clear" w:color="auto" w:fill="auto"/>
          </w:tcPr>
          <w:p w:rsidR="005B57B6" w:rsidRDefault="005B57B6" w:rsidP="005B57B6">
            <w:pPr>
              <w:adjustRightInd w:val="0"/>
              <w:ind w:right="-1"/>
            </w:pPr>
            <w:r>
              <w:t>5-11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Классные руководители, учитель истории</w:t>
            </w:r>
          </w:p>
        </w:tc>
      </w:tr>
      <w:tr w:rsidR="005B57B6" w:rsidRPr="003119EF" w:rsidTr="00D225FE">
        <w:tc>
          <w:tcPr>
            <w:tcW w:w="709" w:type="dxa"/>
            <w:shd w:val="clear" w:color="auto" w:fill="auto"/>
          </w:tcPr>
          <w:p w:rsidR="005B57B6" w:rsidRPr="003119EF" w:rsidRDefault="005B57B6" w:rsidP="005B57B6">
            <w:pPr>
              <w:adjustRightInd w:val="0"/>
              <w:ind w:right="-1"/>
            </w:pPr>
            <w:r>
              <w:t>88</w:t>
            </w:r>
          </w:p>
        </w:tc>
        <w:tc>
          <w:tcPr>
            <w:tcW w:w="5245" w:type="dxa"/>
            <w:shd w:val="clear" w:color="auto" w:fill="auto"/>
          </w:tcPr>
          <w:p w:rsidR="005B57B6" w:rsidRPr="003119EF" w:rsidRDefault="005B57B6" w:rsidP="005B57B6">
            <w:pPr>
              <w:adjustRightInd w:val="0"/>
              <w:ind w:right="-1"/>
            </w:pPr>
            <w:r w:rsidRPr="003119EF">
              <w:t>Экскурсия в библиотеку</w:t>
            </w:r>
            <w:r>
              <w:t xml:space="preserve"> им. И.Калашникова</w:t>
            </w:r>
          </w:p>
        </w:tc>
        <w:tc>
          <w:tcPr>
            <w:tcW w:w="1134" w:type="dxa"/>
            <w:shd w:val="clear" w:color="auto" w:fill="auto"/>
          </w:tcPr>
          <w:p w:rsidR="005B57B6" w:rsidRPr="003119EF" w:rsidRDefault="005B57B6" w:rsidP="005B57B6">
            <w:pPr>
              <w:adjustRightInd w:val="0"/>
              <w:ind w:right="-1"/>
            </w:pPr>
            <w:r>
              <w:t>Кадетские классы</w:t>
            </w:r>
          </w:p>
        </w:tc>
        <w:tc>
          <w:tcPr>
            <w:tcW w:w="1418" w:type="dxa"/>
            <w:shd w:val="clear" w:color="auto" w:fill="auto"/>
          </w:tcPr>
          <w:p w:rsidR="005B57B6" w:rsidRPr="003119EF" w:rsidRDefault="005B57B6" w:rsidP="005B57B6">
            <w:pPr>
              <w:adjustRightInd w:val="0"/>
              <w:ind w:right="-1"/>
            </w:pPr>
            <w:r w:rsidRPr="003119EF">
              <w:t>сентябрь</w:t>
            </w:r>
          </w:p>
        </w:tc>
        <w:tc>
          <w:tcPr>
            <w:tcW w:w="2126" w:type="dxa"/>
            <w:shd w:val="clear" w:color="auto" w:fill="auto"/>
          </w:tcPr>
          <w:p w:rsidR="005B57B6" w:rsidRPr="003119EF" w:rsidRDefault="005B57B6" w:rsidP="005B57B6">
            <w:pPr>
              <w:adjustRightInd w:val="0"/>
              <w:ind w:right="-1"/>
            </w:pPr>
            <w:r w:rsidRPr="003119EF">
              <w:t>завбиблиотекой</w:t>
            </w:r>
          </w:p>
        </w:tc>
      </w:tr>
      <w:tr w:rsidR="005B57B6" w:rsidRPr="003119EF" w:rsidTr="00D225FE">
        <w:tc>
          <w:tcPr>
            <w:tcW w:w="709" w:type="dxa"/>
            <w:shd w:val="clear" w:color="auto" w:fill="auto"/>
          </w:tcPr>
          <w:p w:rsidR="005B57B6" w:rsidRDefault="005B57B6" w:rsidP="005B57B6">
            <w:pPr>
              <w:adjustRightInd w:val="0"/>
              <w:ind w:right="-1"/>
            </w:pPr>
          </w:p>
        </w:tc>
        <w:tc>
          <w:tcPr>
            <w:tcW w:w="9923" w:type="dxa"/>
            <w:gridSpan w:val="4"/>
            <w:shd w:val="clear" w:color="auto" w:fill="auto"/>
          </w:tcPr>
          <w:p w:rsidR="005B57B6" w:rsidRPr="001B5DB0" w:rsidRDefault="005B57B6" w:rsidP="005B57B6">
            <w:pPr>
              <w:adjustRightInd w:val="0"/>
              <w:ind w:right="-1"/>
              <w:jc w:val="center"/>
              <w:rPr>
                <w:b/>
              </w:rPr>
            </w:pPr>
            <w:r w:rsidRPr="001B5DB0">
              <w:rPr>
                <w:b/>
              </w:rPr>
              <w:t>Модуль «Финансовая грамотность»</w:t>
            </w:r>
          </w:p>
        </w:tc>
      </w:tr>
      <w:tr w:rsidR="005B57B6" w:rsidRPr="003119EF" w:rsidTr="00D225FE">
        <w:tc>
          <w:tcPr>
            <w:tcW w:w="709" w:type="dxa"/>
            <w:shd w:val="clear" w:color="auto" w:fill="auto"/>
          </w:tcPr>
          <w:p w:rsidR="005B57B6" w:rsidRDefault="005B57B6" w:rsidP="005B57B6">
            <w:pPr>
              <w:adjustRightInd w:val="0"/>
              <w:ind w:right="-1"/>
            </w:pPr>
            <w:r>
              <w:t>89</w:t>
            </w:r>
          </w:p>
        </w:tc>
        <w:tc>
          <w:tcPr>
            <w:tcW w:w="5245" w:type="dxa"/>
            <w:shd w:val="clear" w:color="auto" w:fill="auto"/>
          </w:tcPr>
          <w:p w:rsidR="005B57B6" w:rsidRPr="003119EF" w:rsidRDefault="005B57B6" w:rsidP="005B57B6">
            <w:pPr>
              <w:adjustRightInd w:val="0"/>
              <w:ind w:right="-1"/>
            </w:pPr>
            <w:r>
              <w:t>Неделя «Финансовой грамотности», онлайн игра «Финграм», онлайн уроки по финансовой грамотности</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Октябрь</w:t>
            </w:r>
          </w:p>
        </w:tc>
        <w:tc>
          <w:tcPr>
            <w:tcW w:w="2126" w:type="dxa"/>
            <w:shd w:val="clear" w:color="auto" w:fill="auto"/>
          </w:tcPr>
          <w:p w:rsidR="005B57B6" w:rsidRPr="003119EF" w:rsidRDefault="005B57B6" w:rsidP="005B57B6">
            <w:pPr>
              <w:adjustRightInd w:val="0"/>
              <w:ind w:right="-1"/>
            </w:pPr>
            <w:r>
              <w:t>Замдиректора по ВР, Классные руководители</w:t>
            </w:r>
          </w:p>
        </w:tc>
      </w:tr>
      <w:tr w:rsidR="005B57B6" w:rsidRPr="003119EF" w:rsidTr="00D225FE">
        <w:tc>
          <w:tcPr>
            <w:tcW w:w="709" w:type="dxa"/>
            <w:shd w:val="clear" w:color="auto" w:fill="auto"/>
          </w:tcPr>
          <w:p w:rsidR="005B57B6" w:rsidRDefault="005B57B6" w:rsidP="005B57B6">
            <w:pPr>
              <w:adjustRightInd w:val="0"/>
              <w:ind w:right="-1"/>
            </w:pPr>
            <w:r>
              <w:t>90</w:t>
            </w:r>
          </w:p>
        </w:tc>
        <w:tc>
          <w:tcPr>
            <w:tcW w:w="5245" w:type="dxa"/>
            <w:shd w:val="clear" w:color="auto" w:fill="auto"/>
          </w:tcPr>
          <w:p w:rsidR="005B57B6" w:rsidRDefault="005B57B6" w:rsidP="005B57B6">
            <w:pPr>
              <w:adjustRightInd w:val="0"/>
              <w:ind w:right="-1"/>
            </w:pPr>
            <w:r>
              <w:t>«Неделя сбережений» :экономический диктант, олимпиада по финансовой грамотности, игра «Экономикс»</w:t>
            </w:r>
          </w:p>
        </w:tc>
        <w:tc>
          <w:tcPr>
            <w:tcW w:w="1134" w:type="dxa"/>
            <w:shd w:val="clear" w:color="auto" w:fill="auto"/>
          </w:tcPr>
          <w:p w:rsidR="005B57B6" w:rsidRDefault="005B57B6" w:rsidP="005B57B6">
            <w:pPr>
              <w:adjustRightInd w:val="0"/>
              <w:ind w:right="-1"/>
            </w:pPr>
            <w:r>
              <w:t>5-11</w:t>
            </w:r>
          </w:p>
        </w:tc>
        <w:tc>
          <w:tcPr>
            <w:tcW w:w="1418" w:type="dxa"/>
            <w:shd w:val="clear" w:color="auto" w:fill="auto"/>
          </w:tcPr>
          <w:p w:rsidR="005B57B6" w:rsidRDefault="005B57B6" w:rsidP="005B57B6">
            <w:pPr>
              <w:adjustRightInd w:val="0"/>
              <w:ind w:right="-1"/>
            </w:pPr>
            <w:r>
              <w:t>апрель</w:t>
            </w:r>
          </w:p>
        </w:tc>
        <w:tc>
          <w:tcPr>
            <w:tcW w:w="2126" w:type="dxa"/>
            <w:shd w:val="clear" w:color="auto" w:fill="auto"/>
          </w:tcPr>
          <w:p w:rsidR="005B57B6" w:rsidRDefault="005B57B6" w:rsidP="005B57B6">
            <w:pPr>
              <w:adjustRightInd w:val="0"/>
              <w:ind w:right="-1"/>
            </w:pPr>
            <w:r>
              <w:t>Замдиректора по ВР, Классные руководители</w:t>
            </w:r>
          </w:p>
        </w:tc>
      </w:tr>
      <w:tr w:rsidR="005B57B6" w:rsidRPr="003119EF" w:rsidTr="00D225FE">
        <w:tc>
          <w:tcPr>
            <w:tcW w:w="709" w:type="dxa"/>
            <w:shd w:val="clear" w:color="auto" w:fill="auto"/>
          </w:tcPr>
          <w:p w:rsidR="005B57B6" w:rsidRDefault="005B57B6" w:rsidP="005B57B6">
            <w:pPr>
              <w:adjustRightInd w:val="0"/>
              <w:ind w:right="-1"/>
            </w:pPr>
            <w:r>
              <w:t>91</w:t>
            </w:r>
          </w:p>
        </w:tc>
        <w:tc>
          <w:tcPr>
            <w:tcW w:w="5245" w:type="dxa"/>
            <w:shd w:val="clear" w:color="auto" w:fill="auto"/>
          </w:tcPr>
          <w:p w:rsidR="005B57B6" w:rsidRPr="003119EF" w:rsidRDefault="005B57B6" w:rsidP="005B57B6">
            <w:pPr>
              <w:adjustRightInd w:val="0"/>
              <w:ind w:right="-1"/>
            </w:pPr>
            <w:r w:rsidRPr="00C52B46">
              <w:t>Онлайн-родительские собрания с рассмотрением вопросы «Финансовое воспитание начинается в семье»</w:t>
            </w:r>
            <w:r>
              <w:t xml:space="preserve"> </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Январь-март</w:t>
            </w:r>
          </w:p>
        </w:tc>
        <w:tc>
          <w:tcPr>
            <w:tcW w:w="2126" w:type="dxa"/>
            <w:shd w:val="clear" w:color="auto" w:fill="auto"/>
          </w:tcPr>
          <w:p w:rsidR="005B57B6" w:rsidRPr="003119EF" w:rsidRDefault="005B57B6" w:rsidP="005B57B6">
            <w:pPr>
              <w:adjustRightInd w:val="0"/>
              <w:ind w:right="-1"/>
            </w:pPr>
            <w:r w:rsidRPr="007403B9">
              <w:t>Замдиректора по ВР, Классные руководители</w:t>
            </w:r>
          </w:p>
        </w:tc>
      </w:tr>
      <w:tr w:rsidR="005B57B6" w:rsidRPr="003119EF" w:rsidTr="00D225FE">
        <w:tc>
          <w:tcPr>
            <w:tcW w:w="709" w:type="dxa"/>
            <w:shd w:val="clear" w:color="auto" w:fill="auto"/>
          </w:tcPr>
          <w:p w:rsidR="005B57B6" w:rsidRDefault="005B57B6" w:rsidP="005B57B6">
            <w:pPr>
              <w:adjustRightInd w:val="0"/>
              <w:ind w:right="-1"/>
            </w:pPr>
            <w:r>
              <w:t>92</w:t>
            </w:r>
          </w:p>
        </w:tc>
        <w:tc>
          <w:tcPr>
            <w:tcW w:w="5245" w:type="dxa"/>
            <w:shd w:val="clear" w:color="auto" w:fill="auto"/>
          </w:tcPr>
          <w:p w:rsidR="005B57B6" w:rsidRPr="003119EF" w:rsidRDefault="005B57B6" w:rsidP="005B57B6">
            <w:pPr>
              <w:adjustRightInd w:val="0"/>
              <w:ind w:right="-1"/>
            </w:pPr>
            <w:r w:rsidRPr="00C52B46">
              <w:t>Онлайн-родительские собрания с рассмотрением вопросы «Финансовое воспитание начинается в семье»</w:t>
            </w:r>
            <w:r>
              <w:t xml:space="preserve"> </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Январь-март</w:t>
            </w:r>
          </w:p>
        </w:tc>
        <w:tc>
          <w:tcPr>
            <w:tcW w:w="2126" w:type="dxa"/>
            <w:shd w:val="clear" w:color="auto" w:fill="auto"/>
          </w:tcPr>
          <w:p w:rsidR="005B57B6" w:rsidRPr="003119EF" w:rsidRDefault="005B57B6" w:rsidP="005B57B6">
            <w:pPr>
              <w:adjustRightInd w:val="0"/>
              <w:ind w:right="-1"/>
            </w:pPr>
            <w:r w:rsidRPr="007403B9">
              <w:t>Замдиректора по ВР, Классные руководители</w:t>
            </w:r>
          </w:p>
        </w:tc>
      </w:tr>
      <w:tr w:rsidR="005B57B6" w:rsidRPr="003119EF" w:rsidTr="00D225FE">
        <w:tc>
          <w:tcPr>
            <w:tcW w:w="709" w:type="dxa"/>
            <w:shd w:val="clear" w:color="auto" w:fill="auto"/>
          </w:tcPr>
          <w:p w:rsidR="005B57B6" w:rsidRPr="003119EF" w:rsidRDefault="005B57B6" w:rsidP="005B57B6">
            <w:pPr>
              <w:adjustRightInd w:val="0"/>
              <w:ind w:right="-1"/>
            </w:pPr>
          </w:p>
        </w:tc>
        <w:tc>
          <w:tcPr>
            <w:tcW w:w="9923" w:type="dxa"/>
            <w:gridSpan w:val="4"/>
            <w:shd w:val="clear" w:color="auto" w:fill="auto"/>
          </w:tcPr>
          <w:p w:rsidR="005B57B6" w:rsidRPr="003119EF" w:rsidRDefault="005B57B6" w:rsidP="005B57B6">
            <w:pPr>
              <w:adjustRightInd w:val="0"/>
              <w:ind w:right="-1"/>
              <w:jc w:val="center"/>
            </w:pPr>
            <w:r w:rsidRPr="003119EF">
              <w:rPr>
                <w:b/>
              </w:rPr>
              <w:t>Модуль «Профилактика девиантного поведения»</w:t>
            </w:r>
          </w:p>
        </w:tc>
      </w:tr>
      <w:tr w:rsidR="005B57B6" w:rsidRPr="003119EF" w:rsidTr="00D225FE">
        <w:tc>
          <w:tcPr>
            <w:tcW w:w="709" w:type="dxa"/>
            <w:shd w:val="clear" w:color="auto" w:fill="auto"/>
          </w:tcPr>
          <w:p w:rsidR="005B57B6" w:rsidRPr="003119EF" w:rsidRDefault="005B57B6" w:rsidP="005B57B6">
            <w:pPr>
              <w:adjustRightInd w:val="0"/>
              <w:ind w:right="-1"/>
            </w:pPr>
            <w:r>
              <w:t>93</w:t>
            </w:r>
          </w:p>
        </w:tc>
        <w:tc>
          <w:tcPr>
            <w:tcW w:w="5245" w:type="dxa"/>
            <w:shd w:val="clear" w:color="auto" w:fill="auto"/>
          </w:tcPr>
          <w:p w:rsidR="005B57B6" w:rsidRPr="003119EF" w:rsidRDefault="005B57B6" w:rsidP="005B57B6">
            <w:pPr>
              <w:adjustRightInd w:val="0"/>
              <w:ind w:right="-1"/>
            </w:pPr>
            <w:r w:rsidRPr="003119EF">
              <w:t>Классные часы «Правила поведения дома и в школе»</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1 четверть</w:t>
            </w:r>
          </w:p>
        </w:tc>
        <w:tc>
          <w:tcPr>
            <w:tcW w:w="2126"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D225FE">
        <w:tc>
          <w:tcPr>
            <w:tcW w:w="709" w:type="dxa"/>
            <w:shd w:val="clear" w:color="auto" w:fill="auto"/>
          </w:tcPr>
          <w:p w:rsidR="005B57B6" w:rsidRPr="003119EF" w:rsidRDefault="005B57B6" w:rsidP="005B57B6">
            <w:pPr>
              <w:adjustRightInd w:val="0"/>
              <w:ind w:right="-1"/>
            </w:pPr>
            <w:r>
              <w:t>94</w:t>
            </w:r>
          </w:p>
        </w:tc>
        <w:tc>
          <w:tcPr>
            <w:tcW w:w="5245" w:type="dxa"/>
            <w:shd w:val="clear" w:color="auto" w:fill="auto"/>
          </w:tcPr>
          <w:p w:rsidR="005B57B6" w:rsidRPr="003119EF" w:rsidRDefault="005B57B6" w:rsidP="005B57B6">
            <w:pPr>
              <w:adjustRightInd w:val="0"/>
              <w:ind w:right="-1"/>
            </w:pPr>
            <w:r w:rsidRPr="003119EF">
              <w:t>Классные часы  по ЗОЖ</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rsidRPr="003119EF">
              <w:t>2 четверть</w:t>
            </w:r>
          </w:p>
        </w:tc>
        <w:tc>
          <w:tcPr>
            <w:tcW w:w="2126"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D225FE">
        <w:tc>
          <w:tcPr>
            <w:tcW w:w="709" w:type="dxa"/>
            <w:shd w:val="clear" w:color="auto" w:fill="auto"/>
          </w:tcPr>
          <w:p w:rsidR="005B57B6" w:rsidRDefault="005B57B6" w:rsidP="005B57B6">
            <w:pPr>
              <w:adjustRightInd w:val="0"/>
              <w:ind w:right="-1"/>
            </w:pPr>
            <w:r>
              <w:t>95</w:t>
            </w:r>
          </w:p>
        </w:tc>
        <w:tc>
          <w:tcPr>
            <w:tcW w:w="5245" w:type="dxa"/>
            <w:shd w:val="clear" w:color="auto" w:fill="auto"/>
          </w:tcPr>
          <w:p w:rsidR="005B57B6" w:rsidRPr="003119EF" w:rsidRDefault="005B57B6" w:rsidP="005B57B6">
            <w:pPr>
              <w:adjustRightInd w:val="0"/>
              <w:ind w:right="-1"/>
            </w:pPr>
            <w:r>
              <w:t>Конкурс инфографики «Правила ЗОЖ»</w:t>
            </w:r>
          </w:p>
        </w:tc>
        <w:tc>
          <w:tcPr>
            <w:tcW w:w="1134" w:type="dxa"/>
            <w:shd w:val="clear" w:color="auto" w:fill="auto"/>
          </w:tcPr>
          <w:p w:rsidR="005B57B6" w:rsidRDefault="005B57B6" w:rsidP="005B57B6">
            <w:pPr>
              <w:adjustRightInd w:val="0"/>
              <w:ind w:right="-1"/>
            </w:pPr>
            <w:r>
              <w:t>5-8</w:t>
            </w:r>
          </w:p>
        </w:tc>
        <w:tc>
          <w:tcPr>
            <w:tcW w:w="1418" w:type="dxa"/>
            <w:shd w:val="clear" w:color="auto" w:fill="auto"/>
          </w:tcPr>
          <w:p w:rsidR="005B57B6" w:rsidRPr="003119EF" w:rsidRDefault="005B57B6" w:rsidP="005B57B6">
            <w:pPr>
              <w:adjustRightInd w:val="0"/>
              <w:ind w:right="-1"/>
            </w:pPr>
            <w:r>
              <w:t xml:space="preserve">2 четверть </w:t>
            </w:r>
          </w:p>
        </w:tc>
        <w:tc>
          <w:tcPr>
            <w:tcW w:w="2126" w:type="dxa"/>
            <w:shd w:val="clear" w:color="auto" w:fill="auto"/>
          </w:tcPr>
          <w:p w:rsidR="005B57B6" w:rsidRPr="003119EF" w:rsidRDefault="005B57B6" w:rsidP="005B57B6">
            <w:pPr>
              <w:adjustRightInd w:val="0"/>
              <w:ind w:right="-1"/>
            </w:pPr>
            <w:r w:rsidRPr="003119EF">
              <w:t>Классные руководители</w:t>
            </w:r>
          </w:p>
        </w:tc>
      </w:tr>
      <w:tr w:rsidR="005B57B6" w:rsidRPr="003119EF" w:rsidTr="00D225FE">
        <w:tc>
          <w:tcPr>
            <w:tcW w:w="709" w:type="dxa"/>
            <w:shd w:val="clear" w:color="auto" w:fill="auto"/>
          </w:tcPr>
          <w:p w:rsidR="005B57B6" w:rsidRDefault="005B57B6" w:rsidP="005B57B6">
            <w:pPr>
              <w:adjustRightInd w:val="0"/>
              <w:ind w:right="-1"/>
            </w:pPr>
            <w:r>
              <w:t>96</w:t>
            </w:r>
          </w:p>
        </w:tc>
        <w:tc>
          <w:tcPr>
            <w:tcW w:w="5245" w:type="dxa"/>
            <w:shd w:val="clear" w:color="auto" w:fill="auto"/>
          </w:tcPr>
          <w:p w:rsidR="005B57B6" w:rsidRPr="003119EF" w:rsidRDefault="005B57B6" w:rsidP="005B57B6">
            <w:pPr>
              <w:adjustRightInd w:val="0"/>
              <w:ind w:right="-1"/>
            </w:pPr>
            <w:r>
              <w:t>Всемирный день борьбы со СПИД</w:t>
            </w:r>
          </w:p>
        </w:tc>
        <w:tc>
          <w:tcPr>
            <w:tcW w:w="1134" w:type="dxa"/>
            <w:shd w:val="clear" w:color="auto" w:fill="auto"/>
          </w:tcPr>
          <w:p w:rsidR="005B57B6" w:rsidRDefault="005B57B6" w:rsidP="005B57B6">
            <w:pPr>
              <w:adjustRightInd w:val="0"/>
              <w:ind w:right="-1"/>
            </w:pPr>
            <w:r>
              <w:t>7-11</w:t>
            </w:r>
          </w:p>
        </w:tc>
        <w:tc>
          <w:tcPr>
            <w:tcW w:w="1418" w:type="dxa"/>
            <w:shd w:val="clear" w:color="auto" w:fill="auto"/>
          </w:tcPr>
          <w:p w:rsidR="005B57B6" w:rsidRPr="003119EF" w:rsidRDefault="005B57B6" w:rsidP="005B57B6">
            <w:pPr>
              <w:adjustRightInd w:val="0"/>
              <w:ind w:right="-1"/>
            </w:pPr>
            <w:r>
              <w:t>декабрь</w:t>
            </w:r>
          </w:p>
        </w:tc>
        <w:tc>
          <w:tcPr>
            <w:tcW w:w="2126" w:type="dxa"/>
            <w:shd w:val="clear" w:color="auto" w:fill="auto"/>
          </w:tcPr>
          <w:p w:rsidR="005B57B6" w:rsidRPr="003119EF" w:rsidRDefault="005B57B6" w:rsidP="005B57B6">
            <w:pPr>
              <w:adjustRightInd w:val="0"/>
              <w:ind w:right="-1"/>
            </w:pPr>
            <w:r>
              <w:t>Педагог-психолог, замдиректора по ВР</w:t>
            </w:r>
          </w:p>
        </w:tc>
      </w:tr>
      <w:tr w:rsidR="005B57B6" w:rsidRPr="003119EF" w:rsidTr="00D225FE">
        <w:tc>
          <w:tcPr>
            <w:tcW w:w="709" w:type="dxa"/>
            <w:shd w:val="clear" w:color="auto" w:fill="auto"/>
          </w:tcPr>
          <w:p w:rsidR="005B57B6" w:rsidRDefault="005B57B6" w:rsidP="005B57B6">
            <w:pPr>
              <w:adjustRightInd w:val="0"/>
              <w:ind w:right="-1"/>
            </w:pPr>
            <w:r>
              <w:t>97</w:t>
            </w:r>
          </w:p>
        </w:tc>
        <w:tc>
          <w:tcPr>
            <w:tcW w:w="5245" w:type="dxa"/>
            <w:shd w:val="clear" w:color="auto" w:fill="auto"/>
          </w:tcPr>
          <w:p w:rsidR="005B57B6" w:rsidRPr="003119EF" w:rsidRDefault="005B57B6" w:rsidP="005B57B6">
            <w:pPr>
              <w:adjustRightInd w:val="0"/>
              <w:ind w:right="-1"/>
            </w:pPr>
            <w:r>
              <w:t>Рейды  родительской общественности «Совет отцов», педагогов, по территории п.Энергетик</w:t>
            </w:r>
          </w:p>
        </w:tc>
        <w:tc>
          <w:tcPr>
            <w:tcW w:w="1134" w:type="dxa"/>
            <w:shd w:val="clear" w:color="auto" w:fill="auto"/>
          </w:tcPr>
          <w:p w:rsidR="005B57B6" w:rsidRPr="003119EF" w:rsidRDefault="005B57B6" w:rsidP="005B57B6">
            <w:pPr>
              <w:adjustRightInd w:val="0"/>
              <w:ind w:right="-1"/>
            </w:pPr>
            <w:r>
              <w:t>5-9</w:t>
            </w:r>
          </w:p>
        </w:tc>
        <w:tc>
          <w:tcPr>
            <w:tcW w:w="1418" w:type="dxa"/>
            <w:shd w:val="clear" w:color="auto" w:fill="auto"/>
          </w:tcPr>
          <w:p w:rsidR="005B57B6" w:rsidRPr="003119EF" w:rsidRDefault="005B57B6" w:rsidP="005B57B6">
            <w:pPr>
              <w:adjustRightInd w:val="0"/>
              <w:ind w:right="-1"/>
            </w:pPr>
            <w:r>
              <w:t>В течение учебного года</w:t>
            </w:r>
          </w:p>
        </w:tc>
        <w:tc>
          <w:tcPr>
            <w:tcW w:w="2126" w:type="dxa"/>
            <w:shd w:val="clear" w:color="auto" w:fill="auto"/>
          </w:tcPr>
          <w:p w:rsidR="005B57B6" w:rsidRPr="003119EF" w:rsidRDefault="005B57B6" w:rsidP="005B57B6">
            <w:pPr>
              <w:adjustRightInd w:val="0"/>
              <w:ind w:right="-1"/>
            </w:pPr>
            <w:r>
              <w:t>соцпедагог</w:t>
            </w:r>
          </w:p>
        </w:tc>
      </w:tr>
      <w:tr w:rsidR="005B57B6" w:rsidRPr="003119EF" w:rsidTr="00D225FE">
        <w:tc>
          <w:tcPr>
            <w:tcW w:w="709" w:type="dxa"/>
            <w:shd w:val="clear" w:color="auto" w:fill="auto"/>
          </w:tcPr>
          <w:p w:rsidR="005B57B6" w:rsidRDefault="005B57B6" w:rsidP="005B57B6">
            <w:pPr>
              <w:adjustRightInd w:val="0"/>
              <w:ind w:right="-1"/>
            </w:pPr>
            <w:r>
              <w:t>98</w:t>
            </w:r>
          </w:p>
        </w:tc>
        <w:tc>
          <w:tcPr>
            <w:tcW w:w="5245" w:type="dxa"/>
            <w:shd w:val="clear" w:color="auto" w:fill="auto"/>
          </w:tcPr>
          <w:p w:rsidR="005B57B6" w:rsidRDefault="005B57B6" w:rsidP="005B57B6">
            <w:pPr>
              <w:adjustRightInd w:val="0"/>
              <w:ind w:right="-1"/>
            </w:pPr>
            <w:r>
              <w:t>Беседы волонтеров ГБПОУ «БРПК» по профилактике употребления психоактивных веществ</w:t>
            </w:r>
          </w:p>
        </w:tc>
        <w:tc>
          <w:tcPr>
            <w:tcW w:w="1134" w:type="dxa"/>
            <w:shd w:val="clear" w:color="auto" w:fill="auto"/>
          </w:tcPr>
          <w:p w:rsidR="005B57B6" w:rsidRDefault="005B57B6" w:rsidP="005B57B6">
            <w:pPr>
              <w:adjustRightInd w:val="0"/>
              <w:ind w:right="-1"/>
            </w:pPr>
            <w:r>
              <w:t>7-11</w:t>
            </w:r>
          </w:p>
        </w:tc>
        <w:tc>
          <w:tcPr>
            <w:tcW w:w="1418" w:type="dxa"/>
            <w:shd w:val="clear" w:color="auto" w:fill="auto"/>
          </w:tcPr>
          <w:p w:rsidR="005B57B6" w:rsidRDefault="005B57B6" w:rsidP="005B57B6">
            <w:pPr>
              <w:adjustRightInd w:val="0"/>
              <w:ind w:right="-1"/>
            </w:pPr>
            <w:r w:rsidRPr="00853947">
              <w:t>В течение учебного года</w:t>
            </w:r>
          </w:p>
        </w:tc>
        <w:tc>
          <w:tcPr>
            <w:tcW w:w="2126" w:type="dxa"/>
            <w:shd w:val="clear" w:color="auto" w:fill="auto"/>
          </w:tcPr>
          <w:p w:rsidR="005B57B6" w:rsidRDefault="005B57B6" w:rsidP="005B57B6">
            <w:pPr>
              <w:adjustRightInd w:val="0"/>
              <w:ind w:right="-1"/>
            </w:pPr>
            <w:r>
              <w:t>Замдиректора по ВР</w:t>
            </w:r>
          </w:p>
        </w:tc>
      </w:tr>
      <w:tr w:rsidR="005B57B6" w:rsidRPr="003119EF" w:rsidTr="00D225FE">
        <w:tc>
          <w:tcPr>
            <w:tcW w:w="709" w:type="dxa"/>
            <w:shd w:val="clear" w:color="auto" w:fill="auto"/>
          </w:tcPr>
          <w:p w:rsidR="005B57B6" w:rsidRDefault="005B57B6" w:rsidP="005B57B6">
            <w:pPr>
              <w:adjustRightInd w:val="0"/>
              <w:ind w:right="-1"/>
            </w:pPr>
            <w:r>
              <w:t>99</w:t>
            </w:r>
          </w:p>
        </w:tc>
        <w:tc>
          <w:tcPr>
            <w:tcW w:w="5245" w:type="dxa"/>
            <w:shd w:val="clear" w:color="auto" w:fill="auto"/>
          </w:tcPr>
          <w:p w:rsidR="005B57B6" w:rsidRDefault="005B57B6" w:rsidP="005B57B6">
            <w:pPr>
              <w:adjustRightInd w:val="0"/>
              <w:ind w:right="-1"/>
            </w:pPr>
            <w:r>
              <w:t>Онлайн лекции специалистов Республиканского  наркологического диспансера «ПАВ», «Тревога и агрессия подростков»</w:t>
            </w:r>
          </w:p>
        </w:tc>
        <w:tc>
          <w:tcPr>
            <w:tcW w:w="1134" w:type="dxa"/>
            <w:shd w:val="clear" w:color="auto" w:fill="auto"/>
          </w:tcPr>
          <w:p w:rsidR="005B57B6" w:rsidRDefault="005B57B6" w:rsidP="005B57B6">
            <w:pPr>
              <w:adjustRightInd w:val="0"/>
              <w:ind w:right="-1"/>
            </w:pPr>
            <w:r>
              <w:t>7-11</w:t>
            </w:r>
          </w:p>
        </w:tc>
        <w:tc>
          <w:tcPr>
            <w:tcW w:w="1418" w:type="dxa"/>
            <w:shd w:val="clear" w:color="auto" w:fill="auto"/>
          </w:tcPr>
          <w:p w:rsidR="005B57B6" w:rsidRPr="003119EF" w:rsidRDefault="005B57B6" w:rsidP="005B57B6">
            <w:pPr>
              <w:adjustRightInd w:val="0"/>
              <w:ind w:right="-1"/>
            </w:pPr>
            <w:r w:rsidRPr="003119EF">
              <w:t>2 четверть</w:t>
            </w:r>
          </w:p>
        </w:tc>
        <w:tc>
          <w:tcPr>
            <w:tcW w:w="2126" w:type="dxa"/>
            <w:shd w:val="clear" w:color="auto" w:fill="auto"/>
          </w:tcPr>
          <w:p w:rsidR="005B57B6" w:rsidRPr="003119EF" w:rsidRDefault="005B57B6" w:rsidP="005B57B6">
            <w:pPr>
              <w:adjustRightInd w:val="0"/>
              <w:ind w:right="-1"/>
            </w:pPr>
            <w:r w:rsidRPr="003119EF">
              <w:t>Классные руководители</w:t>
            </w:r>
            <w:r>
              <w:t>, 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rsidRPr="00866821">
              <w:t>100</w:t>
            </w:r>
          </w:p>
        </w:tc>
        <w:tc>
          <w:tcPr>
            <w:tcW w:w="5245" w:type="dxa"/>
            <w:shd w:val="clear" w:color="auto" w:fill="auto"/>
          </w:tcPr>
          <w:p w:rsidR="005B57B6" w:rsidRDefault="005B57B6" w:rsidP="005B57B6">
            <w:pPr>
              <w:adjustRightInd w:val="0"/>
              <w:ind w:right="-1"/>
            </w:pPr>
            <w:r>
              <w:t xml:space="preserve"> Индивидуальные беседы</w:t>
            </w:r>
          </w:p>
        </w:tc>
        <w:tc>
          <w:tcPr>
            <w:tcW w:w="1134" w:type="dxa"/>
            <w:shd w:val="clear" w:color="auto" w:fill="auto"/>
          </w:tcPr>
          <w:p w:rsidR="005B57B6"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t>Социальный педагог, 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rsidRPr="00866821">
              <w:t>101</w:t>
            </w:r>
          </w:p>
        </w:tc>
        <w:tc>
          <w:tcPr>
            <w:tcW w:w="5245" w:type="dxa"/>
            <w:shd w:val="clear" w:color="auto" w:fill="auto"/>
          </w:tcPr>
          <w:p w:rsidR="005B57B6" w:rsidRDefault="005B57B6" w:rsidP="005B57B6">
            <w:pPr>
              <w:adjustRightInd w:val="0"/>
              <w:ind w:right="-1"/>
            </w:pPr>
            <w:r>
              <w:t>«Неделя правовых знаний»</w:t>
            </w:r>
          </w:p>
        </w:tc>
        <w:tc>
          <w:tcPr>
            <w:tcW w:w="1134" w:type="dxa"/>
            <w:shd w:val="clear" w:color="auto" w:fill="auto"/>
          </w:tcPr>
          <w:p w:rsidR="005B57B6" w:rsidRDefault="005B57B6" w:rsidP="005B57B6">
            <w:pPr>
              <w:adjustRightInd w:val="0"/>
              <w:ind w:right="-1"/>
            </w:pPr>
            <w:r>
              <w:t>5-11</w:t>
            </w:r>
          </w:p>
        </w:tc>
        <w:tc>
          <w:tcPr>
            <w:tcW w:w="1418" w:type="dxa"/>
            <w:shd w:val="clear" w:color="auto" w:fill="auto"/>
          </w:tcPr>
          <w:p w:rsidR="005B57B6" w:rsidRDefault="005B57B6" w:rsidP="005B57B6">
            <w:pPr>
              <w:adjustRightInd w:val="0"/>
              <w:ind w:right="-1"/>
            </w:pPr>
            <w:r>
              <w:t xml:space="preserve">Март </w:t>
            </w:r>
          </w:p>
        </w:tc>
        <w:tc>
          <w:tcPr>
            <w:tcW w:w="2126" w:type="dxa"/>
            <w:shd w:val="clear" w:color="auto" w:fill="auto"/>
          </w:tcPr>
          <w:p w:rsidR="005B57B6" w:rsidRDefault="005B57B6" w:rsidP="005B57B6">
            <w:pPr>
              <w:adjustRightInd w:val="0"/>
              <w:ind w:right="-1"/>
            </w:pPr>
            <w:r>
              <w:t>Соцпедагог, учитель истории</w:t>
            </w:r>
          </w:p>
        </w:tc>
      </w:tr>
      <w:tr w:rsidR="005B57B6" w:rsidRPr="003119EF" w:rsidTr="00D225FE">
        <w:tc>
          <w:tcPr>
            <w:tcW w:w="709" w:type="dxa"/>
            <w:shd w:val="clear" w:color="auto" w:fill="auto"/>
          </w:tcPr>
          <w:p w:rsidR="005B57B6" w:rsidRPr="00866821" w:rsidRDefault="005B57B6" w:rsidP="005B57B6">
            <w:pPr>
              <w:adjustRightInd w:val="0"/>
              <w:ind w:right="-1"/>
            </w:pPr>
            <w:r w:rsidRPr="00866821">
              <w:t>102</w:t>
            </w:r>
          </w:p>
        </w:tc>
        <w:tc>
          <w:tcPr>
            <w:tcW w:w="5245" w:type="dxa"/>
            <w:shd w:val="clear" w:color="auto" w:fill="auto"/>
          </w:tcPr>
          <w:p w:rsidR="005B57B6" w:rsidRDefault="005B57B6" w:rsidP="005B57B6">
            <w:pPr>
              <w:adjustRightInd w:val="0"/>
              <w:ind w:right="-1"/>
            </w:pPr>
            <w:r>
              <w:t>Заседания «Совета профилактики»</w:t>
            </w:r>
          </w:p>
        </w:tc>
        <w:tc>
          <w:tcPr>
            <w:tcW w:w="1134" w:type="dxa"/>
            <w:shd w:val="clear" w:color="auto" w:fill="auto"/>
          </w:tcPr>
          <w:p w:rsidR="005B57B6" w:rsidRDefault="005B57B6" w:rsidP="005B57B6">
            <w:pPr>
              <w:adjustRightInd w:val="0"/>
              <w:ind w:right="-1"/>
            </w:pPr>
            <w:r>
              <w:t>1-11</w:t>
            </w:r>
          </w:p>
        </w:tc>
        <w:tc>
          <w:tcPr>
            <w:tcW w:w="1418" w:type="dxa"/>
            <w:shd w:val="clear" w:color="auto" w:fill="auto"/>
          </w:tcPr>
          <w:p w:rsidR="005B57B6" w:rsidRPr="00853947" w:rsidRDefault="005B57B6" w:rsidP="005B57B6">
            <w:pPr>
              <w:adjustRightInd w:val="0"/>
              <w:ind w:right="-1"/>
            </w:pPr>
            <w:r>
              <w:t>1 раз в месяц</w:t>
            </w:r>
          </w:p>
        </w:tc>
        <w:tc>
          <w:tcPr>
            <w:tcW w:w="2126" w:type="dxa"/>
            <w:shd w:val="clear" w:color="auto" w:fill="auto"/>
          </w:tcPr>
          <w:p w:rsidR="005B57B6" w:rsidRDefault="005B57B6" w:rsidP="005B57B6">
            <w:pPr>
              <w:adjustRightInd w:val="0"/>
              <w:ind w:right="-1"/>
            </w:pPr>
            <w:r>
              <w:t>Социальный педагог</w:t>
            </w:r>
          </w:p>
        </w:tc>
      </w:tr>
      <w:tr w:rsidR="005B57B6" w:rsidRPr="003119EF" w:rsidTr="00D225FE">
        <w:tc>
          <w:tcPr>
            <w:tcW w:w="709" w:type="dxa"/>
            <w:shd w:val="clear" w:color="auto" w:fill="auto"/>
          </w:tcPr>
          <w:p w:rsidR="005B57B6" w:rsidRPr="00866821" w:rsidRDefault="005B57B6" w:rsidP="005B57B6">
            <w:pPr>
              <w:adjustRightInd w:val="0"/>
              <w:ind w:right="-1"/>
            </w:pPr>
            <w:r w:rsidRPr="00866821">
              <w:t>103</w:t>
            </w:r>
          </w:p>
        </w:tc>
        <w:tc>
          <w:tcPr>
            <w:tcW w:w="5245" w:type="dxa"/>
            <w:shd w:val="clear" w:color="auto" w:fill="auto"/>
          </w:tcPr>
          <w:p w:rsidR="005B57B6" w:rsidRPr="003119EF" w:rsidRDefault="005B57B6" w:rsidP="005B57B6">
            <w:pPr>
              <w:adjustRightInd w:val="0"/>
              <w:ind w:right="-1"/>
            </w:pPr>
            <w:r>
              <w:t xml:space="preserve">Спортивные соревнования Спортклуб  «Энергетик» по  видам спорта: легкая атлетика,  </w:t>
            </w:r>
            <w:r>
              <w:lastRenderedPageBreak/>
              <w:t>бокс,  волейбол, баскетбол, дворовые игры</w:t>
            </w:r>
          </w:p>
        </w:tc>
        <w:tc>
          <w:tcPr>
            <w:tcW w:w="1134" w:type="dxa"/>
            <w:shd w:val="clear" w:color="auto" w:fill="auto"/>
          </w:tcPr>
          <w:p w:rsidR="005B57B6" w:rsidRPr="003119EF" w:rsidRDefault="005B57B6" w:rsidP="005B57B6">
            <w:pPr>
              <w:adjustRightInd w:val="0"/>
              <w:ind w:right="-1"/>
            </w:pPr>
            <w:r>
              <w:lastRenderedPageBreak/>
              <w:t>5-11</w:t>
            </w:r>
          </w:p>
        </w:tc>
        <w:tc>
          <w:tcPr>
            <w:tcW w:w="1418" w:type="dxa"/>
            <w:shd w:val="clear" w:color="auto" w:fill="auto"/>
          </w:tcPr>
          <w:p w:rsidR="005B57B6" w:rsidRPr="003119EF" w:rsidRDefault="005B57B6" w:rsidP="005B57B6">
            <w:pPr>
              <w:adjustRightInd w:val="0"/>
              <w:ind w:right="-1"/>
            </w:pPr>
            <w:r>
              <w:t>май</w:t>
            </w:r>
          </w:p>
        </w:tc>
        <w:tc>
          <w:tcPr>
            <w:tcW w:w="2126" w:type="dxa"/>
            <w:shd w:val="clear" w:color="auto" w:fill="auto"/>
          </w:tcPr>
          <w:p w:rsidR="005B57B6" w:rsidRPr="003119EF" w:rsidRDefault="005B57B6" w:rsidP="005B57B6">
            <w:pPr>
              <w:adjustRightInd w:val="0"/>
              <w:ind w:right="-1"/>
            </w:pPr>
            <w:r>
              <w:t xml:space="preserve"> Руководитель спортклуба, </w:t>
            </w:r>
            <w:r>
              <w:lastRenderedPageBreak/>
              <w:t>учителя физкультуры</w:t>
            </w:r>
          </w:p>
        </w:tc>
      </w:tr>
      <w:tr w:rsidR="005B57B6" w:rsidRPr="003119EF" w:rsidTr="00D225FE">
        <w:tc>
          <w:tcPr>
            <w:tcW w:w="709" w:type="dxa"/>
            <w:shd w:val="clear" w:color="auto" w:fill="auto"/>
          </w:tcPr>
          <w:p w:rsidR="005B57B6" w:rsidRPr="00866821" w:rsidRDefault="005B57B6" w:rsidP="005B57B6">
            <w:pPr>
              <w:adjustRightInd w:val="0"/>
              <w:ind w:right="-1"/>
            </w:pPr>
          </w:p>
        </w:tc>
        <w:tc>
          <w:tcPr>
            <w:tcW w:w="9923" w:type="dxa"/>
            <w:gridSpan w:val="4"/>
            <w:shd w:val="clear" w:color="auto" w:fill="auto"/>
          </w:tcPr>
          <w:p w:rsidR="005B57B6" w:rsidRDefault="005B57B6" w:rsidP="005B57B6">
            <w:pPr>
              <w:adjustRightInd w:val="0"/>
              <w:ind w:right="-1"/>
              <w:jc w:val="center"/>
            </w:pPr>
            <w:r w:rsidRPr="001E19A9">
              <w:rPr>
                <w:b/>
              </w:rPr>
              <w:t>«Психолого-педагогическое  сопровождение обучающихся»</w:t>
            </w:r>
          </w:p>
        </w:tc>
      </w:tr>
      <w:tr w:rsidR="005B57B6" w:rsidRPr="003119EF" w:rsidTr="00D225FE">
        <w:tc>
          <w:tcPr>
            <w:tcW w:w="709" w:type="dxa"/>
            <w:shd w:val="clear" w:color="auto" w:fill="auto"/>
          </w:tcPr>
          <w:p w:rsidR="005B57B6" w:rsidRPr="00866821" w:rsidRDefault="005B57B6" w:rsidP="005B57B6">
            <w:pPr>
              <w:adjustRightInd w:val="0"/>
              <w:ind w:right="-1"/>
            </w:pPr>
            <w:r>
              <w:t>104</w:t>
            </w:r>
          </w:p>
        </w:tc>
        <w:tc>
          <w:tcPr>
            <w:tcW w:w="5245" w:type="dxa"/>
            <w:shd w:val="clear" w:color="auto" w:fill="auto"/>
          </w:tcPr>
          <w:p w:rsidR="005B57B6" w:rsidRPr="003119EF" w:rsidRDefault="005B57B6" w:rsidP="005B57B6">
            <w:pPr>
              <w:adjustRightInd w:val="0"/>
              <w:ind w:right="-1"/>
            </w:pPr>
            <w:r>
              <w:t>Психолого-педагогическая диагностика «Адаптация»</w:t>
            </w:r>
          </w:p>
        </w:tc>
        <w:tc>
          <w:tcPr>
            <w:tcW w:w="1134" w:type="dxa"/>
            <w:shd w:val="clear" w:color="auto" w:fill="auto"/>
          </w:tcPr>
          <w:p w:rsidR="005B57B6" w:rsidRPr="003119EF" w:rsidRDefault="005B57B6" w:rsidP="005B57B6">
            <w:pPr>
              <w:adjustRightInd w:val="0"/>
              <w:ind w:right="-1"/>
            </w:pPr>
            <w:r>
              <w:t>5</w:t>
            </w:r>
          </w:p>
        </w:tc>
        <w:tc>
          <w:tcPr>
            <w:tcW w:w="1418" w:type="dxa"/>
            <w:shd w:val="clear" w:color="auto" w:fill="auto"/>
          </w:tcPr>
          <w:p w:rsidR="005B57B6" w:rsidRPr="003119EF" w:rsidRDefault="005B57B6" w:rsidP="005B57B6">
            <w:pPr>
              <w:adjustRightInd w:val="0"/>
              <w:ind w:right="-1"/>
            </w:pPr>
            <w:r>
              <w:t xml:space="preserve"> Сентябрь-октябрь</w:t>
            </w:r>
          </w:p>
        </w:tc>
        <w:tc>
          <w:tcPr>
            <w:tcW w:w="2126" w:type="dxa"/>
            <w:shd w:val="clear" w:color="auto" w:fill="auto"/>
          </w:tcPr>
          <w:p w:rsidR="005B57B6" w:rsidRPr="003119EF" w:rsidRDefault="005B57B6" w:rsidP="005B57B6">
            <w:pPr>
              <w:adjustRightInd w:val="0"/>
              <w:ind w:right="-1"/>
            </w:pPr>
            <w:r>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t>105</w:t>
            </w:r>
          </w:p>
        </w:tc>
        <w:tc>
          <w:tcPr>
            <w:tcW w:w="5245" w:type="dxa"/>
            <w:shd w:val="clear" w:color="auto" w:fill="auto"/>
          </w:tcPr>
          <w:p w:rsidR="005B57B6" w:rsidRDefault="005B57B6" w:rsidP="005B57B6">
            <w:pPr>
              <w:adjustRightInd w:val="0"/>
              <w:ind w:right="-1"/>
            </w:pPr>
            <w:r>
              <w:t xml:space="preserve">Социально-педагогическая диагностика </w:t>
            </w:r>
          </w:p>
        </w:tc>
        <w:tc>
          <w:tcPr>
            <w:tcW w:w="1134" w:type="dxa"/>
            <w:shd w:val="clear" w:color="auto" w:fill="auto"/>
          </w:tcPr>
          <w:p w:rsidR="005B57B6" w:rsidRDefault="005B57B6" w:rsidP="005B57B6">
            <w:pPr>
              <w:adjustRightInd w:val="0"/>
              <w:ind w:right="-1"/>
            </w:pPr>
            <w:r>
              <w:t xml:space="preserve"> 7-11</w:t>
            </w:r>
          </w:p>
        </w:tc>
        <w:tc>
          <w:tcPr>
            <w:tcW w:w="1418" w:type="dxa"/>
            <w:shd w:val="clear" w:color="auto" w:fill="auto"/>
          </w:tcPr>
          <w:p w:rsidR="005B57B6" w:rsidRDefault="005B57B6" w:rsidP="005B57B6">
            <w:pPr>
              <w:adjustRightInd w:val="0"/>
              <w:ind w:right="-1"/>
            </w:pPr>
            <w:r>
              <w:t xml:space="preserve">  Октябрь- декабрь</w:t>
            </w:r>
          </w:p>
        </w:tc>
        <w:tc>
          <w:tcPr>
            <w:tcW w:w="2126" w:type="dxa"/>
            <w:shd w:val="clear" w:color="auto" w:fill="auto"/>
          </w:tcPr>
          <w:p w:rsidR="005B57B6" w:rsidRDefault="005B57B6" w:rsidP="005B57B6">
            <w:pPr>
              <w:adjustRightInd w:val="0"/>
              <w:ind w:right="-1"/>
            </w:pPr>
            <w:r>
              <w:t>Педагог-психолог, ЦДИК</w:t>
            </w:r>
          </w:p>
        </w:tc>
      </w:tr>
      <w:tr w:rsidR="005B57B6" w:rsidRPr="003119EF" w:rsidTr="00D225FE">
        <w:tc>
          <w:tcPr>
            <w:tcW w:w="709" w:type="dxa"/>
            <w:shd w:val="clear" w:color="auto" w:fill="auto"/>
          </w:tcPr>
          <w:p w:rsidR="005B57B6" w:rsidRPr="00866821" w:rsidRDefault="005B57B6" w:rsidP="005B57B6">
            <w:pPr>
              <w:adjustRightInd w:val="0"/>
              <w:ind w:right="-1"/>
            </w:pPr>
            <w:r>
              <w:t>106</w:t>
            </w:r>
          </w:p>
        </w:tc>
        <w:tc>
          <w:tcPr>
            <w:tcW w:w="5245" w:type="dxa"/>
            <w:shd w:val="clear" w:color="auto" w:fill="auto"/>
          </w:tcPr>
          <w:p w:rsidR="005B57B6" w:rsidRDefault="005B57B6" w:rsidP="005B57B6">
            <w:pPr>
              <w:adjustRightInd w:val="0"/>
              <w:ind w:right="-1"/>
            </w:pPr>
            <w:r>
              <w:t xml:space="preserve"> Мероприятия по формированию ЗОЖ: «Декада ЗОЖ», акция «Дети России»</w:t>
            </w:r>
          </w:p>
        </w:tc>
        <w:tc>
          <w:tcPr>
            <w:tcW w:w="1134" w:type="dxa"/>
            <w:shd w:val="clear" w:color="auto" w:fill="auto"/>
          </w:tcPr>
          <w:p w:rsidR="005B57B6" w:rsidRDefault="005B57B6" w:rsidP="005B57B6">
            <w:pPr>
              <w:adjustRightInd w:val="0"/>
              <w:ind w:right="-1"/>
            </w:pPr>
            <w:r>
              <w:t>1-11</w:t>
            </w:r>
          </w:p>
        </w:tc>
        <w:tc>
          <w:tcPr>
            <w:tcW w:w="1418" w:type="dxa"/>
            <w:shd w:val="clear" w:color="auto" w:fill="auto"/>
          </w:tcPr>
          <w:p w:rsidR="005B57B6" w:rsidRDefault="005B57B6" w:rsidP="005B57B6">
            <w:pPr>
              <w:adjustRightInd w:val="0"/>
              <w:ind w:right="-1"/>
            </w:pPr>
            <w:r>
              <w:t>Октябрь-ноябрь</w:t>
            </w:r>
          </w:p>
        </w:tc>
        <w:tc>
          <w:tcPr>
            <w:tcW w:w="2126" w:type="dxa"/>
            <w:shd w:val="clear" w:color="auto" w:fill="auto"/>
          </w:tcPr>
          <w:p w:rsidR="005B57B6" w:rsidRDefault="005B57B6" w:rsidP="005B57B6">
            <w:pPr>
              <w:adjustRightInd w:val="0"/>
              <w:ind w:right="-1"/>
            </w:pPr>
            <w:r w:rsidRPr="00185FE0">
              <w:t>Педагог-психолог</w:t>
            </w:r>
            <w:r>
              <w:t>, кл. рук-ли</w:t>
            </w:r>
          </w:p>
        </w:tc>
      </w:tr>
      <w:tr w:rsidR="005B57B6" w:rsidRPr="003119EF" w:rsidTr="00D225FE">
        <w:tc>
          <w:tcPr>
            <w:tcW w:w="709" w:type="dxa"/>
            <w:shd w:val="clear" w:color="auto" w:fill="auto"/>
          </w:tcPr>
          <w:p w:rsidR="005B57B6" w:rsidRPr="00866821" w:rsidRDefault="005B57B6" w:rsidP="005B57B6">
            <w:pPr>
              <w:adjustRightInd w:val="0"/>
              <w:ind w:right="-1"/>
            </w:pPr>
            <w:r>
              <w:t>107</w:t>
            </w:r>
          </w:p>
        </w:tc>
        <w:tc>
          <w:tcPr>
            <w:tcW w:w="5245" w:type="dxa"/>
            <w:shd w:val="clear" w:color="auto" w:fill="auto"/>
          </w:tcPr>
          <w:p w:rsidR="005B57B6" w:rsidRDefault="005B57B6" w:rsidP="005B57B6">
            <w:pPr>
              <w:adjustRightInd w:val="0"/>
              <w:ind w:right="-1"/>
            </w:pPr>
            <w:r>
              <w:t>Лекции «Буллинг», «Агрессия подростков», «Как сдать ЕГЭ», «Стрессоустойчивость» и др.</w:t>
            </w:r>
          </w:p>
        </w:tc>
        <w:tc>
          <w:tcPr>
            <w:tcW w:w="1134" w:type="dxa"/>
            <w:shd w:val="clear" w:color="auto" w:fill="auto"/>
          </w:tcPr>
          <w:p w:rsidR="005B57B6" w:rsidRDefault="005B57B6" w:rsidP="005B57B6">
            <w:pPr>
              <w:adjustRightInd w:val="0"/>
              <w:ind w:right="-1"/>
            </w:pPr>
            <w:r>
              <w:t>4-11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t>108</w:t>
            </w:r>
          </w:p>
        </w:tc>
        <w:tc>
          <w:tcPr>
            <w:tcW w:w="5245" w:type="dxa"/>
            <w:shd w:val="clear" w:color="auto" w:fill="auto"/>
          </w:tcPr>
          <w:p w:rsidR="005B57B6" w:rsidRDefault="005B57B6" w:rsidP="005B57B6">
            <w:pPr>
              <w:adjustRightInd w:val="0"/>
              <w:ind w:right="-1"/>
            </w:pPr>
            <w:r>
              <w:t>Деятельность  школьной службой примирения</w:t>
            </w:r>
          </w:p>
        </w:tc>
        <w:tc>
          <w:tcPr>
            <w:tcW w:w="1134" w:type="dxa"/>
            <w:shd w:val="clear" w:color="auto" w:fill="auto"/>
          </w:tcPr>
          <w:p w:rsidR="005B57B6"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t>109</w:t>
            </w:r>
          </w:p>
        </w:tc>
        <w:tc>
          <w:tcPr>
            <w:tcW w:w="5245" w:type="dxa"/>
            <w:shd w:val="clear" w:color="auto" w:fill="auto"/>
          </w:tcPr>
          <w:p w:rsidR="005B57B6" w:rsidRPr="003119EF" w:rsidRDefault="005B57B6" w:rsidP="005B57B6">
            <w:pPr>
              <w:adjustRightInd w:val="0"/>
              <w:ind w:right="-1"/>
            </w:pPr>
            <w:r>
              <w:t>Индивидуальная работа с детьми «группы риска», детьми СОП</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t>110</w:t>
            </w:r>
          </w:p>
        </w:tc>
        <w:tc>
          <w:tcPr>
            <w:tcW w:w="5245" w:type="dxa"/>
            <w:shd w:val="clear" w:color="auto" w:fill="auto"/>
          </w:tcPr>
          <w:p w:rsidR="005B57B6" w:rsidRPr="003119EF" w:rsidRDefault="005B57B6" w:rsidP="005B57B6">
            <w:pPr>
              <w:adjustRightInd w:val="0"/>
              <w:ind w:right="-1"/>
            </w:pPr>
            <w:r>
              <w:t>Индивидуальные консультации</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r>
              <w:t>111</w:t>
            </w:r>
          </w:p>
        </w:tc>
        <w:tc>
          <w:tcPr>
            <w:tcW w:w="5245" w:type="dxa"/>
            <w:shd w:val="clear" w:color="auto" w:fill="auto"/>
          </w:tcPr>
          <w:p w:rsidR="005B57B6" w:rsidRDefault="005B57B6" w:rsidP="005B57B6">
            <w:pPr>
              <w:adjustRightInd w:val="0"/>
              <w:ind w:right="-1"/>
            </w:pPr>
            <w:r>
              <w:t>Психолого- педагогическое просвещение родителей, консультирование родителей</w:t>
            </w:r>
          </w:p>
        </w:tc>
        <w:tc>
          <w:tcPr>
            <w:tcW w:w="1134" w:type="dxa"/>
            <w:shd w:val="clear" w:color="auto" w:fill="auto"/>
          </w:tcPr>
          <w:p w:rsidR="005B57B6" w:rsidRPr="003119EF" w:rsidRDefault="005B57B6" w:rsidP="005B57B6">
            <w:pPr>
              <w:adjustRightInd w:val="0"/>
              <w:ind w:right="-1"/>
            </w:pPr>
            <w:r>
              <w:t>1-11</w:t>
            </w:r>
          </w:p>
        </w:tc>
        <w:tc>
          <w:tcPr>
            <w:tcW w:w="1418" w:type="dxa"/>
            <w:shd w:val="clear" w:color="auto" w:fill="auto"/>
          </w:tcPr>
          <w:p w:rsidR="005B57B6" w:rsidRPr="003119EF" w:rsidRDefault="005B57B6" w:rsidP="005B57B6">
            <w:pPr>
              <w:adjustRightInd w:val="0"/>
              <w:ind w:right="-1"/>
            </w:pPr>
            <w:r>
              <w:t>В течение года</w:t>
            </w:r>
          </w:p>
        </w:tc>
        <w:tc>
          <w:tcPr>
            <w:tcW w:w="2126" w:type="dxa"/>
            <w:shd w:val="clear" w:color="auto" w:fill="auto"/>
          </w:tcPr>
          <w:p w:rsidR="005B57B6" w:rsidRPr="003119EF" w:rsidRDefault="005B57B6" w:rsidP="005B57B6">
            <w:pPr>
              <w:adjustRightInd w:val="0"/>
              <w:ind w:right="-1"/>
            </w:pPr>
            <w:r w:rsidRPr="001E19A9">
              <w:t>Педагог-психолог</w:t>
            </w:r>
          </w:p>
        </w:tc>
      </w:tr>
      <w:tr w:rsidR="005B57B6" w:rsidRPr="003119EF" w:rsidTr="00D225FE">
        <w:tc>
          <w:tcPr>
            <w:tcW w:w="709" w:type="dxa"/>
            <w:shd w:val="clear" w:color="auto" w:fill="auto"/>
          </w:tcPr>
          <w:p w:rsidR="005B57B6" w:rsidRPr="00866821" w:rsidRDefault="005B57B6" w:rsidP="005B57B6">
            <w:pPr>
              <w:adjustRightInd w:val="0"/>
              <w:ind w:right="-1"/>
            </w:pPr>
          </w:p>
        </w:tc>
        <w:tc>
          <w:tcPr>
            <w:tcW w:w="9923" w:type="dxa"/>
            <w:gridSpan w:val="4"/>
            <w:shd w:val="clear" w:color="auto" w:fill="auto"/>
          </w:tcPr>
          <w:p w:rsidR="005B57B6" w:rsidRPr="003119EF" w:rsidRDefault="005B57B6" w:rsidP="005B57B6">
            <w:pPr>
              <w:adjustRightInd w:val="0"/>
              <w:ind w:right="-1"/>
              <w:jc w:val="center"/>
            </w:pPr>
            <w:r w:rsidRPr="003119EF">
              <w:rPr>
                <w:b/>
              </w:rPr>
              <w:t>Модуль «Организация предметно-эстетической среды»</w:t>
            </w:r>
          </w:p>
        </w:tc>
      </w:tr>
      <w:tr w:rsidR="005B57B6" w:rsidRPr="003119EF" w:rsidTr="00D225FE">
        <w:tc>
          <w:tcPr>
            <w:tcW w:w="709" w:type="dxa"/>
            <w:shd w:val="clear" w:color="auto" w:fill="auto"/>
          </w:tcPr>
          <w:p w:rsidR="005B57B6" w:rsidRPr="00866821" w:rsidRDefault="005B57B6" w:rsidP="005B57B6">
            <w:pPr>
              <w:adjustRightInd w:val="0"/>
              <w:ind w:right="-1"/>
            </w:pPr>
            <w:r>
              <w:t>112</w:t>
            </w:r>
          </w:p>
        </w:tc>
        <w:tc>
          <w:tcPr>
            <w:tcW w:w="5245" w:type="dxa"/>
            <w:shd w:val="clear" w:color="auto" w:fill="auto"/>
          </w:tcPr>
          <w:p w:rsidR="005B57B6" w:rsidRPr="003119EF" w:rsidRDefault="005B57B6" w:rsidP="005B57B6">
            <w:pPr>
              <w:adjustRightInd w:val="0"/>
              <w:ind w:right="-1"/>
            </w:pPr>
            <w:r w:rsidRPr="003119EF">
              <w:t>Событийный дизайн  класса, помещений школы -оформление  пространства конкретных  школьных событий, праздников</w:t>
            </w:r>
          </w:p>
        </w:tc>
        <w:tc>
          <w:tcPr>
            <w:tcW w:w="1134" w:type="dxa"/>
            <w:shd w:val="clear" w:color="auto" w:fill="auto"/>
          </w:tcPr>
          <w:p w:rsidR="005B57B6" w:rsidRPr="003119EF" w:rsidRDefault="005B57B6" w:rsidP="005B57B6">
            <w:pPr>
              <w:adjustRightInd w:val="0"/>
              <w:ind w:right="-1"/>
            </w:pPr>
            <w:r>
              <w:t>5-11</w:t>
            </w:r>
          </w:p>
        </w:tc>
        <w:tc>
          <w:tcPr>
            <w:tcW w:w="1418" w:type="dxa"/>
            <w:shd w:val="clear" w:color="auto" w:fill="auto"/>
          </w:tcPr>
          <w:p w:rsidR="005B57B6" w:rsidRPr="003119EF" w:rsidRDefault="005B57B6" w:rsidP="005B57B6">
            <w:pPr>
              <w:adjustRightInd w:val="0"/>
              <w:ind w:right="-1"/>
            </w:pPr>
            <w:r w:rsidRPr="003119EF">
              <w:t>В течение учебного года</w:t>
            </w:r>
          </w:p>
        </w:tc>
        <w:tc>
          <w:tcPr>
            <w:tcW w:w="2126" w:type="dxa"/>
            <w:shd w:val="clear" w:color="auto" w:fill="auto"/>
          </w:tcPr>
          <w:p w:rsidR="005B57B6" w:rsidRPr="003119EF" w:rsidRDefault="005B57B6" w:rsidP="005B57B6">
            <w:pPr>
              <w:adjustRightInd w:val="0"/>
              <w:ind w:right="-1"/>
            </w:pPr>
            <w:r w:rsidRPr="003119EF">
              <w:t>Классные руководители, учитель ИЗО</w:t>
            </w:r>
          </w:p>
        </w:tc>
      </w:tr>
      <w:tr w:rsidR="005B57B6" w:rsidRPr="003119EF" w:rsidTr="00D225FE">
        <w:tc>
          <w:tcPr>
            <w:tcW w:w="709" w:type="dxa"/>
            <w:shd w:val="clear" w:color="auto" w:fill="auto"/>
          </w:tcPr>
          <w:p w:rsidR="005B57B6" w:rsidRPr="00773286" w:rsidRDefault="005B57B6" w:rsidP="005B57B6">
            <w:pPr>
              <w:adjustRightInd w:val="0"/>
              <w:ind w:right="-1"/>
            </w:pPr>
            <w:r>
              <w:t>113</w:t>
            </w:r>
          </w:p>
        </w:tc>
        <w:tc>
          <w:tcPr>
            <w:tcW w:w="5245" w:type="dxa"/>
            <w:shd w:val="clear" w:color="auto" w:fill="auto"/>
          </w:tcPr>
          <w:p w:rsidR="005B57B6" w:rsidRPr="00773286" w:rsidRDefault="005B57B6" w:rsidP="005B57B6">
            <w:pPr>
              <w:adjustRightInd w:val="0"/>
              <w:ind w:right="-1"/>
            </w:pPr>
            <w:r w:rsidRPr="00773286">
              <w:t>Творческие инсталляции  на Новый год</w:t>
            </w:r>
          </w:p>
        </w:tc>
        <w:tc>
          <w:tcPr>
            <w:tcW w:w="1134" w:type="dxa"/>
            <w:shd w:val="clear" w:color="auto" w:fill="auto"/>
          </w:tcPr>
          <w:p w:rsidR="005B57B6" w:rsidRPr="00773286" w:rsidRDefault="005B57B6" w:rsidP="005B57B6">
            <w:pPr>
              <w:adjustRightInd w:val="0"/>
              <w:ind w:right="-1"/>
            </w:pPr>
            <w:r w:rsidRPr="00773286">
              <w:t>5-11</w:t>
            </w:r>
          </w:p>
        </w:tc>
        <w:tc>
          <w:tcPr>
            <w:tcW w:w="1418" w:type="dxa"/>
            <w:shd w:val="clear" w:color="auto" w:fill="auto"/>
          </w:tcPr>
          <w:p w:rsidR="005B57B6" w:rsidRPr="00773286" w:rsidRDefault="005B57B6" w:rsidP="005B57B6">
            <w:pPr>
              <w:adjustRightInd w:val="0"/>
              <w:ind w:right="-1"/>
            </w:pPr>
            <w:r w:rsidRPr="00773286">
              <w:t>декабрь</w:t>
            </w:r>
          </w:p>
        </w:tc>
        <w:tc>
          <w:tcPr>
            <w:tcW w:w="2126" w:type="dxa"/>
            <w:shd w:val="clear" w:color="auto" w:fill="auto"/>
          </w:tcPr>
          <w:p w:rsidR="005B57B6" w:rsidRPr="00773286" w:rsidRDefault="005B57B6" w:rsidP="005B57B6">
            <w:pPr>
              <w:adjustRightInd w:val="0"/>
              <w:ind w:right="-1"/>
            </w:pPr>
            <w:r w:rsidRPr="00773286">
              <w:t>Классные руководители</w:t>
            </w:r>
          </w:p>
        </w:tc>
      </w:tr>
      <w:tr w:rsidR="005B57B6" w:rsidRPr="003119EF" w:rsidTr="00D225FE">
        <w:tc>
          <w:tcPr>
            <w:tcW w:w="709" w:type="dxa"/>
            <w:shd w:val="clear" w:color="auto" w:fill="auto"/>
          </w:tcPr>
          <w:p w:rsidR="005B57B6" w:rsidRPr="00773286" w:rsidRDefault="005B57B6" w:rsidP="005B57B6">
            <w:pPr>
              <w:adjustRightInd w:val="0"/>
              <w:ind w:right="-1"/>
            </w:pPr>
            <w:r>
              <w:t>114</w:t>
            </w:r>
          </w:p>
        </w:tc>
        <w:tc>
          <w:tcPr>
            <w:tcW w:w="5245" w:type="dxa"/>
            <w:shd w:val="clear" w:color="auto" w:fill="auto"/>
          </w:tcPr>
          <w:p w:rsidR="005B57B6" w:rsidRPr="00773286" w:rsidRDefault="005B57B6" w:rsidP="005B57B6">
            <w:pPr>
              <w:adjustRightInd w:val="0"/>
              <w:ind w:right="-1"/>
            </w:pPr>
            <w:r w:rsidRPr="00773286">
              <w:t>Конкурс- проект «Цветущая клумба», «Ландшафтный дизайн» в раках акции «Зеленый город-зеленый Энергетик».</w:t>
            </w:r>
            <w:r>
              <w:t>, посвященный 355 летию г. Улан-Удэ</w:t>
            </w:r>
          </w:p>
        </w:tc>
        <w:tc>
          <w:tcPr>
            <w:tcW w:w="1134" w:type="dxa"/>
            <w:shd w:val="clear" w:color="auto" w:fill="auto"/>
          </w:tcPr>
          <w:p w:rsidR="005B57B6" w:rsidRPr="00773286" w:rsidRDefault="005B57B6" w:rsidP="005B57B6">
            <w:pPr>
              <w:adjustRightInd w:val="0"/>
              <w:ind w:right="-1"/>
            </w:pPr>
            <w:r w:rsidRPr="00773286">
              <w:t>5-10</w:t>
            </w:r>
          </w:p>
        </w:tc>
        <w:tc>
          <w:tcPr>
            <w:tcW w:w="1418" w:type="dxa"/>
            <w:shd w:val="clear" w:color="auto" w:fill="auto"/>
          </w:tcPr>
          <w:p w:rsidR="005B57B6" w:rsidRPr="00773286" w:rsidRDefault="005B57B6" w:rsidP="005B57B6">
            <w:pPr>
              <w:adjustRightInd w:val="0"/>
              <w:ind w:right="-1"/>
            </w:pPr>
            <w:r w:rsidRPr="00773286">
              <w:t>Май-июнь</w:t>
            </w:r>
          </w:p>
        </w:tc>
        <w:tc>
          <w:tcPr>
            <w:tcW w:w="2126" w:type="dxa"/>
            <w:shd w:val="clear" w:color="auto" w:fill="auto"/>
          </w:tcPr>
          <w:p w:rsidR="005B57B6" w:rsidRPr="00773286" w:rsidRDefault="005B57B6" w:rsidP="005B57B6">
            <w:pPr>
              <w:adjustRightInd w:val="0"/>
              <w:ind w:right="-1"/>
            </w:pPr>
            <w:r w:rsidRPr="00773286">
              <w:t>Учитель биологии</w:t>
            </w:r>
          </w:p>
        </w:tc>
      </w:tr>
      <w:tr w:rsidR="005B57B6" w:rsidRPr="003119EF" w:rsidTr="00D225FE">
        <w:tc>
          <w:tcPr>
            <w:tcW w:w="709" w:type="dxa"/>
            <w:shd w:val="clear" w:color="auto" w:fill="auto"/>
          </w:tcPr>
          <w:p w:rsidR="005B57B6" w:rsidRPr="00773286" w:rsidRDefault="005B57B6" w:rsidP="005B57B6">
            <w:pPr>
              <w:adjustRightInd w:val="0"/>
              <w:ind w:right="-1"/>
            </w:pPr>
          </w:p>
        </w:tc>
        <w:tc>
          <w:tcPr>
            <w:tcW w:w="5245" w:type="dxa"/>
            <w:shd w:val="clear" w:color="auto" w:fill="auto"/>
          </w:tcPr>
          <w:p w:rsidR="005B57B6" w:rsidRPr="00773286" w:rsidRDefault="005B57B6" w:rsidP="005B57B6">
            <w:pPr>
              <w:adjustRightInd w:val="0"/>
              <w:ind w:right="-1"/>
              <w:jc w:val="center"/>
              <w:rPr>
                <w:b/>
              </w:rPr>
            </w:pPr>
            <w:r w:rsidRPr="00773286">
              <w:rPr>
                <w:b/>
              </w:rPr>
              <w:t>Городские и республиканские мероприятия</w:t>
            </w:r>
          </w:p>
        </w:tc>
        <w:tc>
          <w:tcPr>
            <w:tcW w:w="1134" w:type="dxa"/>
            <w:shd w:val="clear" w:color="auto" w:fill="auto"/>
          </w:tcPr>
          <w:p w:rsidR="005B57B6" w:rsidRPr="00773286" w:rsidRDefault="005B57B6" w:rsidP="005B57B6">
            <w:pPr>
              <w:adjustRightInd w:val="0"/>
              <w:ind w:right="-1"/>
              <w:jc w:val="center"/>
              <w:rPr>
                <w:b/>
              </w:rPr>
            </w:pPr>
          </w:p>
        </w:tc>
        <w:tc>
          <w:tcPr>
            <w:tcW w:w="1418" w:type="dxa"/>
            <w:shd w:val="clear" w:color="auto" w:fill="auto"/>
          </w:tcPr>
          <w:p w:rsidR="005B57B6" w:rsidRPr="00773286" w:rsidRDefault="005B57B6" w:rsidP="005B57B6">
            <w:pPr>
              <w:adjustRightInd w:val="0"/>
              <w:ind w:right="-1"/>
              <w:jc w:val="center"/>
              <w:rPr>
                <w:b/>
              </w:rPr>
            </w:pPr>
          </w:p>
        </w:tc>
        <w:tc>
          <w:tcPr>
            <w:tcW w:w="2126" w:type="dxa"/>
            <w:shd w:val="clear" w:color="auto" w:fill="auto"/>
          </w:tcPr>
          <w:p w:rsidR="005B57B6" w:rsidRPr="00773286" w:rsidRDefault="005B57B6" w:rsidP="005B57B6">
            <w:pPr>
              <w:adjustRightInd w:val="0"/>
              <w:ind w:right="-1"/>
              <w:jc w:val="center"/>
              <w:rPr>
                <w:b/>
              </w:rPr>
            </w:pPr>
          </w:p>
        </w:tc>
      </w:tr>
      <w:tr w:rsidR="005B57B6" w:rsidRPr="003119EF" w:rsidTr="00D225FE">
        <w:tc>
          <w:tcPr>
            <w:tcW w:w="709" w:type="dxa"/>
            <w:shd w:val="clear" w:color="auto" w:fill="auto"/>
          </w:tcPr>
          <w:p w:rsidR="005B57B6" w:rsidRPr="00773286" w:rsidRDefault="005B57B6" w:rsidP="005B57B6">
            <w:pPr>
              <w:adjustRightInd w:val="0"/>
              <w:ind w:right="-1"/>
            </w:pPr>
            <w:r w:rsidRPr="00773286">
              <w:t>1</w:t>
            </w:r>
          </w:p>
        </w:tc>
        <w:tc>
          <w:tcPr>
            <w:tcW w:w="5245" w:type="dxa"/>
            <w:shd w:val="clear" w:color="auto" w:fill="auto"/>
          </w:tcPr>
          <w:p w:rsidR="005B57B6" w:rsidRPr="00773286" w:rsidRDefault="005B57B6" w:rsidP="005B57B6">
            <w:pPr>
              <w:adjustRightInd w:val="0"/>
              <w:ind w:right="-1"/>
            </w:pPr>
            <w:r>
              <w:t xml:space="preserve"> Городской онлайн- конкурс «Планета безопасности»</w:t>
            </w:r>
          </w:p>
        </w:tc>
        <w:tc>
          <w:tcPr>
            <w:tcW w:w="1134" w:type="dxa"/>
            <w:shd w:val="clear" w:color="auto" w:fill="auto"/>
          </w:tcPr>
          <w:p w:rsidR="005B57B6" w:rsidRPr="00773286" w:rsidRDefault="005B57B6" w:rsidP="005B57B6">
            <w:pPr>
              <w:adjustRightInd w:val="0"/>
              <w:ind w:right="-1"/>
            </w:pPr>
            <w:r>
              <w:t>1-11</w:t>
            </w:r>
          </w:p>
        </w:tc>
        <w:tc>
          <w:tcPr>
            <w:tcW w:w="1418" w:type="dxa"/>
            <w:shd w:val="clear" w:color="auto" w:fill="auto"/>
          </w:tcPr>
          <w:p w:rsidR="005B57B6" w:rsidRPr="00773286" w:rsidRDefault="005B57B6" w:rsidP="005B57B6">
            <w:pPr>
              <w:adjustRightInd w:val="0"/>
              <w:ind w:right="-1"/>
            </w:pPr>
            <w:r>
              <w:t>Ноябрь-декабрь</w:t>
            </w:r>
          </w:p>
        </w:tc>
        <w:tc>
          <w:tcPr>
            <w:tcW w:w="2126" w:type="dxa"/>
            <w:shd w:val="clear" w:color="auto" w:fill="auto"/>
          </w:tcPr>
          <w:p w:rsidR="005B57B6" w:rsidRPr="00773286" w:rsidRDefault="005B57B6" w:rsidP="005B57B6">
            <w:pPr>
              <w:adjustRightInd w:val="0"/>
              <w:ind w:right="-1"/>
            </w:pPr>
            <w:r w:rsidRPr="00773286">
              <w:t>Лубсанова Д.Ж.</w:t>
            </w:r>
          </w:p>
        </w:tc>
      </w:tr>
      <w:tr w:rsidR="005B57B6" w:rsidRPr="003119EF" w:rsidTr="00D225FE">
        <w:tc>
          <w:tcPr>
            <w:tcW w:w="709" w:type="dxa"/>
            <w:shd w:val="clear" w:color="auto" w:fill="auto"/>
          </w:tcPr>
          <w:p w:rsidR="005B57B6" w:rsidRPr="00773286" w:rsidRDefault="005B57B6" w:rsidP="005B57B6">
            <w:pPr>
              <w:adjustRightInd w:val="0"/>
              <w:ind w:right="-1"/>
            </w:pPr>
            <w:r>
              <w:t>2</w:t>
            </w:r>
          </w:p>
        </w:tc>
        <w:tc>
          <w:tcPr>
            <w:tcW w:w="5245" w:type="dxa"/>
            <w:shd w:val="clear" w:color="auto" w:fill="auto"/>
          </w:tcPr>
          <w:p w:rsidR="005B57B6" w:rsidRPr="00773286" w:rsidRDefault="005B57B6" w:rsidP="005B57B6">
            <w:pPr>
              <w:adjustRightInd w:val="0"/>
              <w:ind w:right="-1"/>
            </w:pPr>
            <w:r w:rsidRPr="00773286">
              <w:t>Городской  литературный конкурс   медиа презентаций «Страна детства» посвященный творчеству Агнии Барто</w:t>
            </w:r>
          </w:p>
        </w:tc>
        <w:tc>
          <w:tcPr>
            <w:tcW w:w="1134" w:type="dxa"/>
            <w:shd w:val="clear" w:color="auto" w:fill="auto"/>
          </w:tcPr>
          <w:p w:rsidR="005B57B6" w:rsidRPr="00773286" w:rsidRDefault="005B57B6" w:rsidP="005B57B6">
            <w:pPr>
              <w:adjustRightInd w:val="0"/>
              <w:ind w:right="-1"/>
            </w:pPr>
            <w:r w:rsidRPr="00773286">
              <w:t>1-4</w:t>
            </w:r>
          </w:p>
        </w:tc>
        <w:tc>
          <w:tcPr>
            <w:tcW w:w="1418" w:type="dxa"/>
            <w:shd w:val="clear" w:color="auto" w:fill="auto"/>
          </w:tcPr>
          <w:p w:rsidR="005B57B6" w:rsidRPr="00773286" w:rsidRDefault="005B57B6" w:rsidP="005B57B6">
            <w:pPr>
              <w:adjustRightInd w:val="0"/>
              <w:ind w:right="-1"/>
            </w:pPr>
            <w:r w:rsidRPr="00773286">
              <w:t>Февраль-март</w:t>
            </w:r>
          </w:p>
        </w:tc>
        <w:tc>
          <w:tcPr>
            <w:tcW w:w="2126" w:type="dxa"/>
            <w:shd w:val="clear" w:color="auto" w:fill="auto"/>
          </w:tcPr>
          <w:p w:rsidR="005B57B6" w:rsidRPr="00773286" w:rsidRDefault="005B57B6" w:rsidP="005B57B6">
            <w:pPr>
              <w:adjustRightInd w:val="0"/>
              <w:ind w:right="-1"/>
            </w:pPr>
            <w:r w:rsidRPr="00773286">
              <w:t>Лубсанова Д.Ж.</w:t>
            </w:r>
          </w:p>
        </w:tc>
      </w:tr>
      <w:tr w:rsidR="005B57B6" w:rsidRPr="003119EF" w:rsidTr="00D225FE">
        <w:tc>
          <w:tcPr>
            <w:tcW w:w="709" w:type="dxa"/>
            <w:shd w:val="clear" w:color="auto" w:fill="auto"/>
          </w:tcPr>
          <w:p w:rsidR="005B57B6" w:rsidRDefault="005B57B6" w:rsidP="005B57B6">
            <w:pPr>
              <w:adjustRightInd w:val="0"/>
              <w:ind w:right="-1"/>
            </w:pPr>
            <w:r>
              <w:t>3</w:t>
            </w:r>
          </w:p>
        </w:tc>
        <w:tc>
          <w:tcPr>
            <w:tcW w:w="5245" w:type="dxa"/>
            <w:shd w:val="clear" w:color="auto" w:fill="auto"/>
          </w:tcPr>
          <w:p w:rsidR="005B57B6" w:rsidRPr="00773286" w:rsidRDefault="005B57B6" w:rsidP="005B57B6">
            <w:pPr>
              <w:adjustRightInd w:val="0"/>
              <w:ind w:right="-1"/>
            </w:pPr>
            <w:r>
              <w:t>Спортивные соревнования по видам спорта : легкая атлетика, волейбол, баскетбол, волейбол, футбол  Открытие Физкультурно-оздоровительного комплекса п.Энергетик</w:t>
            </w:r>
          </w:p>
        </w:tc>
        <w:tc>
          <w:tcPr>
            <w:tcW w:w="1134" w:type="dxa"/>
            <w:shd w:val="clear" w:color="auto" w:fill="auto"/>
          </w:tcPr>
          <w:p w:rsidR="005B57B6" w:rsidRPr="00773286" w:rsidRDefault="005B57B6" w:rsidP="005B57B6">
            <w:pPr>
              <w:adjustRightInd w:val="0"/>
              <w:ind w:right="-1"/>
            </w:pPr>
            <w:r>
              <w:t>1-11</w:t>
            </w:r>
          </w:p>
        </w:tc>
        <w:tc>
          <w:tcPr>
            <w:tcW w:w="1418" w:type="dxa"/>
            <w:shd w:val="clear" w:color="auto" w:fill="auto"/>
          </w:tcPr>
          <w:p w:rsidR="005B57B6" w:rsidRPr="00773286" w:rsidRDefault="005B57B6" w:rsidP="005B57B6">
            <w:pPr>
              <w:adjustRightInd w:val="0"/>
              <w:ind w:right="-1"/>
            </w:pPr>
            <w:r>
              <w:t xml:space="preserve"> 4 четверть 2021г.</w:t>
            </w:r>
          </w:p>
        </w:tc>
        <w:tc>
          <w:tcPr>
            <w:tcW w:w="2126" w:type="dxa"/>
            <w:shd w:val="clear" w:color="auto" w:fill="auto"/>
          </w:tcPr>
          <w:p w:rsidR="005B57B6" w:rsidRPr="00773286" w:rsidRDefault="005B57B6" w:rsidP="005B57B6">
            <w:pPr>
              <w:adjustRightInd w:val="0"/>
              <w:ind w:right="-1"/>
            </w:pPr>
            <w:r>
              <w:t>Зам по ВР, рук-ль Спортклуба «Энергетик»</w:t>
            </w:r>
          </w:p>
        </w:tc>
      </w:tr>
    </w:tbl>
    <w:p w:rsidR="001E53A7" w:rsidRPr="00AE2171" w:rsidRDefault="001E53A7" w:rsidP="001E53A7">
      <w:pPr>
        <w:adjustRightInd w:val="0"/>
        <w:ind w:right="-1" w:firstLine="567"/>
      </w:pPr>
      <w:r>
        <w:t xml:space="preserve"> </w:t>
      </w:r>
    </w:p>
    <w:sectPr w:rsidR="001E53A7" w:rsidRPr="00AE2171" w:rsidSect="00296C9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FD" w:rsidRDefault="00EE29FD" w:rsidP="006D29EF">
      <w:pPr>
        <w:spacing w:before="0"/>
      </w:pPr>
      <w:r>
        <w:separator/>
      </w:r>
    </w:p>
  </w:endnote>
  <w:endnote w:type="continuationSeparator" w:id="0">
    <w:p w:rsidR="00EE29FD" w:rsidRDefault="00EE29FD" w:rsidP="006D29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43"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B0503020000020004"/>
    <w:charset w:val="81"/>
    <w:family w:val="auto"/>
    <w:pitch w:val="fixed"/>
    <w:sig w:usb0="9000002F" w:usb1="29D77CFB" w:usb2="00000012" w:usb3="00000000" w:csb0="00080001" w:csb1="00000000"/>
  </w:font>
  <w:font w:name="Gulim">
    <w:altName w:val="굴림"/>
    <w:panose1 w:val="020B0503020000020004"/>
    <w:charset w:val="81"/>
    <w:family w:val="roman"/>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FD" w:rsidRDefault="00EE29FD" w:rsidP="006D29EF">
      <w:pPr>
        <w:spacing w:before="0"/>
      </w:pPr>
      <w:r>
        <w:separator/>
      </w:r>
    </w:p>
  </w:footnote>
  <w:footnote w:type="continuationSeparator" w:id="0">
    <w:p w:rsidR="00EE29FD" w:rsidRDefault="00EE29FD" w:rsidP="006D29E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firstLine="0"/>
      </w:pPr>
      <w:rPr>
        <w:rFonts w:ascii="Times New Roman" w:hAnsi="Times New Roman" w:cs="Times New Roman"/>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 w15:restartNumberingAfterBreak="0">
    <w:nsid w:val="00000003"/>
    <w:multiLevelType w:val="multilevel"/>
    <w:tmpl w:val="00000003"/>
    <w:name w:val="WWNum4"/>
    <w:lvl w:ilvl="0">
      <w:start w:val="3"/>
      <w:numFmt w:val="upperRoman"/>
      <w:lvlText w:val="%1."/>
      <w:lvlJc w:val="left"/>
      <w:pPr>
        <w:tabs>
          <w:tab w:val="num" w:pos="0"/>
        </w:tabs>
        <w:ind w:left="720" w:firstLine="0"/>
      </w:pPr>
      <w:rPr>
        <w:rFonts w:eastAsia="Times New Roman" w:cs="Times New Roman"/>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15:restartNumberingAfterBreak="0">
    <w:nsid w:val="00000004"/>
    <w:multiLevelType w:val="multilevel"/>
    <w:tmpl w:val="4126D4DA"/>
    <w:name w:val="WW8Num4"/>
    <w:lvl w:ilvl="0">
      <w:start w:val="1"/>
      <w:numFmt w:val="bullet"/>
      <w:lvlText w:val=""/>
      <w:lvlJc w:val="left"/>
      <w:pPr>
        <w:tabs>
          <w:tab w:val="num" w:pos="0"/>
        </w:tabs>
        <w:ind w:left="1302" w:hanging="360"/>
      </w:pPr>
      <w:rPr>
        <w:rFonts w:ascii="Wingdings" w:hAnsi="Wingding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15:restartNumberingAfterBreak="0">
    <w:nsid w:val="00000006"/>
    <w:multiLevelType w:val="multilevel"/>
    <w:tmpl w:val="00000006"/>
    <w:name w:val="WWNum8"/>
    <w:lvl w:ilvl="0">
      <w:start w:val="1"/>
      <w:numFmt w:val="decimal"/>
      <w:lvlText w:val="5.%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6" w15:restartNumberingAfterBreak="0">
    <w:nsid w:val="00000007"/>
    <w:multiLevelType w:val="multilevel"/>
    <w:tmpl w:val="00000007"/>
    <w:name w:val="WWNum9"/>
    <w:lvl w:ilvl="0">
      <w:start w:val="1"/>
      <w:numFmt w:val="decimal"/>
      <w:lvlText w:val="6.%1."/>
      <w:lvlJc w:val="left"/>
      <w:pPr>
        <w:tabs>
          <w:tab w:val="num" w:pos="0"/>
        </w:tabs>
        <w:ind w:left="720" w:firstLine="0"/>
      </w:pPr>
      <w:rPr>
        <w:rFonts w:eastAsia="Times New Roman" w:cs="Times New Roman"/>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5"/>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Num1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C"/>
    <w:multiLevelType w:val="multilevel"/>
    <w:tmpl w:val="0000000C"/>
    <w:name w:val="WW8Num12"/>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Num18"/>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B957ECD"/>
    <w:multiLevelType w:val="multilevel"/>
    <w:tmpl w:val="CD34BC2A"/>
    <w:lvl w:ilvl="0">
      <w:start w:val="4"/>
      <w:numFmt w:val="decimal"/>
      <w:lvlText w:val="%1"/>
      <w:lvlJc w:val="left"/>
      <w:pPr>
        <w:ind w:left="1040"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0E5930C3"/>
    <w:multiLevelType w:val="multilevel"/>
    <w:tmpl w:val="EF5E973E"/>
    <w:lvl w:ilvl="0">
      <w:start w:val="1"/>
      <w:numFmt w:val="bullet"/>
      <w:lvlText w:val=""/>
      <w:lvlJc w:val="left"/>
      <w:pPr>
        <w:tabs>
          <w:tab w:val="num" w:pos="0"/>
        </w:tabs>
        <w:ind w:left="720" w:firstLine="0"/>
      </w:pPr>
      <w:rPr>
        <w:rFonts w:ascii="Symbol" w:hAnsi="Symbo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5" w15:restartNumberingAfterBreak="0">
    <w:nsid w:val="148159B0"/>
    <w:multiLevelType w:val="hybridMultilevel"/>
    <w:tmpl w:val="81F89A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96E4CC5"/>
    <w:multiLevelType w:val="hybridMultilevel"/>
    <w:tmpl w:val="E2B01D92"/>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A7A6B65"/>
    <w:multiLevelType w:val="hybridMultilevel"/>
    <w:tmpl w:val="86B0A2D4"/>
    <w:lvl w:ilvl="0" w:tplc="723E57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796F8A"/>
    <w:multiLevelType w:val="hybridMultilevel"/>
    <w:tmpl w:val="9DF8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0" w15:restartNumberingAfterBreak="0">
    <w:nsid w:val="27964C7B"/>
    <w:multiLevelType w:val="hybridMultilevel"/>
    <w:tmpl w:val="6B2AC75C"/>
    <w:lvl w:ilvl="0" w:tplc="B3E6223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D275F55"/>
    <w:multiLevelType w:val="hybridMultilevel"/>
    <w:tmpl w:val="59C4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153953"/>
    <w:multiLevelType w:val="multilevel"/>
    <w:tmpl w:val="A5C61F80"/>
    <w:lvl w:ilvl="0">
      <w:start w:val="1"/>
      <w:numFmt w:val="bullet"/>
      <w:lvlText w:val=""/>
      <w:lvlJc w:val="left"/>
      <w:pPr>
        <w:tabs>
          <w:tab w:val="num" w:pos="0"/>
        </w:tabs>
        <w:ind w:left="720" w:firstLine="0"/>
      </w:pPr>
      <w:rPr>
        <w:rFonts w:ascii="Symbol" w:hAnsi="Symbol" w:hint="default"/>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4" w15:restartNumberingAfterBreak="0">
    <w:nsid w:val="461733FE"/>
    <w:multiLevelType w:val="hybridMultilevel"/>
    <w:tmpl w:val="C03E998C"/>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C4DC7"/>
    <w:multiLevelType w:val="hybridMultilevel"/>
    <w:tmpl w:val="36E0A7D0"/>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F76D14"/>
    <w:multiLevelType w:val="hybridMultilevel"/>
    <w:tmpl w:val="B3041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E46171"/>
    <w:multiLevelType w:val="hybridMultilevel"/>
    <w:tmpl w:val="EBC45FD2"/>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092CF4"/>
    <w:multiLevelType w:val="hybridMultilevel"/>
    <w:tmpl w:val="6F3A99C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589A4428"/>
    <w:multiLevelType w:val="multilevel"/>
    <w:tmpl w:val="D2DE4F32"/>
    <w:lvl w:ilvl="0">
      <w:start w:val="1"/>
      <w:numFmt w:val="bullet"/>
      <w:lvlText w:val=""/>
      <w:lvlJc w:val="left"/>
      <w:pPr>
        <w:tabs>
          <w:tab w:val="num" w:pos="0"/>
        </w:tabs>
        <w:ind w:left="720" w:firstLine="0"/>
      </w:pPr>
      <w:rPr>
        <w:rFonts w:ascii="Symbol" w:hAnsi="Symbol" w:hint="default"/>
        <w:b w:val="0"/>
        <w:bCs w:val="0"/>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1" w15:restartNumberingAfterBreak="0">
    <w:nsid w:val="5DE979B7"/>
    <w:multiLevelType w:val="hybridMultilevel"/>
    <w:tmpl w:val="566E500A"/>
    <w:lvl w:ilvl="0" w:tplc="BD2E3F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5058AD"/>
    <w:multiLevelType w:val="hybridMultilevel"/>
    <w:tmpl w:val="5D2013C6"/>
    <w:lvl w:ilvl="0" w:tplc="E45C300A">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2563F77"/>
    <w:multiLevelType w:val="hybridMultilevel"/>
    <w:tmpl w:val="F26CA5A8"/>
    <w:lvl w:ilvl="0" w:tplc="BD2E3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014411"/>
    <w:multiLevelType w:val="hybridMultilevel"/>
    <w:tmpl w:val="0C6CEAD6"/>
    <w:lvl w:ilvl="0" w:tplc="16F6205E">
      <w:start w:val="7"/>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5108B9"/>
    <w:multiLevelType w:val="hybridMultilevel"/>
    <w:tmpl w:val="924C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DB13B31"/>
    <w:multiLevelType w:val="multilevel"/>
    <w:tmpl w:val="2474EAEE"/>
    <w:lvl w:ilvl="0">
      <w:start w:val="1"/>
      <w:numFmt w:val="bullet"/>
      <w:lvlText w:val=""/>
      <w:lvlJc w:val="left"/>
      <w:pPr>
        <w:tabs>
          <w:tab w:val="num" w:pos="0"/>
        </w:tabs>
        <w:ind w:left="720" w:firstLine="0"/>
      </w:pPr>
      <w:rPr>
        <w:rFonts w:ascii="Symbol" w:hAnsi="Symbol" w:hint="default"/>
        <w:b/>
        <w:bCs/>
        <w:i w:val="0"/>
        <w:iCs w:val="0"/>
        <w:caps w:val="0"/>
        <w:smallCaps w:val="0"/>
        <w:strike w:val="0"/>
        <w:dstrike w:val="0"/>
        <w:color w:val="000000"/>
        <w:spacing w:val="0"/>
        <w:w w:val="100"/>
        <w:sz w:val="24"/>
        <w:szCs w:val="22"/>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41" w15:restartNumberingAfterBreak="0">
    <w:nsid w:val="7FFA0040"/>
    <w:multiLevelType w:val="multilevel"/>
    <w:tmpl w:val="6A909516"/>
    <w:lvl w:ilvl="0">
      <w:start w:val="1"/>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0"/>
  </w:num>
  <w:num w:numId="2">
    <w:abstractNumId w:val="9"/>
  </w:num>
  <w:num w:numId="3">
    <w:abstractNumId w:val="6"/>
  </w:num>
  <w:num w:numId="4">
    <w:abstractNumId w:val="24"/>
  </w:num>
  <w:num w:numId="5">
    <w:abstractNumId w:val="23"/>
  </w:num>
  <w:num w:numId="6">
    <w:abstractNumId w:val="30"/>
  </w:num>
  <w:num w:numId="7">
    <w:abstractNumId w:val="14"/>
  </w:num>
  <w:num w:numId="8">
    <w:abstractNumId w:val="25"/>
  </w:num>
  <w:num w:numId="9">
    <w:abstractNumId w:val="40"/>
  </w:num>
  <w:num w:numId="10">
    <w:abstractNumId w:val="27"/>
  </w:num>
  <w:num w:numId="11">
    <w:abstractNumId w:val="35"/>
  </w:num>
  <w:num w:numId="12">
    <w:abstractNumId w:val="31"/>
  </w:num>
  <w:num w:numId="13">
    <w:abstractNumId w:val="13"/>
  </w:num>
  <w:num w:numId="14">
    <w:abstractNumId w:val="16"/>
  </w:num>
  <w:num w:numId="15">
    <w:abstractNumId w:val="32"/>
  </w:num>
  <w:num w:numId="16">
    <w:abstractNumId w:val="34"/>
  </w:num>
  <w:num w:numId="17">
    <w:abstractNumId w:val="19"/>
  </w:num>
  <w:num w:numId="18">
    <w:abstractNumId w:val="15"/>
  </w:num>
  <w:num w:numId="19">
    <w:abstractNumId w:val="33"/>
  </w:num>
  <w:num w:numId="20">
    <w:abstractNumId w:val="22"/>
  </w:num>
  <w:num w:numId="21">
    <w:abstractNumId w:val="39"/>
  </w:num>
  <w:num w:numId="22">
    <w:abstractNumId w:val="36"/>
  </w:num>
  <w:num w:numId="23">
    <w:abstractNumId w:val="37"/>
  </w:num>
  <w:num w:numId="24">
    <w:abstractNumId w:val="28"/>
  </w:num>
  <w:num w:numId="25">
    <w:abstractNumId w:val="41"/>
  </w:num>
  <w:num w:numId="26">
    <w:abstractNumId w:val="26"/>
  </w:num>
  <w:num w:numId="27">
    <w:abstractNumId w:val="21"/>
  </w:num>
  <w:num w:numId="28">
    <w:abstractNumId w:val="29"/>
  </w:num>
  <w:num w:numId="29">
    <w:abstractNumId w:val="38"/>
  </w:num>
  <w:num w:numId="30">
    <w:abstractNumId w:val="17"/>
  </w:num>
  <w:num w:numId="31">
    <w:abstractNumId w:val="20"/>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12DB"/>
    <w:rsid w:val="00013742"/>
    <w:rsid w:val="00013B10"/>
    <w:rsid w:val="00027577"/>
    <w:rsid w:val="00035C83"/>
    <w:rsid w:val="00040E91"/>
    <w:rsid w:val="0004182F"/>
    <w:rsid w:val="000444C5"/>
    <w:rsid w:val="00044ADD"/>
    <w:rsid w:val="00086A0E"/>
    <w:rsid w:val="000932AE"/>
    <w:rsid w:val="000B1451"/>
    <w:rsid w:val="000C477E"/>
    <w:rsid w:val="000E4342"/>
    <w:rsid w:val="000F5D1B"/>
    <w:rsid w:val="00123C80"/>
    <w:rsid w:val="001421D1"/>
    <w:rsid w:val="00147307"/>
    <w:rsid w:val="001850DE"/>
    <w:rsid w:val="00185508"/>
    <w:rsid w:val="001857DD"/>
    <w:rsid w:val="00185FE0"/>
    <w:rsid w:val="001A56FA"/>
    <w:rsid w:val="001B39E4"/>
    <w:rsid w:val="001E19A9"/>
    <w:rsid w:val="001E3C59"/>
    <w:rsid w:val="001E53A7"/>
    <w:rsid w:val="001F31CD"/>
    <w:rsid w:val="001F6DDB"/>
    <w:rsid w:val="002133E4"/>
    <w:rsid w:val="002275E1"/>
    <w:rsid w:val="0023135B"/>
    <w:rsid w:val="0023753A"/>
    <w:rsid w:val="00237AE4"/>
    <w:rsid w:val="00277C48"/>
    <w:rsid w:val="0028531D"/>
    <w:rsid w:val="00296C91"/>
    <w:rsid w:val="002E2426"/>
    <w:rsid w:val="002F45BE"/>
    <w:rsid w:val="00303348"/>
    <w:rsid w:val="0031315A"/>
    <w:rsid w:val="003410F0"/>
    <w:rsid w:val="00344A5B"/>
    <w:rsid w:val="003478E5"/>
    <w:rsid w:val="00356AD0"/>
    <w:rsid w:val="00363C96"/>
    <w:rsid w:val="00365E14"/>
    <w:rsid w:val="003A12DB"/>
    <w:rsid w:val="003C2CBC"/>
    <w:rsid w:val="003C479C"/>
    <w:rsid w:val="00411102"/>
    <w:rsid w:val="00426074"/>
    <w:rsid w:val="0045309E"/>
    <w:rsid w:val="00466D13"/>
    <w:rsid w:val="004817E8"/>
    <w:rsid w:val="00487767"/>
    <w:rsid w:val="004A608B"/>
    <w:rsid w:val="004E77AC"/>
    <w:rsid w:val="004F0317"/>
    <w:rsid w:val="004F7747"/>
    <w:rsid w:val="0050093A"/>
    <w:rsid w:val="00500A2C"/>
    <w:rsid w:val="00503119"/>
    <w:rsid w:val="0050493F"/>
    <w:rsid w:val="005255C4"/>
    <w:rsid w:val="00535249"/>
    <w:rsid w:val="0055509B"/>
    <w:rsid w:val="00565F3B"/>
    <w:rsid w:val="00580E21"/>
    <w:rsid w:val="005A5A5F"/>
    <w:rsid w:val="005B57B6"/>
    <w:rsid w:val="005D6593"/>
    <w:rsid w:val="005E31F5"/>
    <w:rsid w:val="006514B8"/>
    <w:rsid w:val="00660E5F"/>
    <w:rsid w:val="00664DF6"/>
    <w:rsid w:val="00674491"/>
    <w:rsid w:val="00693D92"/>
    <w:rsid w:val="006C7CA4"/>
    <w:rsid w:val="006D29EF"/>
    <w:rsid w:val="006D5237"/>
    <w:rsid w:val="006E2187"/>
    <w:rsid w:val="006E5DAD"/>
    <w:rsid w:val="006F09CA"/>
    <w:rsid w:val="0070284C"/>
    <w:rsid w:val="00706277"/>
    <w:rsid w:val="007229AB"/>
    <w:rsid w:val="00730265"/>
    <w:rsid w:val="007315D8"/>
    <w:rsid w:val="00741355"/>
    <w:rsid w:val="00742A32"/>
    <w:rsid w:val="0074627B"/>
    <w:rsid w:val="00747A1F"/>
    <w:rsid w:val="00761A50"/>
    <w:rsid w:val="00765A32"/>
    <w:rsid w:val="007A0CD6"/>
    <w:rsid w:val="007A6019"/>
    <w:rsid w:val="007D5120"/>
    <w:rsid w:val="007F220B"/>
    <w:rsid w:val="00800CBE"/>
    <w:rsid w:val="00806BCE"/>
    <w:rsid w:val="00821655"/>
    <w:rsid w:val="00851D98"/>
    <w:rsid w:val="008613C4"/>
    <w:rsid w:val="00870F79"/>
    <w:rsid w:val="008A1D75"/>
    <w:rsid w:val="008C6561"/>
    <w:rsid w:val="008D308E"/>
    <w:rsid w:val="008E5B70"/>
    <w:rsid w:val="009104F3"/>
    <w:rsid w:val="00923B8E"/>
    <w:rsid w:val="00937BC0"/>
    <w:rsid w:val="00953B0C"/>
    <w:rsid w:val="00960D05"/>
    <w:rsid w:val="00963799"/>
    <w:rsid w:val="0096592F"/>
    <w:rsid w:val="00985E11"/>
    <w:rsid w:val="009A0EED"/>
    <w:rsid w:val="00A45C48"/>
    <w:rsid w:val="00A73828"/>
    <w:rsid w:val="00A75E31"/>
    <w:rsid w:val="00A971D2"/>
    <w:rsid w:val="00AA493A"/>
    <w:rsid w:val="00AB584A"/>
    <w:rsid w:val="00AB7E2B"/>
    <w:rsid w:val="00AC3D11"/>
    <w:rsid w:val="00AD174C"/>
    <w:rsid w:val="00AE2CC0"/>
    <w:rsid w:val="00AF2F15"/>
    <w:rsid w:val="00AF57DD"/>
    <w:rsid w:val="00B04A00"/>
    <w:rsid w:val="00B1284D"/>
    <w:rsid w:val="00B27E80"/>
    <w:rsid w:val="00B8651B"/>
    <w:rsid w:val="00B95EDF"/>
    <w:rsid w:val="00B97BCC"/>
    <w:rsid w:val="00BC3253"/>
    <w:rsid w:val="00BC3B62"/>
    <w:rsid w:val="00BC46E7"/>
    <w:rsid w:val="00BD514C"/>
    <w:rsid w:val="00BE35D4"/>
    <w:rsid w:val="00BF2257"/>
    <w:rsid w:val="00C06911"/>
    <w:rsid w:val="00C27C05"/>
    <w:rsid w:val="00C357FC"/>
    <w:rsid w:val="00C418C9"/>
    <w:rsid w:val="00CA283A"/>
    <w:rsid w:val="00CB45D9"/>
    <w:rsid w:val="00CD1710"/>
    <w:rsid w:val="00CD774F"/>
    <w:rsid w:val="00CD78DC"/>
    <w:rsid w:val="00CE5A1E"/>
    <w:rsid w:val="00D014D9"/>
    <w:rsid w:val="00D225FE"/>
    <w:rsid w:val="00D35BFC"/>
    <w:rsid w:val="00D5101D"/>
    <w:rsid w:val="00D64C1A"/>
    <w:rsid w:val="00D65014"/>
    <w:rsid w:val="00D87C7B"/>
    <w:rsid w:val="00DC7180"/>
    <w:rsid w:val="00DD1891"/>
    <w:rsid w:val="00DD3CD2"/>
    <w:rsid w:val="00E1383E"/>
    <w:rsid w:val="00E13AD6"/>
    <w:rsid w:val="00E20416"/>
    <w:rsid w:val="00E20D6C"/>
    <w:rsid w:val="00E314B9"/>
    <w:rsid w:val="00E36655"/>
    <w:rsid w:val="00E41704"/>
    <w:rsid w:val="00E60E63"/>
    <w:rsid w:val="00E610CC"/>
    <w:rsid w:val="00E85F74"/>
    <w:rsid w:val="00E871CC"/>
    <w:rsid w:val="00E92219"/>
    <w:rsid w:val="00ED6824"/>
    <w:rsid w:val="00EE29FD"/>
    <w:rsid w:val="00EF4A7B"/>
    <w:rsid w:val="00F1247F"/>
    <w:rsid w:val="00F42575"/>
    <w:rsid w:val="00F47640"/>
    <w:rsid w:val="00F61300"/>
    <w:rsid w:val="00F63AF4"/>
    <w:rsid w:val="00F65290"/>
    <w:rsid w:val="00F9283B"/>
    <w:rsid w:val="00F970C3"/>
    <w:rsid w:val="00FB35BC"/>
    <w:rsid w:val="00FC49CC"/>
    <w:rsid w:val="00FC79D9"/>
    <w:rsid w:val="00FD4528"/>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4DD967-0BE1-4327-A79E-94CB916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DB"/>
    <w:pPr>
      <w:spacing w:before="60"/>
    </w:pPr>
    <w:rPr>
      <w:rFonts w:ascii="Times New Roman" w:eastAsia="Times New Roman" w:hAnsi="Times New Roman"/>
      <w:sz w:val="24"/>
      <w:szCs w:val="24"/>
      <w:lang w:eastAsia="ru-RU"/>
    </w:rPr>
  </w:style>
  <w:style w:type="paragraph" w:styleId="2">
    <w:name w:val="heading 2"/>
    <w:basedOn w:val="a"/>
    <w:link w:val="20"/>
    <w:uiPriority w:val="9"/>
    <w:qFormat/>
    <w:locked/>
    <w:rsid w:val="001E53A7"/>
    <w:pPr>
      <w:spacing w:before="100" w:beforeAutospacing="1" w:after="100" w:afterAutospacing="1"/>
      <w:outlineLvl w:val="1"/>
    </w:pPr>
    <w:rPr>
      <w:b/>
      <w:bCs/>
      <w:sz w:val="36"/>
      <w:szCs w:val="36"/>
      <w:lang w:val="x-none" w:eastAsia="x-none"/>
    </w:rPr>
  </w:style>
  <w:style w:type="paragraph" w:styleId="6">
    <w:name w:val="heading 6"/>
    <w:basedOn w:val="a"/>
    <w:next w:val="a"/>
    <w:link w:val="60"/>
    <w:uiPriority w:val="9"/>
    <w:qFormat/>
    <w:locked/>
    <w:rsid w:val="003410F0"/>
    <w:pPr>
      <w:keepNext/>
      <w:widowControl w:val="0"/>
      <w:autoSpaceDE w:val="0"/>
      <w:autoSpaceDN w:val="0"/>
      <w:adjustRightInd w:val="0"/>
      <w:spacing w:before="0"/>
      <w:jc w:val="both"/>
      <w:outlineLvl w:val="5"/>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rsid w:val="003A12DB"/>
    <w:pPr>
      <w:spacing w:before="100" w:beforeAutospacing="1" w:after="100" w:afterAutospacing="1"/>
    </w:pPr>
    <w:rPr>
      <w:color w:val="000000"/>
    </w:rPr>
  </w:style>
  <w:style w:type="character" w:styleId="a5">
    <w:name w:val="Strong"/>
    <w:basedOn w:val="a0"/>
    <w:uiPriority w:val="22"/>
    <w:qFormat/>
    <w:rsid w:val="003A12DB"/>
    <w:rPr>
      <w:rFonts w:ascii="Times New Roman" w:hAnsi="Times New Roman" w:cs="Times New Roman"/>
      <w:b/>
      <w:bCs/>
    </w:rPr>
  </w:style>
  <w:style w:type="character" w:customStyle="1" w:styleId="st1">
    <w:name w:val="st1"/>
    <w:basedOn w:val="a0"/>
    <w:uiPriority w:val="99"/>
    <w:rsid w:val="00044ADD"/>
    <w:rPr>
      <w:rFonts w:cs="Times New Roman"/>
    </w:rPr>
  </w:style>
  <w:style w:type="paragraph" w:styleId="a6">
    <w:name w:val="header"/>
    <w:basedOn w:val="a"/>
    <w:link w:val="a7"/>
    <w:uiPriority w:val="99"/>
    <w:unhideWhenUsed/>
    <w:rsid w:val="006D29EF"/>
    <w:pPr>
      <w:tabs>
        <w:tab w:val="center" w:pos="4677"/>
        <w:tab w:val="right" w:pos="9355"/>
      </w:tabs>
    </w:pPr>
  </w:style>
  <w:style w:type="character" w:customStyle="1" w:styleId="a7">
    <w:name w:val="Верхний колонтитул Знак"/>
    <w:basedOn w:val="a0"/>
    <w:link w:val="a6"/>
    <w:uiPriority w:val="99"/>
    <w:rsid w:val="006D29EF"/>
    <w:rPr>
      <w:rFonts w:ascii="Times New Roman" w:eastAsia="Times New Roman" w:hAnsi="Times New Roman"/>
      <w:sz w:val="24"/>
      <w:szCs w:val="24"/>
    </w:rPr>
  </w:style>
  <w:style w:type="paragraph" w:styleId="a8">
    <w:name w:val="footer"/>
    <w:basedOn w:val="a"/>
    <w:link w:val="a9"/>
    <w:uiPriority w:val="99"/>
    <w:unhideWhenUsed/>
    <w:rsid w:val="006D29EF"/>
    <w:pPr>
      <w:tabs>
        <w:tab w:val="center" w:pos="4677"/>
        <w:tab w:val="right" w:pos="9355"/>
      </w:tabs>
    </w:pPr>
  </w:style>
  <w:style w:type="character" w:customStyle="1" w:styleId="a9">
    <w:name w:val="Нижний колонтитул Знак"/>
    <w:basedOn w:val="a0"/>
    <w:link w:val="a8"/>
    <w:uiPriority w:val="99"/>
    <w:rsid w:val="006D29EF"/>
    <w:rPr>
      <w:rFonts w:ascii="Times New Roman" w:eastAsia="Times New Roman" w:hAnsi="Times New Roman"/>
      <w:sz w:val="24"/>
      <w:szCs w:val="24"/>
    </w:rPr>
  </w:style>
  <w:style w:type="paragraph" w:styleId="aa">
    <w:name w:val="Balloon Text"/>
    <w:basedOn w:val="a"/>
    <w:link w:val="ab"/>
    <w:uiPriority w:val="99"/>
    <w:semiHidden/>
    <w:unhideWhenUsed/>
    <w:rsid w:val="006D29EF"/>
    <w:pPr>
      <w:spacing w:before="0"/>
    </w:pPr>
    <w:rPr>
      <w:rFonts w:ascii="Tahoma" w:hAnsi="Tahoma" w:cs="Tahoma"/>
      <w:sz w:val="16"/>
      <w:szCs w:val="16"/>
    </w:rPr>
  </w:style>
  <w:style w:type="character" w:customStyle="1" w:styleId="ab">
    <w:name w:val="Текст выноски Знак"/>
    <w:basedOn w:val="a0"/>
    <w:link w:val="aa"/>
    <w:uiPriority w:val="99"/>
    <w:semiHidden/>
    <w:rsid w:val="006D29EF"/>
    <w:rPr>
      <w:rFonts w:ascii="Tahoma" w:eastAsia="Times New Roman" w:hAnsi="Tahoma" w:cs="Tahoma"/>
      <w:sz w:val="16"/>
      <w:szCs w:val="16"/>
    </w:rPr>
  </w:style>
  <w:style w:type="character" w:styleId="ac">
    <w:name w:val="page number"/>
    <w:basedOn w:val="a0"/>
    <w:rsid w:val="006D29EF"/>
  </w:style>
  <w:style w:type="character" w:customStyle="1" w:styleId="FontStyle12">
    <w:name w:val="Font Style12"/>
    <w:uiPriority w:val="99"/>
    <w:rsid w:val="00963799"/>
    <w:rPr>
      <w:rFonts w:ascii="Times New Roman" w:hAnsi="Times New Roman" w:cs="Times New Roman"/>
      <w:sz w:val="22"/>
      <w:szCs w:val="22"/>
    </w:rPr>
  </w:style>
  <w:style w:type="character" w:customStyle="1" w:styleId="60">
    <w:name w:val="Заголовок 6 Знак"/>
    <w:basedOn w:val="a0"/>
    <w:link w:val="6"/>
    <w:rsid w:val="003410F0"/>
    <w:rPr>
      <w:rFonts w:ascii="Times New Roman" w:eastAsia="Times New Roman" w:hAnsi="Times New Roman"/>
      <w:b/>
      <w:bCs/>
      <w:sz w:val="28"/>
      <w:lang w:eastAsia="ru-RU"/>
    </w:rPr>
  </w:style>
  <w:style w:type="character" w:customStyle="1" w:styleId="ad">
    <w:name w:val="Основной текст с отступом Знак"/>
    <w:link w:val="ae"/>
    <w:locked/>
    <w:rsid w:val="003410F0"/>
    <w:rPr>
      <w:sz w:val="28"/>
    </w:rPr>
  </w:style>
  <w:style w:type="paragraph" w:styleId="ae">
    <w:name w:val="Body Text Indent"/>
    <w:basedOn w:val="a"/>
    <w:link w:val="ad"/>
    <w:rsid w:val="003410F0"/>
    <w:pPr>
      <w:widowControl w:val="0"/>
      <w:autoSpaceDE w:val="0"/>
      <w:autoSpaceDN w:val="0"/>
      <w:adjustRightInd w:val="0"/>
      <w:spacing w:before="0"/>
      <w:ind w:firstLine="720"/>
      <w:jc w:val="both"/>
    </w:pPr>
    <w:rPr>
      <w:rFonts w:ascii="Calibri" w:eastAsia="Calibri" w:hAnsi="Calibri"/>
      <w:sz w:val="28"/>
      <w:szCs w:val="20"/>
      <w:lang w:eastAsia="ko-KR"/>
    </w:rPr>
  </w:style>
  <w:style w:type="character" w:customStyle="1" w:styleId="1">
    <w:name w:val="Основной текст с отступом Знак1"/>
    <w:basedOn w:val="a0"/>
    <w:uiPriority w:val="99"/>
    <w:semiHidden/>
    <w:rsid w:val="003410F0"/>
    <w:rPr>
      <w:rFonts w:ascii="Times New Roman" w:eastAsia="Times New Roman" w:hAnsi="Times New Roman"/>
      <w:sz w:val="24"/>
      <w:szCs w:val="24"/>
      <w:lang w:eastAsia="ru-RU"/>
    </w:rPr>
  </w:style>
  <w:style w:type="character" w:customStyle="1" w:styleId="af">
    <w:name w:val="Текст Знак"/>
    <w:link w:val="af0"/>
    <w:semiHidden/>
    <w:locked/>
    <w:rsid w:val="003410F0"/>
    <w:rPr>
      <w:rFonts w:ascii="Courier New" w:hAnsi="Courier New"/>
    </w:rPr>
  </w:style>
  <w:style w:type="paragraph" w:styleId="af0">
    <w:name w:val="Plain Text"/>
    <w:basedOn w:val="a"/>
    <w:link w:val="af"/>
    <w:semiHidden/>
    <w:rsid w:val="003410F0"/>
    <w:pPr>
      <w:spacing w:before="0"/>
    </w:pPr>
    <w:rPr>
      <w:rFonts w:ascii="Courier New" w:eastAsia="Calibri" w:hAnsi="Courier New"/>
      <w:sz w:val="20"/>
      <w:szCs w:val="20"/>
      <w:lang w:eastAsia="ko-KR"/>
    </w:rPr>
  </w:style>
  <w:style w:type="character" w:customStyle="1" w:styleId="10">
    <w:name w:val="Текст Знак1"/>
    <w:basedOn w:val="a0"/>
    <w:uiPriority w:val="99"/>
    <w:semiHidden/>
    <w:rsid w:val="003410F0"/>
    <w:rPr>
      <w:rFonts w:ascii="Courier New" w:eastAsia="Times New Roman" w:hAnsi="Courier New" w:cs="Courier New"/>
      <w:lang w:eastAsia="ru-RU"/>
    </w:rPr>
  </w:style>
  <w:style w:type="paragraph" w:customStyle="1" w:styleId="Default">
    <w:name w:val="Default"/>
    <w:rsid w:val="003410F0"/>
    <w:pPr>
      <w:autoSpaceDE w:val="0"/>
      <w:autoSpaceDN w:val="0"/>
      <w:adjustRightInd w:val="0"/>
    </w:pPr>
    <w:rPr>
      <w:rFonts w:ascii="Times New Roman" w:eastAsia="Times New Roman" w:hAnsi="Times New Roman"/>
      <w:color w:val="000000"/>
      <w:sz w:val="24"/>
      <w:szCs w:val="24"/>
      <w:lang w:eastAsia="ru-RU"/>
    </w:rPr>
  </w:style>
  <w:style w:type="character" w:customStyle="1" w:styleId="FontStyle43">
    <w:name w:val="Font Style43"/>
    <w:rsid w:val="003410F0"/>
    <w:rPr>
      <w:rFonts w:ascii="Times New Roman" w:hAnsi="Times New Roman" w:cs="Times New Roman"/>
      <w:sz w:val="18"/>
      <w:szCs w:val="18"/>
    </w:rPr>
  </w:style>
  <w:style w:type="character" w:customStyle="1" w:styleId="FontStyle42">
    <w:name w:val="Font Style42"/>
    <w:rsid w:val="003410F0"/>
    <w:rPr>
      <w:rFonts w:ascii="Times New Roman" w:hAnsi="Times New Roman" w:cs="Times New Roman"/>
      <w:b/>
      <w:bCs/>
      <w:sz w:val="18"/>
      <w:szCs w:val="18"/>
    </w:rPr>
  </w:style>
  <w:style w:type="paragraph" w:customStyle="1" w:styleId="Style3">
    <w:name w:val="Style3"/>
    <w:basedOn w:val="a"/>
    <w:rsid w:val="003410F0"/>
    <w:pPr>
      <w:widowControl w:val="0"/>
      <w:autoSpaceDE w:val="0"/>
      <w:autoSpaceDN w:val="0"/>
      <w:adjustRightInd w:val="0"/>
      <w:spacing w:before="0"/>
    </w:pPr>
  </w:style>
  <w:style w:type="paragraph" w:styleId="af1">
    <w:name w:val="List Paragraph"/>
    <w:basedOn w:val="a"/>
    <w:link w:val="af2"/>
    <w:uiPriority w:val="34"/>
    <w:qFormat/>
    <w:rsid w:val="00CD78DC"/>
    <w:pPr>
      <w:ind w:left="720"/>
      <w:contextualSpacing/>
    </w:pPr>
  </w:style>
  <w:style w:type="character" w:styleId="af3">
    <w:name w:val="Hyperlink"/>
    <w:basedOn w:val="a0"/>
    <w:rsid w:val="00363C96"/>
    <w:rPr>
      <w:color w:val="0000FF"/>
      <w:u w:val="single"/>
    </w:rPr>
  </w:style>
  <w:style w:type="character" w:customStyle="1" w:styleId="af4">
    <w:name w:val="Заголовок Знак"/>
    <w:basedOn w:val="a0"/>
    <w:link w:val="af5"/>
    <w:locked/>
    <w:rsid w:val="00363C96"/>
    <w:rPr>
      <w:b/>
      <w:bCs/>
      <w:sz w:val="28"/>
      <w:szCs w:val="24"/>
    </w:rPr>
  </w:style>
  <w:style w:type="paragraph" w:styleId="af5">
    <w:name w:val="Title"/>
    <w:basedOn w:val="a"/>
    <w:link w:val="af4"/>
    <w:qFormat/>
    <w:locked/>
    <w:rsid w:val="00363C96"/>
    <w:pPr>
      <w:spacing w:before="0"/>
      <w:jc w:val="center"/>
    </w:pPr>
    <w:rPr>
      <w:rFonts w:ascii="Calibri" w:eastAsia="Calibri" w:hAnsi="Calibri"/>
      <w:b/>
      <w:bCs/>
      <w:sz w:val="28"/>
      <w:lang w:eastAsia="ko-KR"/>
    </w:rPr>
  </w:style>
  <w:style w:type="character" w:customStyle="1" w:styleId="11">
    <w:name w:val="Название Знак1"/>
    <w:basedOn w:val="a0"/>
    <w:rsid w:val="00363C9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Обычный1"/>
    <w:basedOn w:val="a"/>
    <w:rsid w:val="00363C96"/>
    <w:pPr>
      <w:spacing w:before="0"/>
      <w:jc w:val="both"/>
    </w:pPr>
    <w:rPr>
      <w:rFonts w:ascii="Arial" w:hAnsi="Arial" w:cs="Arial"/>
      <w:color w:val="000000"/>
    </w:rPr>
  </w:style>
  <w:style w:type="paragraph" w:styleId="af6">
    <w:name w:val="No Spacing"/>
    <w:link w:val="af7"/>
    <w:uiPriority w:val="1"/>
    <w:qFormat/>
    <w:rsid w:val="00363C96"/>
    <w:rPr>
      <w:rFonts w:ascii="Times New Roman" w:eastAsia="Times New Roman" w:hAnsi="Times New Roman"/>
      <w:lang w:eastAsia="ru-RU"/>
    </w:rPr>
  </w:style>
  <w:style w:type="character" w:customStyle="1" w:styleId="Normaltext">
    <w:name w:val="Normal text"/>
    <w:rsid w:val="00363C96"/>
    <w:rPr>
      <w:sz w:val="20"/>
      <w:szCs w:val="20"/>
    </w:rPr>
  </w:style>
  <w:style w:type="paragraph" w:customStyle="1" w:styleId="21">
    <w:name w:val="Основной текст2"/>
    <w:basedOn w:val="a"/>
    <w:rsid w:val="00466D13"/>
    <w:pPr>
      <w:shd w:val="clear" w:color="auto" w:fill="FFFFFF"/>
      <w:suppressAutoHyphens/>
      <w:spacing w:before="0" w:line="274" w:lineRule="exact"/>
      <w:ind w:hanging="360"/>
      <w:jc w:val="center"/>
    </w:pPr>
    <w:rPr>
      <w:color w:val="000000"/>
      <w:sz w:val="22"/>
      <w:szCs w:val="22"/>
      <w:lang w:bidi="ru-RU"/>
    </w:rPr>
  </w:style>
  <w:style w:type="character" w:customStyle="1" w:styleId="13">
    <w:name w:val="Заголовок №1 + Не полужирный"/>
    <w:rsid w:val="00466D13"/>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14">
    <w:name w:val="Заголовок №1"/>
    <w:basedOn w:val="a"/>
    <w:rsid w:val="00466D13"/>
    <w:pPr>
      <w:shd w:val="clear" w:color="auto" w:fill="FFFFFF"/>
      <w:suppressAutoHyphens/>
      <w:spacing w:before="300" w:after="120" w:line="0" w:lineRule="atLeast"/>
      <w:jc w:val="center"/>
    </w:pPr>
    <w:rPr>
      <w:b/>
      <w:bCs/>
      <w:color w:val="000000"/>
      <w:sz w:val="22"/>
      <w:szCs w:val="22"/>
      <w:lang w:bidi="ru-RU"/>
    </w:rPr>
  </w:style>
  <w:style w:type="character" w:customStyle="1" w:styleId="15">
    <w:name w:val="Основной текст1"/>
    <w:rsid w:val="00466D13"/>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ru-RU" w:eastAsia="ru-RU" w:bidi="ru-RU"/>
    </w:rPr>
  </w:style>
  <w:style w:type="paragraph" w:customStyle="1" w:styleId="msolistparagraph0">
    <w:name w:val="msolistparagraph"/>
    <w:basedOn w:val="a"/>
    <w:rsid w:val="00027577"/>
    <w:pPr>
      <w:spacing w:before="0" w:after="75"/>
      <w:jc w:val="both"/>
    </w:pPr>
  </w:style>
  <w:style w:type="paragraph" w:customStyle="1" w:styleId="msolistparagraphcxsplast">
    <w:name w:val="msolistparagraphcxsplast"/>
    <w:basedOn w:val="a"/>
    <w:rsid w:val="00027577"/>
    <w:pPr>
      <w:spacing w:before="0" w:after="75"/>
      <w:jc w:val="both"/>
    </w:pPr>
  </w:style>
  <w:style w:type="character" w:styleId="af8">
    <w:name w:val="Emphasis"/>
    <w:uiPriority w:val="20"/>
    <w:qFormat/>
    <w:locked/>
    <w:rsid w:val="00027577"/>
    <w:rPr>
      <w:i/>
      <w:iCs/>
    </w:rPr>
  </w:style>
  <w:style w:type="character" w:customStyle="1" w:styleId="apple-style-span">
    <w:name w:val="apple-style-span"/>
    <w:basedOn w:val="a0"/>
    <w:rsid w:val="00AB584A"/>
  </w:style>
  <w:style w:type="table" w:styleId="af9">
    <w:name w:val="Table Grid"/>
    <w:basedOn w:val="a1"/>
    <w:locked/>
    <w:rsid w:val="005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6E5DAD"/>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E5DAD"/>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E5DAD"/>
    <w:pPr>
      <w:spacing w:before="0"/>
      <w:ind w:left="720" w:firstLine="700"/>
      <w:jc w:val="both"/>
    </w:pPr>
  </w:style>
  <w:style w:type="character" w:customStyle="1" w:styleId="20">
    <w:name w:val="Заголовок 2 Знак"/>
    <w:basedOn w:val="a0"/>
    <w:link w:val="2"/>
    <w:uiPriority w:val="9"/>
    <w:rsid w:val="001E53A7"/>
    <w:rPr>
      <w:rFonts w:ascii="Times New Roman" w:eastAsia="Times New Roman" w:hAnsi="Times New Roman"/>
      <w:b/>
      <w:bCs/>
      <w:sz w:val="36"/>
      <w:szCs w:val="36"/>
      <w:lang w:val="x-none" w:eastAsia="x-none"/>
    </w:rPr>
  </w:style>
  <w:style w:type="paragraph" w:customStyle="1" w:styleId="ParaAttribute30">
    <w:name w:val="ParaAttribute30"/>
    <w:rsid w:val="001E53A7"/>
    <w:pPr>
      <w:ind w:left="709" w:right="566"/>
      <w:jc w:val="center"/>
    </w:pPr>
    <w:rPr>
      <w:rFonts w:ascii="Times New Roman" w:eastAsia="№Е" w:hAnsi="Times New Roman"/>
      <w:lang w:eastAsia="ru-RU"/>
    </w:rPr>
  </w:style>
  <w:style w:type="character" w:customStyle="1" w:styleId="CharAttribute484">
    <w:name w:val="CharAttribute484"/>
    <w:uiPriority w:val="99"/>
    <w:rsid w:val="001E53A7"/>
    <w:rPr>
      <w:rFonts w:ascii="Times New Roman" w:eastAsia="Times New Roman"/>
      <w:i/>
      <w:sz w:val="28"/>
    </w:rPr>
  </w:style>
  <w:style w:type="paragraph" w:styleId="afa">
    <w:name w:val="footnote text"/>
    <w:basedOn w:val="a"/>
    <w:link w:val="afb"/>
    <w:uiPriority w:val="99"/>
    <w:rsid w:val="001E53A7"/>
    <w:pPr>
      <w:spacing w:before="0"/>
    </w:pPr>
    <w:rPr>
      <w:sz w:val="20"/>
      <w:szCs w:val="20"/>
      <w:lang w:val="x-none" w:eastAsia="x-none"/>
    </w:rPr>
  </w:style>
  <w:style w:type="character" w:customStyle="1" w:styleId="afb">
    <w:name w:val="Текст сноски Знак"/>
    <w:basedOn w:val="a0"/>
    <w:link w:val="afa"/>
    <w:uiPriority w:val="99"/>
    <w:rsid w:val="001E53A7"/>
    <w:rPr>
      <w:rFonts w:ascii="Times New Roman" w:eastAsia="Times New Roman" w:hAnsi="Times New Roman"/>
      <w:lang w:val="x-none" w:eastAsia="x-none"/>
    </w:rPr>
  </w:style>
  <w:style w:type="character" w:styleId="afc">
    <w:name w:val="footnote reference"/>
    <w:uiPriority w:val="99"/>
    <w:semiHidden/>
    <w:rsid w:val="001E53A7"/>
    <w:rPr>
      <w:vertAlign w:val="superscript"/>
    </w:rPr>
  </w:style>
  <w:style w:type="paragraph" w:customStyle="1" w:styleId="ParaAttribute38">
    <w:name w:val="ParaAttribute38"/>
    <w:rsid w:val="001E53A7"/>
    <w:pPr>
      <w:ind w:right="-1"/>
      <w:jc w:val="both"/>
    </w:pPr>
    <w:rPr>
      <w:rFonts w:ascii="Times New Roman" w:eastAsia="№Е" w:hAnsi="Times New Roman"/>
      <w:lang w:eastAsia="ru-RU"/>
    </w:rPr>
  </w:style>
  <w:style w:type="character" w:customStyle="1" w:styleId="CharAttribute501">
    <w:name w:val="CharAttribute501"/>
    <w:uiPriority w:val="99"/>
    <w:rsid w:val="001E53A7"/>
    <w:rPr>
      <w:rFonts w:ascii="Times New Roman" w:eastAsia="Times New Roman"/>
      <w:i/>
      <w:sz w:val="28"/>
      <w:u w:val="single"/>
    </w:rPr>
  </w:style>
  <w:style w:type="character" w:customStyle="1" w:styleId="CharAttribute502">
    <w:name w:val="CharAttribute502"/>
    <w:rsid w:val="001E53A7"/>
    <w:rPr>
      <w:rFonts w:ascii="Times New Roman" w:eastAsia="Times New Roman"/>
      <w:i/>
      <w:sz w:val="28"/>
    </w:rPr>
  </w:style>
  <w:style w:type="character" w:customStyle="1" w:styleId="af7">
    <w:name w:val="Без интервала Знак"/>
    <w:link w:val="af6"/>
    <w:uiPriority w:val="1"/>
    <w:rsid w:val="001E53A7"/>
    <w:rPr>
      <w:rFonts w:ascii="Times New Roman" w:eastAsia="Times New Roman" w:hAnsi="Times New Roman"/>
      <w:lang w:eastAsia="ru-RU"/>
    </w:rPr>
  </w:style>
  <w:style w:type="character" w:customStyle="1" w:styleId="CharAttribute511">
    <w:name w:val="CharAttribute511"/>
    <w:uiPriority w:val="99"/>
    <w:rsid w:val="001E53A7"/>
    <w:rPr>
      <w:rFonts w:ascii="Times New Roman" w:eastAsia="Times New Roman"/>
      <w:sz w:val="28"/>
    </w:rPr>
  </w:style>
  <w:style w:type="character" w:customStyle="1" w:styleId="CharAttribute512">
    <w:name w:val="CharAttribute512"/>
    <w:rsid w:val="001E53A7"/>
    <w:rPr>
      <w:rFonts w:ascii="Times New Roman" w:eastAsia="Times New Roman"/>
      <w:sz w:val="28"/>
    </w:rPr>
  </w:style>
  <w:style w:type="character" w:customStyle="1" w:styleId="CharAttribute3">
    <w:name w:val="CharAttribute3"/>
    <w:rsid w:val="001E53A7"/>
    <w:rPr>
      <w:rFonts w:ascii="Times New Roman" w:eastAsia="Batang" w:hAnsi="Batang"/>
      <w:sz w:val="28"/>
    </w:rPr>
  </w:style>
  <w:style w:type="character" w:customStyle="1" w:styleId="CharAttribute1">
    <w:name w:val="CharAttribute1"/>
    <w:rsid w:val="001E53A7"/>
    <w:rPr>
      <w:rFonts w:ascii="Times New Roman" w:eastAsia="Gulim" w:hAnsi="Gulim"/>
      <w:sz w:val="28"/>
    </w:rPr>
  </w:style>
  <w:style w:type="character" w:customStyle="1" w:styleId="CharAttribute0">
    <w:name w:val="CharAttribute0"/>
    <w:rsid w:val="001E53A7"/>
    <w:rPr>
      <w:rFonts w:ascii="Times New Roman" w:eastAsia="Times New Roman" w:hAnsi="Times New Roman"/>
      <w:sz w:val="28"/>
    </w:rPr>
  </w:style>
  <w:style w:type="character" w:customStyle="1" w:styleId="CharAttribute2">
    <w:name w:val="CharAttribute2"/>
    <w:rsid w:val="001E53A7"/>
    <w:rPr>
      <w:rFonts w:ascii="Times New Roman" w:eastAsia="Batang" w:hAnsi="Batang"/>
      <w:color w:val="00000A"/>
      <w:sz w:val="28"/>
    </w:rPr>
  </w:style>
  <w:style w:type="paragraph" w:styleId="3">
    <w:name w:val="Body Text Indent 3"/>
    <w:basedOn w:val="a"/>
    <w:link w:val="30"/>
    <w:unhideWhenUsed/>
    <w:rsid w:val="001E53A7"/>
    <w:pPr>
      <w:spacing w:before="64" w:after="120"/>
      <w:ind w:left="283" w:right="816"/>
      <w:jc w:val="both"/>
    </w:pPr>
    <w:rPr>
      <w:rFonts w:ascii="Calibri" w:eastAsia="Calibri" w:hAnsi="Calibri"/>
      <w:sz w:val="16"/>
      <w:szCs w:val="16"/>
      <w:lang w:val="x-none" w:eastAsia="en-US"/>
    </w:rPr>
  </w:style>
  <w:style w:type="character" w:customStyle="1" w:styleId="30">
    <w:name w:val="Основной текст с отступом 3 Знак"/>
    <w:basedOn w:val="a0"/>
    <w:link w:val="3"/>
    <w:rsid w:val="001E53A7"/>
    <w:rPr>
      <w:sz w:val="16"/>
      <w:szCs w:val="16"/>
      <w:lang w:val="x-none" w:eastAsia="en-US"/>
    </w:rPr>
  </w:style>
  <w:style w:type="paragraph" w:styleId="22">
    <w:name w:val="Body Text Indent 2"/>
    <w:basedOn w:val="a"/>
    <w:link w:val="23"/>
    <w:unhideWhenUsed/>
    <w:rsid w:val="001E53A7"/>
    <w:pPr>
      <w:spacing w:before="64" w:after="120" w:line="480" w:lineRule="auto"/>
      <w:ind w:left="283" w:right="816"/>
      <w:jc w:val="both"/>
    </w:pPr>
    <w:rPr>
      <w:rFonts w:ascii="Calibri" w:eastAsia="Calibri" w:hAnsi="Calibri"/>
      <w:sz w:val="22"/>
      <w:szCs w:val="22"/>
      <w:lang w:val="x-none" w:eastAsia="en-US"/>
    </w:rPr>
  </w:style>
  <w:style w:type="character" w:customStyle="1" w:styleId="23">
    <w:name w:val="Основной текст с отступом 2 Знак"/>
    <w:basedOn w:val="a0"/>
    <w:link w:val="22"/>
    <w:rsid w:val="001E53A7"/>
    <w:rPr>
      <w:sz w:val="22"/>
      <w:szCs w:val="22"/>
      <w:lang w:val="x-none" w:eastAsia="en-US"/>
    </w:rPr>
  </w:style>
  <w:style w:type="character" w:customStyle="1" w:styleId="CharAttribute504">
    <w:name w:val="CharAttribute504"/>
    <w:rsid w:val="001E53A7"/>
    <w:rPr>
      <w:rFonts w:ascii="Times New Roman" w:eastAsia="Times New Roman"/>
      <w:sz w:val="28"/>
    </w:rPr>
  </w:style>
  <w:style w:type="paragraph" w:customStyle="1" w:styleId="210">
    <w:name w:val="Основной текст 21"/>
    <w:basedOn w:val="a"/>
    <w:rsid w:val="001E53A7"/>
    <w:pPr>
      <w:overflowPunct w:val="0"/>
      <w:autoSpaceDE w:val="0"/>
      <w:autoSpaceDN w:val="0"/>
      <w:adjustRightInd w:val="0"/>
      <w:spacing w:before="0" w:line="360" w:lineRule="auto"/>
      <w:ind w:firstLine="539"/>
      <w:jc w:val="both"/>
      <w:textAlignment w:val="baseline"/>
    </w:pPr>
    <w:rPr>
      <w:sz w:val="28"/>
      <w:szCs w:val="20"/>
    </w:rPr>
  </w:style>
  <w:style w:type="paragraph" w:styleId="afd">
    <w:name w:val="Block Text"/>
    <w:basedOn w:val="a"/>
    <w:rsid w:val="001E53A7"/>
    <w:pPr>
      <w:shd w:val="clear" w:color="auto" w:fill="FFFFFF"/>
      <w:spacing w:before="0" w:line="360" w:lineRule="auto"/>
      <w:ind w:left="-709" w:right="-9" w:firstLine="709"/>
      <w:jc w:val="both"/>
    </w:pPr>
    <w:rPr>
      <w:spacing w:val="5"/>
      <w:szCs w:val="20"/>
    </w:rPr>
  </w:style>
  <w:style w:type="paragraph" w:customStyle="1" w:styleId="ParaAttribute0">
    <w:name w:val="ParaAttribute0"/>
    <w:rsid w:val="001E53A7"/>
    <w:rPr>
      <w:rFonts w:ascii="Times New Roman" w:eastAsia="№Е" w:hAnsi="Times New Roman"/>
      <w:lang w:eastAsia="ru-RU"/>
    </w:rPr>
  </w:style>
  <w:style w:type="paragraph" w:customStyle="1" w:styleId="ParaAttribute8">
    <w:name w:val="ParaAttribute8"/>
    <w:rsid w:val="001E53A7"/>
    <w:pPr>
      <w:ind w:firstLine="851"/>
      <w:jc w:val="both"/>
    </w:pPr>
    <w:rPr>
      <w:rFonts w:ascii="Times New Roman" w:eastAsia="№Е" w:hAnsi="Times New Roman"/>
      <w:lang w:eastAsia="ru-RU"/>
    </w:rPr>
  </w:style>
  <w:style w:type="character" w:customStyle="1" w:styleId="CharAttribute268">
    <w:name w:val="CharAttribute268"/>
    <w:rsid w:val="001E53A7"/>
    <w:rPr>
      <w:rFonts w:ascii="Times New Roman" w:eastAsia="Times New Roman"/>
      <w:sz w:val="28"/>
    </w:rPr>
  </w:style>
  <w:style w:type="character" w:customStyle="1" w:styleId="CharAttribute269">
    <w:name w:val="CharAttribute269"/>
    <w:rsid w:val="001E53A7"/>
    <w:rPr>
      <w:rFonts w:ascii="Times New Roman" w:eastAsia="Times New Roman"/>
      <w:i/>
      <w:sz w:val="28"/>
    </w:rPr>
  </w:style>
  <w:style w:type="character" w:customStyle="1" w:styleId="CharAttribute271">
    <w:name w:val="CharAttribute271"/>
    <w:rsid w:val="001E53A7"/>
    <w:rPr>
      <w:rFonts w:ascii="Times New Roman" w:eastAsia="Times New Roman"/>
      <w:b/>
      <w:sz w:val="28"/>
    </w:rPr>
  </w:style>
  <w:style w:type="character" w:customStyle="1" w:styleId="CharAttribute272">
    <w:name w:val="CharAttribute272"/>
    <w:rsid w:val="001E53A7"/>
    <w:rPr>
      <w:rFonts w:ascii="Times New Roman" w:eastAsia="Times New Roman"/>
      <w:sz w:val="28"/>
    </w:rPr>
  </w:style>
  <w:style w:type="character" w:customStyle="1" w:styleId="CharAttribute273">
    <w:name w:val="CharAttribute273"/>
    <w:rsid w:val="001E53A7"/>
    <w:rPr>
      <w:rFonts w:ascii="Times New Roman" w:eastAsia="Times New Roman"/>
      <w:sz w:val="28"/>
    </w:rPr>
  </w:style>
  <w:style w:type="character" w:customStyle="1" w:styleId="CharAttribute274">
    <w:name w:val="CharAttribute274"/>
    <w:rsid w:val="001E53A7"/>
    <w:rPr>
      <w:rFonts w:ascii="Times New Roman" w:eastAsia="Times New Roman"/>
      <w:sz w:val="28"/>
    </w:rPr>
  </w:style>
  <w:style w:type="character" w:customStyle="1" w:styleId="CharAttribute275">
    <w:name w:val="CharAttribute275"/>
    <w:rsid w:val="001E53A7"/>
    <w:rPr>
      <w:rFonts w:ascii="Times New Roman" w:eastAsia="Times New Roman"/>
      <w:b/>
      <w:i/>
      <w:sz w:val="28"/>
    </w:rPr>
  </w:style>
  <w:style w:type="character" w:customStyle="1" w:styleId="CharAttribute276">
    <w:name w:val="CharAttribute276"/>
    <w:rsid w:val="001E53A7"/>
    <w:rPr>
      <w:rFonts w:ascii="Times New Roman" w:eastAsia="Times New Roman"/>
      <w:sz w:val="28"/>
    </w:rPr>
  </w:style>
  <w:style w:type="character" w:customStyle="1" w:styleId="CharAttribute277">
    <w:name w:val="CharAttribute277"/>
    <w:rsid w:val="001E53A7"/>
    <w:rPr>
      <w:rFonts w:ascii="Times New Roman" w:eastAsia="Times New Roman"/>
      <w:b/>
      <w:i/>
      <w:color w:val="00000A"/>
      <w:sz w:val="28"/>
    </w:rPr>
  </w:style>
  <w:style w:type="character" w:customStyle="1" w:styleId="CharAttribute278">
    <w:name w:val="CharAttribute278"/>
    <w:rsid w:val="001E53A7"/>
    <w:rPr>
      <w:rFonts w:ascii="Times New Roman" w:eastAsia="Times New Roman"/>
      <w:color w:val="00000A"/>
      <w:sz w:val="28"/>
    </w:rPr>
  </w:style>
  <w:style w:type="character" w:customStyle="1" w:styleId="CharAttribute279">
    <w:name w:val="CharAttribute279"/>
    <w:rsid w:val="001E53A7"/>
    <w:rPr>
      <w:rFonts w:ascii="Times New Roman" w:eastAsia="Times New Roman"/>
      <w:color w:val="00000A"/>
      <w:sz w:val="28"/>
    </w:rPr>
  </w:style>
  <w:style w:type="character" w:customStyle="1" w:styleId="CharAttribute280">
    <w:name w:val="CharAttribute280"/>
    <w:rsid w:val="001E53A7"/>
    <w:rPr>
      <w:rFonts w:ascii="Times New Roman" w:eastAsia="Times New Roman"/>
      <w:color w:val="00000A"/>
      <w:sz w:val="28"/>
    </w:rPr>
  </w:style>
  <w:style w:type="character" w:customStyle="1" w:styleId="CharAttribute281">
    <w:name w:val="CharAttribute281"/>
    <w:rsid w:val="001E53A7"/>
    <w:rPr>
      <w:rFonts w:ascii="Times New Roman" w:eastAsia="Times New Roman"/>
      <w:color w:val="00000A"/>
      <w:sz w:val="28"/>
    </w:rPr>
  </w:style>
  <w:style w:type="character" w:customStyle="1" w:styleId="CharAttribute282">
    <w:name w:val="CharAttribute282"/>
    <w:rsid w:val="001E53A7"/>
    <w:rPr>
      <w:rFonts w:ascii="Times New Roman" w:eastAsia="Times New Roman"/>
      <w:color w:val="00000A"/>
      <w:sz w:val="28"/>
    </w:rPr>
  </w:style>
  <w:style w:type="character" w:customStyle="1" w:styleId="CharAttribute283">
    <w:name w:val="CharAttribute283"/>
    <w:rsid w:val="001E53A7"/>
    <w:rPr>
      <w:rFonts w:ascii="Times New Roman" w:eastAsia="Times New Roman"/>
      <w:i/>
      <w:color w:val="00000A"/>
      <w:sz w:val="28"/>
    </w:rPr>
  </w:style>
  <w:style w:type="character" w:customStyle="1" w:styleId="CharAttribute284">
    <w:name w:val="CharAttribute284"/>
    <w:rsid w:val="001E53A7"/>
    <w:rPr>
      <w:rFonts w:ascii="Times New Roman" w:eastAsia="Times New Roman"/>
      <w:sz w:val="28"/>
    </w:rPr>
  </w:style>
  <w:style w:type="character" w:customStyle="1" w:styleId="CharAttribute285">
    <w:name w:val="CharAttribute285"/>
    <w:rsid w:val="001E53A7"/>
    <w:rPr>
      <w:rFonts w:ascii="Times New Roman" w:eastAsia="Times New Roman"/>
      <w:sz w:val="28"/>
    </w:rPr>
  </w:style>
  <w:style w:type="character" w:customStyle="1" w:styleId="CharAttribute286">
    <w:name w:val="CharAttribute286"/>
    <w:rsid w:val="001E53A7"/>
    <w:rPr>
      <w:rFonts w:ascii="Times New Roman" w:eastAsia="Times New Roman"/>
      <w:sz w:val="28"/>
    </w:rPr>
  </w:style>
  <w:style w:type="character" w:customStyle="1" w:styleId="CharAttribute287">
    <w:name w:val="CharAttribute287"/>
    <w:rsid w:val="001E53A7"/>
    <w:rPr>
      <w:rFonts w:ascii="Times New Roman" w:eastAsia="Times New Roman"/>
      <w:sz w:val="28"/>
    </w:rPr>
  </w:style>
  <w:style w:type="character" w:customStyle="1" w:styleId="CharAttribute288">
    <w:name w:val="CharAttribute288"/>
    <w:rsid w:val="001E53A7"/>
    <w:rPr>
      <w:rFonts w:ascii="Times New Roman" w:eastAsia="Times New Roman"/>
      <w:sz w:val="28"/>
    </w:rPr>
  </w:style>
  <w:style w:type="character" w:customStyle="1" w:styleId="CharAttribute289">
    <w:name w:val="CharAttribute289"/>
    <w:rsid w:val="001E53A7"/>
    <w:rPr>
      <w:rFonts w:ascii="Times New Roman" w:eastAsia="Times New Roman"/>
      <w:sz w:val="28"/>
    </w:rPr>
  </w:style>
  <w:style w:type="character" w:customStyle="1" w:styleId="CharAttribute290">
    <w:name w:val="CharAttribute290"/>
    <w:rsid w:val="001E53A7"/>
    <w:rPr>
      <w:rFonts w:ascii="Times New Roman" w:eastAsia="Times New Roman"/>
      <w:sz w:val="28"/>
    </w:rPr>
  </w:style>
  <w:style w:type="character" w:customStyle="1" w:styleId="CharAttribute291">
    <w:name w:val="CharAttribute291"/>
    <w:rsid w:val="001E53A7"/>
    <w:rPr>
      <w:rFonts w:ascii="Times New Roman" w:eastAsia="Times New Roman"/>
      <w:sz w:val="28"/>
    </w:rPr>
  </w:style>
  <w:style w:type="character" w:customStyle="1" w:styleId="CharAttribute292">
    <w:name w:val="CharAttribute292"/>
    <w:rsid w:val="001E53A7"/>
    <w:rPr>
      <w:rFonts w:ascii="Times New Roman" w:eastAsia="Times New Roman"/>
      <w:sz w:val="28"/>
    </w:rPr>
  </w:style>
  <w:style w:type="character" w:customStyle="1" w:styleId="CharAttribute293">
    <w:name w:val="CharAttribute293"/>
    <w:rsid w:val="001E53A7"/>
    <w:rPr>
      <w:rFonts w:ascii="Times New Roman" w:eastAsia="Times New Roman"/>
      <w:sz w:val="28"/>
    </w:rPr>
  </w:style>
  <w:style w:type="character" w:customStyle="1" w:styleId="CharAttribute294">
    <w:name w:val="CharAttribute294"/>
    <w:rsid w:val="001E53A7"/>
    <w:rPr>
      <w:rFonts w:ascii="Times New Roman" w:eastAsia="Times New Roman"/>
      <w:sz w:val="28"/>
    </w:rPr>
  </w:style>
  <w:style w:type="character" w:customStyle="1" w:styleId="CharAttribute295">
    <w:name w:val="CharAttribute295"/>
    <w:rsid w:val="001E53A7"/>
    <w:rPr>
      <w:rFonts w:ascii="Times New Roman" w:eastAsia="Times New Roman"/>
      <w:sz w:val="28"/>
    </w:rPr>
  </w:style>
  <w:style w:type="character" w:customStyle="1" w:styleId="CharAttribute296">
    <w:name w:val="CharAttribute296"/>
    <w:rsid w:val="001E53A7"/>
    <w:rPr>
      <w:rFonts w:ascii="Times New Roman" w:eastAsia="Times New Roman"/>
      <w:sz w:val="28"/>
    </w:rPr>
  </w:style>
  <w:style w:type="character" w:customStyle="1" w:styleId="CharAttribute297">
    <w:name w:val="CharAttribute297"/>
    <w:rsid w:val="001E53A7"/>
    <w:rPr>
      <w:rFonts w:ascii="Times New Roman" w:eastAsia="Times New Roman"/>
      <w:sz w:val="28"/>
    </w:rPr>
  </w:style>
  <w:style w:type="character" w:customStyle="1" w:styleId="CharAttribute298">
    <w:name w:val="CharAttribute298"/>
    <w:rsid w:val="001E53A7"/>
    <w:rPr>
      <w:rFonts w:ascii="Times New Roman" w:eastAsia="Times New Roman"/>
      <w:sz w:val="28"/>
    </w:rPr>
  </w:style>
  <w:style w:type="character" w:customStyle="1" w:styleId="CharAttribute299">
    <w:name w:val="CharAttribute299"/>
    <w:rsid w:val="001E53A7"/>
    <w:rPr>
      <w:rFonts w:ascii="Times New Roman" w:eastAsia="Times New Roman"/>
      <w:sz w:val="28"/>
    </w:rPr>
  </w:style>
  <w:style w:type="character" w:customStyle="1" w:styleId="CharAttribute300">
    <w:name w:val="CharAttribute300"/>
    <w:rsid w:val="001E53A7"/>
    <w:rPr>
      <w:rFonts w:ascii="Times New Roman" w:eastAsia="Times New Roman"/>
      <w:color w:val="00000A"/>
      <w:sz w:val="28"/>
    </w:rPr>
  </w:style>
  <w:style w:type="character" w:customStyle="1" w:styleId="CharAttribute301">
    <w:name w:val="CharAttribute301"/>
    <w:rsid w:val="001E53A7"/>
    <w:rPr>
      <w:rFonts w:ascii="Times New Roman" w:eastAsia="Times New Roman"/>
      <w:color w:val="00000A"/>
      <w:sz w:val="28"/>
    </w:rPr>
  </w:style>
  <w:style w:type="character" w:customStyle="1" w:styleId="CharAttribute303">
    <w:name w:val="CharAttribute303"/>
    <w:rsid w:val="001E53A7"/>
    <w:rPr>
      <w:rFonts w:ascii="Times New Roman" w:eastAsia="Times New Roman"/>
      <w:b/>
      <w:sz w:val="28"/>
    </w:rPr>
  </w:style>
  <w:style w:type="character" w:customStyle="1" w:styleId="CharAttribute304">
    <w:name w:val="CharAttribute304"/>
    <w:rsid w:val="001E53A7"/>
    <w:rPr>
      <w:rFonts w:ascii="Times New Roman" w:eastAsia="Times New Roman"/>
      <w:sz w:val="28"/>
    </w:rPr>
  </w:style>
  <w:style w:type="character" w:customStyle="1" w:styleId="CharAttribute305">
    <w:name w:val="CharAttribute305"/>
    <w:rsid w:val="001E53A7"/>
    <w:rPr>
      <w:rFonts w:ascii="Times New Roman" w:eastAsia="Times New Roman"/>
      <w:sz w:val="28"/>
    </w:rPr>
  </w:style>
  <w:style w:type="character" w:customStyle="1" w:styleId="CharAttribute306">
    <w:name w:val="CharAttribute306"/>
    <w:rsid w:val="001E53A7"/>
    <w:rPr>
      <w:rFonts w:ascii="Times New Roman" w:eastAsia="Times New Roman"/>
      <w:sz w:val="28"/>
    </w:rPr>
  </w:style>
  <w:style w:type="character" w:customStyle="1" w:styleId="CharAttribute307">
    <w:name w:val="CharAttribute307"/>
    <w:rsid w:val="001E53A7"/>
    <w:rPr>
      <w:rFonts w:ascii="Times New Roman" w:eastAsia="Times New Roman"/>
      <w:sz w:val="28"/>
    </w:rPr>
  </w:style>
  <w:style w:type="character" w:customStyle="1" w:styleId="CharAttribute308">
    <w:name w:val="CharAttribute308"/>
    <w:rsid w:val="001E53A7"/>
    <w:rPr>
      <w:rFonts w:ascii="Times New Roman" w:eastAsia="Times New Roman"/>
      <w:sz w:val="28"/>
    </w:rPr>
  </w:style>
  <w:style w:type="character" w:customStyle="1" w:styleId="CharAttribute309">
    <w:name w:val="CharAttribute309"/>
    <w:rsid w:val="001E53A7"/>
    <w:rPr>
      <w:rFonts w:ascii="Times New Roman" w:eastAsia="Times New Roman"/>
      <w:sz w:val="28"/>
    </w:rPr>
  </w:style>
  <w:style w:type="character" w:customStyle="1" w:styleId="CharAttribute310">
    <w:name w:val="CharAttribute310"/>
    <w:rsid w:val="001E53A7"/>
    <w:rPr>
      <w:rFonts w:ascii="Times New Roman" w:eastAsia="Times New Roman"/>
      <w:sz w:val="28"/>
    </w:rPr>
  </w:style>
  <w:style w:type="character" w:customStyle="1" w:styleId="CharAttribute311">
    <w:name w:val="CharAttribute311"/>
    <w:rsid w:val="001E53A7"/>
    <w:rPr>
      <w:rFonts w:ascii="Times New Roman" w:eastAsia="Times New Roman"/>
      <w:sz w:val="28"/>
    </w:rPr>
  </w:style>
  <w:style w:type="character" w:customStyle="1" w:styleId="CharAttribute312">
    <w:name w:val="CharAttribute312"/>
    <w:rsid w:val="001E53A7"/>
    <w:rPr>
      <w:rFonts w:ascii="Times New Roman" w:eastAsia="Times New Roman"/>
      <w:sz w:val="28"/>
    </w:rPr>
  </w:style>
  <w:style w:type="character" w:customStyle="1" w:styleId="CharAttribute313">
    <w:name w:val="CharAttribute313"/>
    <w:rsid w:val="001E53A7"/>
    <w:rPr>
      <w:rFonts w:ascii="Times New Roman" w:eastAsia="Times New Roman"/>
      <w:sz w:val="28"/>
    </w:rPr>
  </w:style>
  <w:style w:type="character" w:customStyle="1" w:styleId="CharAttribute314">
    <w:name w:val="CharAttribute314"/>
    <w:rsid w:val="001E53A7"/>
    <w:rPr>
      <w:rFonts w:ascii="Times New Roman" w:eastAsia="Times New Roman"/>
      <w:sz w:val="28"/>
    </w:rPr>
  </w:style>
  <w:style w:type="character" w:customStyle="1" w:styleId="CharAttribute315">
    <w:name w:val="CharAttribute315"/>
    <w:rsid w:val="001E53A7"/>
    <w:rPr>
      <w:rFonts w:ascii="Times New Roman" w:eastAsia="Times New Roman"/>
      <w:sz w:val="28"/>
    </w:rPr>
  </w:style>
  <w:style w:type="character" w:customStyle="1" w:styleId="CharAttribute316">
    <w:name w:val="CharAttribute316"/>
    <w:rsid w:val="001E53A7"/>
    <w:rPr>
      <w:rFonts w:ascii="Times New Roman" w:eastAsia="Times New Roman"/>
      <w:sz w:val="28"/>
    </w:rPr>
  </w:style>
  <w:style w:type="character" w:customStyle="1" w:styleId="CharAttribute317">
    <w:name w:val="CharAttribute317"/>
    <w:rsid w:val="001E53A7"/>
    <w:rPr>
      <w:rFonts w:ascii="Times New Roman" w:eastAsia="Times New Roman"/>
      <w:sz w:val="28"/>
    </w:rPr>
  </w:style>
  <w:style w:type="character" w:customStyle="1" w:styleId="CharAttribute318">
    <w:name w:val="CharAttribute318"/>
    <w:rsid w:val="001E53A7"/>
    <w:rPr>
      <w:rFonts w:ascii="Times New Roman" w:eastAsia="Times New Roman"/>
      <w:sz w:val="28"/>
    </w:rPr>
  </w:style>
  <w:style w:type="character" w:customStyle="1" w:styleId="CharAttribute319">
    <w:name w:val="CharAttribute319"/>
    <w:rsid w:val="001E53A7"/>
    <w:rPr>
      <w:rFonts w:ascii="Times New Roman" w:eastAsia="Times New Roman"/>
      <w:sz w:val="28"/>
    </w:rPr>
  </w:style>
  <w:style w:type="character" w:customStyle="1" w:styleId="CharAttribute320">
    <w:name w:val="CharAttribute320"/>
    <w:rsid w:val="001E53A7"/>
    <w:rPr>
      <w:rFonts w:ascii="Times New Roman" w:eastAsia="Times New Roman"/>
      <w:sz w:val="28"/>
    </w:rPr>
  </w:style>
  <w:style w:type="character" w:customStyle="1" w:styleId="CharAttribute321">
    <w:name w:val="CharAttribute321"/>
    <w:rsid w:val="001E53A7"/>
    <w:rPr>
      <w:rFonts w:ascii="Times New Roman" w:eastAsia="Times New Roman"/>
      <w:sz w:val="28"/>
    </w:rPr>
  </w:style>
  <w:style w:type="character" w:customStyle="1" w:styleId="CharAttribute322">
    <w:name w:val="CharAttribute322"/>
    <w:rsid w:val="001E53A7"/>
    <w:rPr>
      <w:rFonts w:ascii="Times New Roman" w:eastAsia="Times New Roman"/>
      <w:sz w:val="28"/>
    </w:rPr>
  </w:style>
  <w:style w:type="character" w:customStyle="1" w:styleId="CharAttribute323">
    <w:name w:val="CharAttribute323"/>
    <w:rsid w:val="001E53A7"/>
    <w:rPr>
      <w:rFonts w:ascii="Times New Roman" w:eastAsia="Times New Roman"/>
      <w:sz w:val="28"/>
    </w:rPr>
  </w:style>
  <w:style w:type="character" w:customStyle="1" w:styleId="CharAttribute324">
    <w:name w:val="CharAttribute324"/>
    <w:rsid w:val="001E53A7"/>
    <w:rPr>
      <w:rFonts w:ascii="Times New Roman" w:eastAsia="Times New Roman"/>
      <w:sz w:val="28"/>
    </w:rPr>
  </w:style>
  <w:style w:type="character" w:customStyle="1" w:styleId="CharAttribute325">
    <w:name w:val="CharAttribute325"/>
    <w:rsid w:val="001E53A7"/>
    <w:rPr>
      <w:rFonts w:ascii="Times New Roman" w:eastAsia="Times New Roman"/>
      <w:sz w:val="28"/>
    </w:rPr>
  </w:style>
  <w:style w:type="character" w:customStyle="1" w:styleId="CharAttribute326">
    <w:name w:val="CharAttribute326"/>
    <w:rsid w:val="001E53A7"/>
    <w:rPr>
      <w:rFonts w:ascii="Times New Roman" w:eastAsia="Times New Roman"/>
      <w:sz w:val="28"/>
    </w:rPr>
  </w:style>
  <w:style w:type="character" w:customStyle="1" w:styleId="CharAttribute327">
    <w:name w:val="CharAttribute327"/>
    <w:rsid w:val="001E53A7"/>
    <w:rPr>
      <w:rFonts w:ascii="Times New Roman" w:eastAsia="Times New Roman"/>
      <w:sz w:val="28"/>
    </w:rPr>
  </w:style>
  <w:style w:type="character" w:customStyle="1" w:styleId="CharAttribute328">
    <w:name w:val="CharAttribute328"/>
    <w:rsid w:val="001E53A7"/>
    <w:rPr>
      <w:rFonts w:ascii="Times New Roman" w:eastAsia="Times New Roman"/>
      <w:sz w:val="28"/>
    </w:rPr>
  </w:style>
  <w:style w:type="character" w:customStyle="1" w:styleId="CharAttribute329">
    <w:name w:val="CharAttribute329"/>
    <w:rsid w:val="001E53A7"/>
    <w:rPr>
      <w:rFonts w:ascii="Times New Roman" w:eastAsia="Times New Roman"/>
      <w:sz w:val="28"/>
    </w:rPr>
  </w:style>
  <w:style w:type="character" w:customStyle="1" w:styleId="CharAttribute330">
    <w:name w:val="CharAttribute330"/>
    <w:rsid w:val="001E53A7"/>
    <w:rPr>
      <w:rFonts w:ascii="Times New Roman" w:eastAsia="Times New Roman"/>
      <w:sz w:val="28"/>
    </w:rPr>
  </w:style>
  <w:style w:type="character" w:customStyle="1" w:styleId="CharAttribute331">
    <w:name w:val="CharAttribute331"/>
    <w:rsid w:val="001E53A7"/>
    <w:rPr>
      <w:rFonts w:ascii="Times New Roman" w:eastAsia="Times New Roman"/>
      <w:sz w:val="28"/>
    </w:rPr>
  </w:style>
  <w:style w:type="character" w:customStyle="1" w:styleId="CharAttribute332">
    <w:name w:val="CharAttribute332"/>
    <w:rsid w:val="001E53A7"/>
    <w:rPr>
      <w:rFonts w:ascii="Times New Roman" w:eastAsia="Times New Roman"/>
      <w:sz w:val="28"/>
    </w:rPr>
  </w:style>
  <w:style w:type="character" w:customStyle="1" w:styleId="CharAttribute333">
    <w:name w:val="CharAttribute333"/>
    <w:rsid w:val="001E53A7"/>
    <w:rPr>
      <w:rFonts w:ascii="Times New Roman" w:eastAsia="Times New Roman"/>
      <w:sz w:val="28"/>
    </w:rPr>
  </w:style>
  <w:style w:type="character" w:customStyle="1" w:styleId="CharAttribute334">
    <w:name w:val="CharAttribute334"/>
    <w:rsid w:val="001E53A7"/>
    <w:rPr>
      <w:rFonts w:ascii="Times New Roman" w:eastAsia="Times New Roman"/>
      <w:sz w:val="28"/>
    </w:rPr>
  </w:style>
  <w:style w:type="character" w:customStyle="1" w:styleId="CharAttribute335">
    <w:name w:val="CharAttribute335"/>
    <w:rsid w:val="001E53A7"/>
    <w:rPr>
      <w:rFonts w:ascii="Times New Roman" w:eastAsia="Times New Roman"/>
      <w:sz w:val="28"/>
    </w:rPr>
  </w:style>
  <w:style w:type="character" w:customStyle="1" w:styleId="CharAttribute514">
    <w:name w:val="CharAttribute514"/>
    <w:rsid w:val="001E53A7"/>
    <w:rPr>
      <w:rFonts w:ascii="Times New Roman" w:eastAsia="Times New Roman"/>
      <w:sz w:val="28"/>
    </w:rPr>
  </w:style>
  <w:style w:type="character" w:customStyle="1" w:styleId="CharAttribute520">
    <w:name w:val="CharAttribute520"/>
    <w:rsid w:val="001E53A7"/>
    <w:rPr>
      <w:rFonts w:ascii="Times New Roman" w:eastAsia="Times New Roman"/>
      <w:sz w:val="28"/>
    </w:rPr>
  </w:style>
  <w:style w:type="character" w:customStyle="1" w:styleId="CharAttribute521">
    <w:name w:val="CharAttribute521"/>
    <w:rsid w:val="001E53A7"/>
    <w:rPr>
      <w:rFonts w:ascii="Times New Roman" w:eastAsia="Times New Roman"/>
      <w:i/>
      <w:sz w:val="28"/>
    </w:rPr>
  </w:style>
  <w:style w:type="character" w:customStyle="1" w:styleId="CharAttribute548">
    <w:name w:val="CharAttribute548"/>
    <w:rsid w:val="001E53A7"/>
    <w:rPr>
      <w:rFonts w:ascii="Times New Roman" w:eastAsia="Times New Roman"/>
      <w:sz w:val="24"/>
    </w:rPr>
  </w:style>
  <w:style w:type="paragraph" w:customStyle="1" w:styleId="ParaAttribute10">
    <w:name w:val="ParaAttribute10"/>
    <w:uiPriority w:val="99"/>
    <w:rsid w:val="001E53A7"/>
    <w:pPr>
      <w:jc w:val="both"/>
    </w:pPr>
    <w:rPr>
      <w:rFonts w:ascii="Times New Roman" w:eastAsia="№Е" w:hAnsi="Times New Roman"/>
      <w:lang w:eastAsia="ru-RU"/>
    </w:rPr>
  </w:style>
  <w:style w:type="paragraph" w:customStyle="1" w:styleId="ParaAttribute16">
    <w:name w:val="ParaAttribute16"/>
    <w:uiPriority w:val="99"/>
    <w:rsid w:val="001E53A7"/>
    <w:pPr>
      <w:ind w:left="1080"/>
      <w:jc w:val="both"/>
    </w:pPr>
    <w:rPr>
      <w:rFonts w:ascii="Times New Roman" w:eastAsia="№Е" w:hAnsi="Times New Roman"/>
      <w:lang w:eastAsia="ru-RU"/>
    </w:rPr>
  </w:style>
  <w:style w:type="character" w:customStyle="1" w:styleId="CharAttribute485">
    <w:name w:val="CharAttribute485"/>
    <w:uiPriority w:val="99"/>
    <w:rsid w:val="001E53A7"/>
    <w:rPr>
      <w:rFonts w:ascii="Times New Roman" w:eastAsia="Times New Roman"/>
      <w:i/>
      <w:sz w:val="22"/>
    </w:rPr>
  </w:style>
  <w:style w:type="character" w:styleId="afe">
    <w:name w:val="annotation reference"/>
    <w:uiPriority w:val="99"/>
    <w:semiHidden/>
    <w:unhideWhenUsed/>
    <w:rsid w:val="001E53A7"/>
    <w:rPr>
      <w:sz w:val="16"/>
      <w:szCs w:val="16"/>
    </w:rPr>
  </w:style>
  <w:style w:type="paragraph" w:styleId="aff">
    <w:name w:val="annotation text"/>
    <w:basedOn w:val="a"/>
    <w:link w:val="aff0"/>
    <w:uiPriority w:val="99"/>
    <w:semiHidden/>
    <w:unhideWhenUsed/>
    <w:rsid w:val="001E53A7"/>
    <w:pPr>
      <w:widowControl w:val="0"/>
      <w:wordWrap w:val="0"/>
      <w:autoSpaceDE w:val="0"/>
      <w:autoSpaceDN w:val="0"/>
      <w:spacing w:before="0"/>
      <w:jc w:val="both"/>
    </w:pPr>
    <w:rPr>
      <w:kern w:val="2"/>
      <w:sz w:val="20"/>
      <w:szCs w:val="20"/>
      <w:lang w:val="en-US" w:eastAsia="ko-KR"/>
    </w:rPr>
  </w:style>
  <w:style w:type="character" w:customStyle="1" w:styleId="aff0">
    <w:name w:val="Текст примечания Знак"/>
    <w:basedOn w:val="a0"/>
    <w:link w:val="aff"/>
    <w:uiPriority w:val="99"/>
    <w:semiHidden/>
    <w:rsid w:val="001E53A7"/>
    <w:rPr>
      <w:rFonts w:ascii="Times New Roman" w:eastAsia="Times New Roman" w:hAnsi="Times New Roman"/>
      <w:kern w:val="2"/>
      <w:lang w:val="en-US"/>
    </w:rPr>
  </w:style>
  <w:style w:type="paragraph" w:styleId="aff1">
    <w:name w:val="annotation subject"/>
    <w:basedOn w:val="aff"/>
    <w:next w:val="aff"/>
    <w:link w:val="aff2"/>
    <w:uiPriority w:val="99"/>
    <w:semiHidden/>
    <w:unhideWhenUsed/>
    <w:rsid w:val="001E53A7"/>
    <w:rPr>
      <w:b/>
      <w:bCs/>
    </w:rPr>
  </w:style>
  <w:style w:type="character" w:customStyle="1" w:styleId="aff2">
    <w:name w:val="Тема примечания Знак"/>
    <w:basedOn w:val="aff0"/>
    <w:link w:val="aff1"/>
    <w:uiPriority w:val="99"/>
    <w:semiHidden/>
    <w:rsid w:val="001E53A7"/>
    <w:rPr>
      <w:rFonts w:ascii="Times New Roman" w:eastAsia="Times New Roman" w:hAnsi="Times New Roman"/>
      <w:b/>
      <w:bCs/>
      <w:kern w:val="2"/>
      <w:lang w:val="en-US"/>
    </w:rPr>
  </w:style>
  <w:style w:type="paragraph" w:customStyle="1" w:styleId="16">
    <w:name w:val="Без интервала1"/>
    <w:aliases w:val="основа"/>
    <w:rsid w:val="001E53A7"/>
    <w:rPr>
      <w:rFonts w:eastAsia="Times New Roman"/>
      <w:sz w:val="22"/>
      <w:lang w:val="en-US" w:eastAsia="en-US" w:bidi="en-US"/>
    </w:rPr>
  </w:style>
  <w:style w:type="character" w:customStyle="1" w:styleId="CharAttribute526">
    <w:name w:val="CharAttribute526"/>
    <w:rsid w:val="001E53A7"/>
    <w:rPr>
      <w:rFonts w:ascii="Times New Roman" w:eastAsia="Times New Roman"/>
      <w:sz w:val="28"/>
    </w:rPr>
  </w:style>
  <w:style w:type="character" w:customStyle="1" w:styleId="CharAttribute534">
    <w:name w:val="CharAttribute534"/>
    <w:rsid w:val="001E53A7"/>
    <w:rPr>
      <w:rFonts w:ascii="Times New Roman" w:eastAsia="Times New Roman"/>
      <w:sz w:val="24"/>
    </w:rPr>
  </w:style>
  <w:style w:type="character" w:customStyle="1" w:styleId="CharAttribute4">
    <w:name w:val="CharAttribute4"/>
    <w:uiPriority w:val="99"/>
    <w:rsid w:val="001E53A7"/>
    <w:rPr>
      <w:rFonts w:ascii="Times New Roman" w:eastAsia="Batang" w:hAnsi="Batang"/>
      <w:i/>
      <w:sz w:val="28"/>
    </w:rPr>
  </w:style>
  <w:style w:type="character" w:customStyle="1" w:styleId="CharAttribute10">
    <w:name w:val="CharAttribute10"/>
    <w:uiPriority w:val="99"/>
    <w:rsid w:val="001E53A7"/>
    <w:rPr>
      <w:rFonts w:ascii="Times New Roman" w:eastAsia="Times New Roman" w:hAnsi="Times New Roman"/>
      <w:b/>
      <w:sz w:val="28"/>
    </w:rPr>
  </w:style>
  <w:style w:type="character" w:customStyle="1" w:styleId="CharAttribute11">
    <w:name w:val="CharAttribute11"/>
    <w:rsid w:val="001E53A7"/>
    <w:rPr>
      <w:rFonts w:ascii="Times New Roman" w:eastAsia="Batang" w:hAnsi="Batang"/>
      <w:i/>
      <w:color w:val="00000A"/>
      <w:sz w:val="28"/>
    </w:rPr>
  </w:style>
  <w:style w:type="character" w:customStyle="1" w:styleId="CharAttribute498">
    <w:name w:val="CharAttribute498"/>
    <w:rsid w:val="001E53A7"/>
    <w:rPr>
      <w:rFonts w:ascii="Times New Roman" w:eastAsia="Times New Roman"/>
      <w:sz w:val="28"/>
    </w:rPr>
  </w:style>
  <w:style w:type="character" w:customStyle="1" w:styleId="CharAttribute499">
    <w:name w:val="CharAttribute499"/>
    <w:rsid w:val="001E53A7"/>
    <w:rPr>
      <w:rFonts w:ascii="Times New Roman" w:eastAsia="Times New Roman"/>
      <w:i/>
      <w:sz w:val="28"/>
      <w:u w:val="single"/>
    </w:rPr>
  </w:style>
  <w:style w:type="character" w:customStyle="1" w:styleId="CharAttribute500">
    <w:name w:val="CharAttribute500"/>
    <w:rsid w:val="001E53A7"/>
    <w:rPr>
      <w:rFonts w:ascii="Times New Roman" w:eastAsia="Times New Roman"/>
      <w:sz w:val="28"/>
    </w:rPr>
  </w:style>
  <w:style w:type="character" w:customStyle="1" w:styleId="af2">
    <w:name w:val="Абзац списка Знак"/>
    <w:link w:val="af1"/>
    <w:uiPriority w:val="34"/>
    <w:qFormat/>
    <w:locked/>
    <w:rsid w:val="001E53A7"/>
    <w:rPr>
      <w:rFonts w:ascii="Times New Roman" w:eastAsia="Times New Roman" w:hAnsi="Times New Roman"/>
      <w:sz w:val="24"/>
      <w:szCs w:val="24"/>
      <w:lang w:eastAsia="ru-RU"/>
    </w:rPr>
  </w:style>
  <w:style w:type="table" w:customStyle="1" w:styleId="DefaultTable">
    <w:name w:val="Default Table"/>
    <w:rsid w:val="001E53A7"/>
    <w:rPr>
      <w:rFonts w:ascii="Times New Roman" w:eastAsia="Batang"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53A7"/>
    <w:pPr>
      <w:widowControl w:val="0"/>
      <w:wordWrap w:val="0"/>
      <w:jc w:val="center"/>
    </w:pPr>
    <w:rPr>
      <w:rFonts w:ascii="Times New Roman" w:eastAsia="Batang" w:hAnsi="Times New Roman"/>
      <w:lang w:eastAsia="ru-RU"/>
    </w:rPr>
  </w:style>
  <w:style w:type="character" w:customStyle="1" w:styleId="wmi-callto">
    <w:name w:val="wmi-callto"/>
    <w:basedOn w:val="a0"/>
    <w:rsid w:val="001E53A7"/>
  </w:style>
  <w:style w:type="paragraph" w:customStyle="1" w:styleId="ConsPlusNormal">
    <w:name w:val="ConsPlusNormal"/>
    <w:qFormat/>
    <w:rsid w:val="001E53A7"/>
    <w:pPr>
      <w:widowControl w:val="0"/>
      <w:autoSpaceDE w:val="0"/>
      <w:autoSpaceDN w:val="0"/>
    </w:pPr>
    <w:rPr>
      <w:rFonts w:eastAsia="Times New Roman" w:cs="Calibri"/>
      <w:sz w:val="22"/>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1E53A7"/>
    <w:rPr>
      <w:rFonts w:ascii="Times New Roman" w:eastAsia="Times New Roman" w:hAnsi="Times New Roman"/>
      <w:color w:val="000000"/>
      <w:sz w:val="24"/>
      <w:szCs w:val="24"/>
      <w:lang w:eastAsia="ru-RU"/>
    </w:rPr>
  </w:style>
  <w:style w:type="character" w:customStyle="1" w:styleId="fs20">
    <w:name w:val="fs20"/>
    <w:rsid w:val="001E53A7"/>
  </w:style>
  <w:style w:type="table" w:customStyle="1" w:styleId="17">
    <w:name w:val="Сетка таблицы1"/>
    <w:basedOn w:val="a1"/>
    <w:next w:val="af9"/>
    <w:uiPriority w:val="39"/>
    <w:rsid w:val="001E53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9"/>
    <w:uiPriority w:val="39"/>
    <w:rsid w:val="001E53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923B8E"/>
  </w:style>
  <w:style w:type="character" w:customStyle="1" w:styleId="c6">
    <w:name w:val="c6"/>
    <w:basedOn w:val="a0"/>
    <w:rsid w:val="00923B8E"/>
  </w:style>
  <w:style w:type="paragraph" w:customStyle="1" w:styleId="c7">
    <w:name w:val="c7"/>
    <w:basedOn w:val="a"/>
    <w:rsid w:val="00E60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9479">
      <w:bodyDiv w:val="1"/>
      <w:marLeft w:val="0"/>
      <w:marRight w:val="0"/>
      <w:marTop w:val="0"/>
      <w:marBottom w:val="0"/>
      <w:divBdr>
        <w:top w:val="none" w:sz="0" w:space="0" w:color="auto"/>
        <w:left w:val="none" w:sz="0" w:space="0" w:color="auto"/>
        <w:bottom w:val="none" w:sz="0" w:space="0" w:color="auto"/>
        <w:right w:val="none" w:sz="0" w:space="0" w:color="auto"/>
      </w:divBdr>
    </w:div>
    <w:div w:id="140587126">
      <w:bodyDiv w:val="1"/>
      <w:marLeft w:val="0"/>
      <w:marRight w:val="0"/>
      <w:marTop w:val="0"/>
      <w:marBottom w:val="0"/>
      <w:divBdr>
        <w:top w:val="none" w:sz="0" w:space="0" w:color="auto"/>
        <w:left w:val="none" w:sz="0" w:space="0" w:color="auto"/>
        <w:bottom w:val="none" w:sz="0" w:space="0" w:color="auto"/>
        <w:right w:val="none" w:sz="0" w:space="0" w:color="auto"/>
      </w:divBdr>
    </w:div>
    <w:div w:id="412776271">
      <w:bodyDiv w:val="1"/>
      <w:marLeft w:val="0"/>
      <w:marRight w:val="0"/>
      <w:marTop w:val="0"/>
      <w:marBottom w:val="0"/>
      <w:divBdr>
        <w:top w:val="none" w:sz="0" w:space="0" w:color="auto"/>
        <w:left w:val="none" w:sz="0" w:space="0" w:color="auto"/>
        <w:bottom w:val="none" w:sz="0" w:space="0" w:color="auto"/>
        <w:right w:val="none" w:sz="0" w:space="0" w:color="auto"/>
      </w:divBdr>
    </w:div>
    <w:div w:id="1010642309">
      <w:bodyDiv w:val="1"/>
      <w:marLeft w:val="0"/>
      <w:marRight w:val="0"/>
      <w:marTop w:val="0"/>
      <w:marBottom w:val="0"/>
      <w:divBdr>
        <w:top w:val="none" w:sz="0" w:space="0" w:color="auto"/>
        <w:left w:val="none" w:sz="0" w:space="0" w:color="auto"/>
        <w:bottom w:val="none" w:sz="0" w:space="0" w:color="auto"/>
        <w:right w:val="none" w:sz="0" w:space="0" w:color="auto"/>
      </w:divBdr>
    </w:div>
    <w:div w:id="17000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vk.com/wall-197609103_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school_57_sch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ou-57.buryatschoo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agram.com/school_57_school?igshid=1trdq3r4hlcdx" TargetMode="External"/><Relationship Id="rId5" Type="http://schemas.openxmlformats.org/officeDocument/2006/relationships/webSettings" Target="webSettings.xml"/><Relationship Id="rId15" Type="http://schemas.openxmlformats.org/officeDocument/2006/relationships/hyperlink" Target="https://vk.com/school_57_school" TargetMode="External"/><Relationship Id="rId10" Type="http://schemas.openxmlformats.org/officeDocument/2006/relationships/hyperlink" Target="https://vk.com/school_57_school" TargetMode="External"/><Relationship Id="rId4" Type="http://schemas.openxmlformats.org/officeDocument/2006/relationships/settings" Target="settings.xml"/><Relationship Id="rId9" Type="http://schemas.openxmlformats.org/officeDocument/2006/relationships/hyperlink" Target="https://instagram.com/school_57_school?igshid=1trdq3r4hlcdx" TargetMode="External"/><Relationship Id="rId14" Type="http://schemas.openxmlformats.org/officeDocument/2006/relationships/hyperlink" Target="https://instagram.com/school_57_school?igshid=1trdq3r4hlcd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CD20-78EC-4A90-83FE-EF7A9590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4207</Words>
  <Characters>23981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NewLife</cp:lastModifiedBy>
  <cp:revision>91</cp:revision>
  <cp:lastPrinted>2019-09-17T02:43:00Z</cp:lastPrinted>
  <dcterms:created xsi:type="dcterms:W3CDTF">2015-03-05T01:54:00Z</dcterms:created>
  <dcterms:modified xsi:type="dcterms:W3CDTF">2021-02-26T04:57:00Z</dcterms:modified>
</cp:coreProperties>
</file>