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1D6" w:rsidRDefault="00B931D6" w:rsidP="005A0AB8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-180340</wp:posOffset>
            </wp:positionH>
            <wp:positionV relativeFrom="margin">
              <wp:posOffset>-3175</wp:posOffset>
            </wp:positionV>
            <wp:extent cx="6164580" cy="86455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4580" cy="864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1D6" w:rsidRDefault="00B931D6" w:rsidP="005A0AB8">
      <w:pPr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A0AB8" w:rsidRPr="005A0AB8" w:rsidRDefault="005A0AB8" w:rsidP="00707689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AB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A0AB8" w:rsidRPr="005A0AB8" w:rsidRDefault="005A0AB8" w:rsidP="00707689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contextualSpacing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5A0AB8" w:rsidRPr="005A0AB8" w:rsidRDefault="005A0AB8" w:rsidP="00707689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5A0AB8">
        <w:rPr>
          <w:rFonts w:ascii="Times New Roman" w:hAnsi="Times New Roman" w:cs="Times New Roman"/>
          <w:kern w:val="2"/>
          <w:sz w:val="24"/>
          <w:szCs w:val="24"/>
        </w:rPr>
        <w:tab/>
        <w:t>Рабочая программа по Изобразительному искусству для 7 классов составлена в соответствии с правовыми и нормативными документами:</w:t>
      </w:r>
    </w:p>
    <w:p w:rsidR="005A0AB8" w:rsidRPr="005A0AB8" w:rsidRDefault="005A0AB8" w:rsidP="00707689">
      <w:pPr>
        <w:pStyle w:val="a3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before="0"/>
        <w:ind w:left="426" w:firstLine="992"/>
        <w:jc w:val="both"/>
        <w:rPr>
          <w:kern w:val="2"/>
        </w:rPr>
      </w:pPr>
      <w:r w:rsidRPr="005A0AB8">
        <w:rPr>
          <w:kern w:val="2"/>
        </w:rPr>
        <w:t>Федеральный Закон от 29.12. 2012 г. № 273-ФЗ «Об образовании в Российской Федерации» (с изменениями);</w:t>
      </w:r>
    </w:p>
    <w:p w:rsidR="005A0AB8" w:rsidRPr="005A0AB8" w:rsidRDefault="005A0AB8" w:rsidP="00707689">
      <w:pPr>
        <w:pStyle w:val="a3"/>
        <w:numPr>
          <w:ilvl w:val="0"/>
          <w:numId w:val="1"/>
        </w:numPr>
        <w:tabs>
          <w:tab w:val="left" w:pos="0"/>
          <w:tab w:val="left" w:pos="720"/>
        </w:tabs>
        <w:autoSpaceDE w:val="0"/>
        <w:autoSpaceDN w:val="0"/>
        <w:adjustRightInd w:val="0"/>
        <w:spacing w:before="0"/>
        <w:ind w:left="426" w:firstLine="992"/>
        <w:jc w:val="both"/>
        <w:rPr>
          <w:kern w:val="2"/>
        </w:rPr>
      </w:pPr>
      <w:r w:rsidRPr="005A0AB8">
        <w:rPr>
          <w:kern w:val="2"/>
        </w:rPr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(далее ФГОС основного общего образования) (в ред. Приказов </w:t>
      </w:r>
      <w:r w:rsidR="00707689">
        <w:rPr>
          <w:kern w:val="2"/>
        </w:rPr>
        <w:t>Министерства образования и науки</w:t>
      </w:r>
      <w:r w:rsidRPr="005A0AB8">
        <w:rPr>
          <w:kern w:val="2"/>
        </w:rPr>
        <w:t xml:space="preserve"> России от 29.12.2014 №1644, от 31.12.2015 №1577);</w:t>
      </w:r>
    </w:p>
    <w:p w:rsidR="005A0AB8" w:rsidRDefault="00E60FFB" w:rsidP="00707689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Рабочая</w:t>
      </w:r>
      <w:r w:rsidR="005A0AB8" w:rsidRPr="005A0AB8">
        <w:rPr>
          <w:rFonts w:ascii="Times New Roman" w:hAnsi="Times New Roman" w:cs="Times New Roman"/>
          <w:sz w:val="24"/>
          <w:szCs w:val="24"/>
        </w:rPr>
        <w:t xml:space="preserve"> программа учебного предмета «Изобразительное искусство» для 7 класса составлена на основе программы «Изобразительное искусство и художественный труд» 1-9 классы, с краткими методическими рекомендациями, разработанная коллективом авторов под руководством и редакцией народного художника России, академика РАО Б.М. </w:t>
      </w:r>
      <w:proofErr w:type="spellStart"/>
      <w:r w:rsidR="005A0AB8" w:rsidRPr="005A0AB8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="005A0AB8" w:rsidRPr="005A0AB8">
        <w:rPr>
          <w:rFonts w:ascii="Times New Roman" w:hAnsi="Times New Roman" w:cs="Times New Roman"/>
          <w:sz w:val="24"/>
          <w:szCs w:val="24"/>
        </w:rPr>
        <w:t>. Москва. Просвещение. 2011.</w:t>
      </w:r>
    </w:p>
    <w:p w:rsidR="005A0AB8" w:rsidRPr="005A0AB8" w:rsidRDefault="005A0AB8" w:rsidP="00707689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AB8">
        <w:rPr>
          <w:rFonts w:ascii="Times New Roman" w:hAnsi="Times New Roman" w:cs="Times New Roman"/>
          <w:kern w:val="2"/>
          <w:sz w:val="24"/>
          <w:szCs w:val="24"/>
        </w:rPr>
        <w:t xml:space="preserve"> Программа реализуется в объеме 34 часа из расчёта 1 час в неделю. </w:t>
      </w:r>
      <w:r w:rsidRPr="005A0AB8">
        <w:rPr>
          <w:rFonts w:ascii="Times New Roman" w:hAnsi="Times New Roman" w:cs="Times New Roman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развития, обучающихся средствами учебного предмета в соответствии с целями изучения изобразительного искусства, которые определены стандартом. </w:t>
      </w:r>
    </w:p>
    <w:p w:rsidR="005A0AB8" w:rsidRDefault="005A0AB8" w:rsidP="00707689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before="0"/>
        <w:ind w:left="426" w:firstLine="992"/>
        <w:jc w:val="both"/>
      </w:pPr>
      <w:r w:rsidRPr="005A0AB8">
        <w:t xml:space="preserve"> - УМК: </w:t>
      </w:r>
      <w:r w:rsidRPr="005A0AB8">
        <w:rPr>
          <w:kern w:val="2"/>
        </w:rPr>
        <w:t xml:space="preserve">под редакцией </w:t>
      </w:r>
      <w:r w:rsidRPr="005A0AB8">
        <w:t>народного художн</w:t>
      </w:r>
      <w:r w:rsidR="00707689">
        <w:t xml:space="preserve">ика России, академика РАО и РАХ </w:t>
      </w:r>
      <w:r w:rsidRPr="005A0AB8">
        <w:t xml:space="preserve">Б.М. </w:t>
      </w:r>
      <w:proofErr w:type="spellStart"/>
      <w:r w:rsidRPr="005A0AB8">
        <w:t>Неменского</w:t>
      </w:r>
      <w:proofErr w:type="spellEnd"/>
      <w:r w:rsidR="00707689">
        <w:t>.</w:t>
      </w:r>
    </w:p>
    <w:p w:rsidR="00707689" w:rsidRPr="00707689" w:rsidRDefault="00707689" w:rsidP="00707689">
      <w:pPr>
        <w:pStyle w:val="a3"/>
        <w:tabs>
          <w:tab w:val="left" w:pos="0"/>
          <w:tab w:val="left" w:pos="993"/>
        </w:tabs>
        <w:autoSpaceDE w:val="0"/>
        <w:autoSpaceDN w:val="0"/>
        <w:adjustRightInd w:val="0"/>
        <w:spacing w:before="0"/>
        <w:ind w:left="426" w:firstLine="992"/>
        <w:jc w:val="center"/>
        <w:rPr>
          <w:b/>
        </w:rPr>
      </w:pPr>
      <w:r w:rsidRPr="00707689">
        <w:rPr>
          <w:b/>
        </w:rPr>
        <w:t xml:space="preserve">Цель </w:t>
      </w:r>
      <w:r>
        <w:rPr>
          <w:b/>
        </w:rPr>
        <w:t xml:space="preserve">и задачи </w:t>
      </w:r>
      <w:r w:rsidRPr="00707689">
        <w:rPr>
          <w:b/>
        </w:rPr>
        <w:t>программы</w:t>
      </w:r>
    </w:p>
    <w:p w:rsidR="005A0AB8" w:rsidRPr="005A0AB8" w:rsidRDefault="005A0AB8" w:rsidP="00707689">
      <w:pPr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AB8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5A0AB8">
        <w:rPr>
          <w:rFonts w:ascii="Times New Roman" w:hAnsi="Times New Roman" w:cs="Times New Roman"/>
          <w:sz w:val="24"/>
          <w:szCs w:val="24"/>
        </w:rPr>
        <w:t xml:space="preserve">художественного воспитания и обучения учащихся в 7 классах является </w:t>
      </w:r>
      <w:r w:rsidRPr="005A0AB8">
        <w:rPr>
          <w:rFonts w:ascii="Times New Roman" w:hAnsi="Times New Roman" w:cs="Times New Roman"/>
          <w:spacing w:val="2"/>
          <w:sz w:val="24"/>
          <w:szCs w:val="24"/>
        </w:rPr>
        <w:t xml:space="preserve">дальнейшее </w:t>
      </w:r>
      <w:r w:rsidRPr="005A0AB8">
        <w:rPr>
          <w:rFonts w:ascii="Times New Roman" w:hAnsi="Times New Roman" w:cs="Times New Roman"/>
          <w:sz w:val="24"/>
          <w:szCs w:val="24"/>
        </w:rPr>
        <w:t>изучение изобразительного искусства, в котором предпочтение отдается бытовому и историческому жанрам. Воспитание у учащихся отношения к изобразительному искусству как форме человеческого сознания, к деятельности, требующей глубоких знаний, большого труда, наблюдательности, целеустремленности, умения преодолевать трудности; пробуждение фантазии учащихся, увлечение их творчеством.</w:t>
      </w:r>
    </w:p>
    <w:p w:rsidR="005A0AB8" w:rsidRPr="005A0AB8" w:rsidRDefault="005A0AB8" w:rsidP="00707689">
      <w:pPr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AB8">
        <w:rPr>
          <w:rStyle w:val="a6"/>
          <w:sz w:val="24"/>
          <w:szCs w:val="24"/>
        </w:rPr>
        <w:t>Основные задачи</w:t>
      </w:r>
      <w:r w:rsidRPr="005A0AB8">
        <w:rPr>
          <w:rFonts w:ascii="Times New Roman" w:hAnsi="Times New Roman" w:cs="Times New Roman"/>
          <w:sz w:val="24"/>
          <w:szCs w:val="24"/>
        </w:rPr>
        <w:t xml:space="preserve"> предмета «Изобразительное искусство» в 7 классе:</w:t>
      </w:r>
    </w:p>
    <w:p w:rsidR="005A0AB8" w:rsidRPr="005A0AB8" w:rsidRDefault="005A0AB8" w:rsidP="00707689">
      <w:pPr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AB8">
        <w:rPr>
          <w:rFonts w:ascii="Times New Roman" w:hAnsi="Times New Roman" w:cs="Times New Roman"/>
          <w:sz w:val="24"/>
          <w:szCs w:val="24"/>
        </w:rPr>
        <w:t>Формирование нравственно-эстетической отзывчивости на «прекрасное» и «безобразное» в жизни и в искусстве:</w:t>
      </w:r>
    </w:p>
    <w:p w:rsidR="005A0AB8" w:rsidRPr="005A0AB8" w:rsidRDefault="005A0AB8" w:rsidP="00707689">
      <w:pPr>
        <w:pStyle w:val="a3"/>
        <w:numPr>
          <w:ilvl w:val="0"/>
          <w:numId w:val="2"/>
        </w:numPr>
        <w:tabs>
          <w:tab w:val="clear" w:pos="720"/>
          <w:tab w:val="num" w:pos="142"/>
          <w:tab w:val="left" w:pos="1134"/>
        </w:tabs>
        <w:spacing w:before="0"/>
        <w:ind w:left="0" w:firstLine="992"/>
        <w:jc w:val="both"/>
      </w:pPr>
      <w:r w:rsidRPr="005A0AB8">
        <w:t>формирование эстетического вкуса учащихся, понимания роли изобразительного искусства в жизни общества;</w:t>
      </w:r>
    </w:p>
    <w:p w:rsidR="005A0AB8" w:rsidRPr="005A0AB8" w:rsidRDefault="005A0AB8" w:rsidP="00707689">
      <w:pPr>
        <w:pStyle w:val="a3"/>
        <w:numPr>
          <w:ilvl w:val="0"/>
          <w:numId w:val="2"/>
        </w:numPr>
        <w:tabs>
          <w:tab w:val="clear" w:pos="720"/>
          <w:tab w:val="num" w:pos="142"/>
          <w:tab w:val="left" w:pos="1134"/>
        </w:tabs>
        <w:spacing w:before="0"/>
        <w:ind w:left="0" w:firstLine="992"/>
        <w:jc w:val="both"/>
      </w:pPr>
      <w:r w:rsidRPr="005A0AB8">
        <w:t>формирование умения образно воспринимать окружающую жизнь и откликаться на её красоту;</w:t>
      </w:r>
    </w:p>
    <w:p w:rsidR="005A0AB8" w:rsidRPr="005A0AB8" w:rsidRDefault="005A0AB8" w:rsidP="00707689">
      <w:pPr>
        <w:pStyle w:val="a3"/>
        <w:numPr>
          <w:ilvl w:val="0"/>
          <w:numId w:val="2"/>
        </w:numPr>
        <w:tabs>
          <w:tab w:val="clear" w:pos="720"/>
          <w:tab w:val="num" w:pos="142"/>
          <w:tab w:val="left" w:pos="1134"/>
        </w:tabs>
        <w:spacing w:before="0"/>
        <w:ind w:left="0" w:firstLine="992"/>
        <w:jc w:val="both"/>
      </w:pPr>
      <w:r w:rsidRPr="005A0AB8">
        <w:t>формирование отношения к музею как к сокровищнице духовного и художественного опыта народов разных стран;</w:t>
      </w:r>
    </w:p>
    <w:p w:rsidR="005A0AB8" w:rsidRPr="005A0AB8" w:rsidRDefault="005A0AB8" w:rsidP="00707689">
      <w:pPr>
        <w:pStyle w:val="a3"/>
        <w:numPr>
          <w:ilvl w:val="0"/>
          <w:numId w:val="2"/>
        </w:numPr>
        <w:tabs>
          <w:tab w:val="clear" w:pos="720"/>
          <w:tab w:val="num" w:pos="142"/>
          <w:tab w:val="left" w:pos="1134"/>
        </w:tabs>
        <w:spacing w:before="0"/>
        <w:ind w:left="0" w:firstLine="992"/>
        <w:jc w:val="both"/>
      </w:pPr>
      <w:r w:rsidRPr="005A0AB8">
        <w:t>формирование умения видеть национальные особенности искусства различных стран в разные исторические эпохи, а также гуманистические основы в искусстве разных народов.</w:t>
      </w:r>
    </w:p>
    <w:p w:rsidR="005A0AB8" w:rsidRPr="005A0AB8" w:rsidRDefault="005A0AB8" w:rsidP="00707689">
      <w:pPr>
        <w:tabs>
          <w:tab w:val="num" w:pos="142"/>
          <w:tab w:val="num" w:pos="709"/>
          <w:tab w:val="left" w:pos="1134"/>
        </w:tabs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AB8">
        <w:rPr>
          <w:rFonts w:ascii="Times New Roman" w:hAnsi="Times New Roman" w:cs="Times New Roman"/>
          <w:sz w:val="24"/>
          <w:szCs w:val="24"/>
        </w:rPr>
        <w:t>Формирование художественно-творческой активности личности:</w:t>
      </w:r>
    </w:p>
    <w:p w:rsidR="005A0AB8" w:rsidRPr="005A0AB8" w:rsidRDefault="005A0AB8" w:rsidP="00707689">
      <w:pPr>
        <w:pStyle w:val="a3"/>
        <w:numPr>
          <w:ilvl w:val="0"/>
          <w:numId w:val="3"/>
        </w:numPr>
        <w:tabs>
          <w:tab w:val="clear" w:pos="720"/>
          <w:tab w:val="num" w:pos="142"/>
          <w:tab w:val="left" w:pos="1134"/>
        </w:tabs>
        <w:spacing w:before="0"/>
        <w:ind w:left="0" w:firstLine="992"/>
        <w:jc w:val="both"/>
      </w:pPr>
      <w:r w:rsidRPr="005A0AB8">
        <w:t>учиться анализировать произведения искусства бытового, исторического, религиозно-мифологического жанров, проявляя самостоятельность мышления;</w:t>
      </w:r>
    </w:p>
    <w:p w:rsidR="005A0AB8" w:rsidRPr="005A0AB8" w:rsidRDefault="005A0AB8" w:rsidP="00707689">
      <w:pPr>
        <w:pStyle w:val="a3"/>
        <w:numPr>
          <w:ilvl w:val="0"/>
          <w:numId w:val="3"/>
        </w:numPr>
        <w:tabs>
          <w:tab w:val="clear" w:pos="720"/>
          <w:tab w:val="num" w:pos="142"/>
          <w:tab w:val="left" w:pos="1134"/>
        </w:tabs>
        <w:spacing w:before="0"/>
        <w:ind w:left="0" w:firstLine="992"/>
        <w:jc w:val="both"/>
      </w:pPr>
      <w:r w:rsidRPr="005A0AB8">
        <w:t>творчески включаться в индивидуальную и коллективную работу, участвовать в обсуждении известных художественных произведений, а также работ учащихся.</w:t>
      </w:r>
    </w:p>
    <w:p w:rsidR="005A0AB8" w:rsidRPr="005A0AB8" w:rsidRDefault="005A0AB8" w:rsidP="00707689">
      <w:pPr>
        <w:tabs>
          <w:tab w:val="num" w:pos="142"/>
          <w:tab w:val="left" w:pos="1134"/>
        </w:tabs>
        <w:spacing w:after="0" w:line="240" w:lineRule="auto"/>
        <w:ind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AB8">
        <w:rPr>
          <w:rFonts w:ascii="Times New Roman" w:hAnsi="Times New Roman" w:cs="Times New Roman"/>
          <w:sz w:val="24"/>
          <w:szCs w:val="24"/>
        </w:rPr>
        <w:t>Формирование художественных знаний, умений, навыков:</w:t>
      </w:r>
    </w:p>
    <w:p w:rsidR="005A0AB8" w:rsidRPr="005A0AB8" w:rsidRDefault="005A0AB8" w:rsidP="00707689">
      <w:pPr>
        <w:widowControl w:val="0"/>
        <w:numPr>
          <w:ilvl w:val="0"/>
          <w:numId w:val="4"/>
        </w:numPr>
        <w:tabs>
          <w:tab w:val="num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AB8">
        <w:rPr>
          <w:rFonts w:ascii="Times New Roman" w:hAnsi="Times New Roman" w:cs="Times New Roman"/>
          <w:sz w:val="24"/>
          <w:szCs w:val="24"/>
        </w:rPr>
        <w:t>освоение детьми элементарной грамоты изобразительного искусства, основ теории и истории изобразительного искусства;</w:t>
      </w:r>
    </w:p>
    <w:p w:rsidR="005A0AB8" w:rsidRPr="005A0AB8" w:rsidRDefault="005A0AB8" w:rsidP="00707689">
      <w:pPr>
        <w:widowControl w:val="0"/>
        <w:numPr>
          <w:ilvl w:val="0"/>
          <w:numId w:val="4"/>
        </w:numPr>
        <w:tabs>
          <w:tab w:val="num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AB8">
        <w:rPr>
          <w:rFonts w:ascii="Times New Roman" w:hAnsi="Times New Roman" w:cs="Times New Roman"/>
          <w:sz w:val="24"/>
          <w:szCs w:val="24"/>
        </w:rPr>
        <w:t xml:space="preserve">овладение учащимися знаниями элементарных основ реалистического рисунка; </w:t>
      </w:r>
    </w:p>
    <w:p w:rsidR="005A0AB8" w:rsidRPr="005A0AB8" w:rsidRDefault="005A0AB8" w:rsidP="00707689">
      <w:pPr>
        <w:widowControl w:val="0"/>
        <w:numPr>
          <w:ilvl w:val="0"/>
          <w:numId w:val="4"/>
        </w:numPr>
        <w:tabs>
          <w:tab w:val="num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AB8">
        <w:rPr>
          <w:rFonts w:ascii="Times New Roman" w:hAnsi="Times New Roman" w:cs="Times New Roman"/>
          <w:sz w:val="24"/>
          <w:szCs w:val="24"/>
        </w:rPr>
        <w:t>формирование навыков рисования с натуры, по памяти, по представлению.</w:t>
      </w:r>
    </w:p>
    <w:p w:rsidR="005A0AB8" w:rsidRPr="005A0AB8" w:rsidRDefault="005A0AB8" w:rsidP="00707689">
      <w:pPr>
        <w:widowControl w:val="0"/>
        <w:numPr>
          <w:ilvl w:val="0"/>
          <w:numId w:val="4"/>
        </w:numPr>
        <w:tabs>
          <w:tab w:val="num" w:pos="142"/>
          <w:tab w:val="left" w:pos="1134"/>
        </w:tabs>
        <w:autoSpaceDE w:val="0"/>
        <w:autoSpaceDN w:val="0"/>
        <w:adjustRightInd w:val="0"/>
        <w:spacing w:after="0" w:line="240" w:lineRule="auto"/>
        <w:ind w:left="0" w:firstLine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0AB8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навыки и практический опыт использования рисунка, цвета, формы, </w:t>
      </w:r>
      <w:r w:rsidRPr="005A0AB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пространства в конкретном виде и жанре изобразительного искусства</w:t>
      </w:r>
    </w:p>
    <w:p w:rsidR="005A0AB8" w:rsidRPr="005A0AB8" w:rsidRDefault="005A0AB8" w:rsidP="00707689">
      <w:pPr>
        <w:spacing w:after="0" w:line="240" w:lineRule="auto"/>
        <w:ind w:firstLine="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AB8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предмета</w:t>
      </w:r>
    </w:p>
    <w:p w:rsidR="005A0AB8" w:rsidRPr="005A0AB8" w:rsidRDefault="005A0AB8" w:rsidP="00707689">
      <w:pPr>
        <w:pStyle w:val="a5"/>
        <w:tabs>
          <w:tab w:val="left" w:pos="709"/>
        </w:tabs>
        <w:ind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5A0AB8">
        <w:rPr>
          <w:rFonts w:ascii="Times New Roman" w:hAnsi="Times New Roman"/>
          <w:sz w:val="24"/>
          <w:szCs w:val="24"/>
        </w:rPr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стандарта, обучение на занятиях по изоб</w:t>
      </w:r>
      <w:r w:rsidRPr="005A0AB8">
        <w:rPr>
          <w:rFonts w:ascii="Times New Roman" w:hAnsi="Times New Roman"/>
          <w:sz w:val="24"/>
          <w:szCs w:val="24"/>
        </w:rPr>
        <w:softHyphen/>
        <w:t>разительному искусству направлено на достижение учащимися личностных, метапредметных и предметных результатов.</w:t>
      </w:r>
    </w:p>
    <w:p w:rsidR="005A0AB8" w:rsidRPr="005A0AB8" w:rsidRDefault="005A0AB8" w:rsidP="00707689">
      <w:pPr>
        <w:pStyle w:val="a5"/>
        <w:tabs>
          <w:tab w:val="left" w:pos="709"/>
        </w:tabs>
        <w:ind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5A0AB8">
        <w:rPr>
          <w:rStyle w:val="10"/>
          <w:rFonts w:ascii="Times New Roman" w:hAnsi="Times New Roman" w:cs="Times New Roman"/>
          <w:sz w:val="24"/>
          <w:szCs w:val="24"/>
        </w:rPr>
        <w:t>Личностные результаты</w:t>
      </w:r>
      <w:r w:rsidRPr="005A0AB8">
        <w:rPr>
          <w:rFonts w:ascii="Times New Roman" w:hAnsi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5A0AB8" w:rsidRPr="005A0AB8" w:rsidRDefault="005A0AB8" w:rsidP="00707689">
      <w:pPr>
        <w:pStyle w:val="a5"/>
        <w:numPr>
          <w:ilvl w:val="0"/>
          <w:numId w:val="6"/>
        </w:numPr>
        <w:ind w:left="0"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5A0AB8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          и уважения к Отечеству, чувства гордости за свою Родину, прошлое и настоящее многонационального народа России; осозна</w:t>
      </w:r>
      <w:r w:rsidRPr="005A0AB8">
        <w:rPr>
          <w:rFonts w:ascii="Times New Roman" w:hAnsi="Times New Roman"/>
          <w:sz w:val="24"/>
          <w:szCs w:val="24"/>
        </w:rPr>
        <w:softHyphen/>
        <w:t>ние своей этнической принадлежности, знание культуры своего на</w:t>
      </w:r>
      <w:r w:rsidRPr="005A0AB8">
        <w:rPr>
          <w:rFonts w:ascii="Times New Roman" w:hAnsi="Times New Roman"/>
          <w:sz w:val="24"/>
          <w:szCs w:val="24"/>
        </w:rPr>
        <w:softHyphen/>
        <w:t>рода, своего края, основ культурного наследия народов России                  и человечества; усвоение гуманистических, традиционных ценностей многонационального российского общества;</w:t>
      </w:r>
    </w:p>
    <w:p w:rsidR="005A0AB8" w:rsidRPr="005A0AB8" w:rsidRDefault="005A0AB8" w:rsidP="00707689">
      <w:pPr>
        <w:pStyle w:val="a5"/>
        <w:numPr>
          <w:ilvl w:val="0"/>
          <w:numId w:val="6"/>
        </w:numPr>
        <w:ind w:left="0"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5A0AB8">
        <w:rPr>
          <w:rFonts w:ascii="Times New Roman" w:hAnsi="Times New Roman"/>
          <w:sz w:val="24"/>
          <w:szCs w:val="24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                       и познанию;</w:t>
      </w:r>
    </w:p>
    <w:p w:rsidR="005A0AB8" w:rsidRPr="005A0AB8" w:rsidRDefault="005A0AB8" w:rsidP="00707689">
      <w:pPr>
        <w:pStyle w:val="a5"/>
        <w:numPr>
          <w:ilvl w:val="0"/>
          <w:numId w:val="7"/>
        </w:numPr>
        <w:ind w:left="0"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5A0AB8">
        <w:rPr>
          <w:rFonts w:ascii="Times New Roman" w:hAnsi="Times New Roman"/>
          <w:sz w:val="24"/>
          <w:szCs w:val="24"/>
        </w:rPr>
        <w:t>формирование целостного мировоззрения, учитывающего культур</w:t>
      </w:r>
      <w:r w:rsidRPr="005A0AB8">
        <w:rPr>
          <w:rFonts w:ascii="Times New Roman" w:hAnsi="Times New Roman"/>
          <w:sz w:val="24"/>
          <w:szCs w:val="24"/>
        </w:rPr>
        <w:softHyphen/>
        <w:t>ное, языковое, духовное многообразие современного мира;</w:t>
      </w:r>
    </w:p>
    <w:p w:rsidR="005A0AB8" w:rsidRPr="005A0AB8" w:rsidRDefault="005A0AB8" w:rsidP="00707689">
      <w:pPr>
        <w:pStyle w:val="a5"/>
        <w:numPr>
          <w:ilvl w:val="0"/>
          <w:numId w:val="7"/>
        </w:numPr>
        <w:ind w:left="0"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5A0AB8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</w:t>
      </w:r>
      <w:r w:rsidRPr="005A0AB8">
        <w:rPr>
          <w:rFonts w:ascii="Times New Roman" w:hAnsi="Times New Roman"/>
          <w:sz w:val="24"/>
          <w:szCs w:val="24"/>
        </w:rPr>
        <w:softHyphen/>
        <w:t>ношения              к другому человеку, его мнению, мировоззрению, культу</w:t>
      </w:r>
      <w:r w:rsidRPr="005A0AB8">
        <w:rPr>
          <w:rFonts w:ascii="Times New Roman" w:hAnsi="Times New Roman"/>
          <w:sz w:val="24"/>
          <w:szCs w:val="24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5A0AB8" w:rsidRPr="005A0AB8" w:rsidRDefault="005A0AB8" w:rsidP="00707689">
      <w:pPr>
        <w:pStyle w:val="a5"/>
        <w:numPr>
          <w:ilvl w:val="0"/>
          <w:numId w:val="7"/>
        </w:numPr>
        <w:ind w:left="0"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5A0AB8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</w:t>
      </w:r>
      <w:r w:rsidRPr="005A0AB8">
        <w:rPr>
          <w:rFonts w:ascii="Times New Roman" w:hAnsi="Times New Roman"/>
          <w:sz w:val="24"/>
          <w:szCs w:val="24"/>
        </w:rPr>
        <w:softHyphen/>
        <w:t>ральных проблем на основе личностного выбора, формирование нравственных чувств                           и нравственного поведения, осознанного и от</w:t>
      </w:r>
      <w:r w:rsidRPr="005A0AB8">
        <w:rPr>
          <w:rFonts w:ascii="Times New Roman" w:hAnsi="Times New Roman"/>
          <w:sz w:val="24"/>
          <w:szCs w:val="24"/>
        </w:rPr>
        <w:softHyphen/>
        <w:t>ветственного отношения к собственным поступкам;</w:t>
      </w:r>
    </w:p>
    <w:p w:rsidR="005A0AB8" w:rsidRPr="005A0AB8" w:rsidRDefault="005A0AB8" w:rsidP="00707689">
      <w:pPr>
        <w:pStyle w:val="a5"/>
        <w:numPr>
          <w:ilvl w:val="0"/>
          <w:numId w:val="7"/>
        </w:numPr>
        <w:ind w:left="0"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5A0AB8"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</w:t>
      </w:r>
      <w:r w:rsidRPr="005A0AB8">
        <w:rPr>
          <w:rFonts w:ascii="Times New Roman" w:hAnsi="Times New Roman"/>
          <w:sz w:val="24"/>
          <w:szCs w:val="24"/>
        </w:rPr>
        <w:softHyphen/>
        <w:t>трудничестве              со сверстниками, взрослыми в процессе образователь</w:t>
      </w:r>
      <w:r w:rsidRPr="005A0AB8">
        <w:rPr>
          <w:rFonts w:ascii="Times New Roman" w:hAnsi="Times New Roman"/>
          <w:sz w:val="24"/>
          <w:szCs w:val="24"/>
        </w:rPr>
        <w:softHyphen/>
        <w:t>ной, творческой деятельности;</w:t>
      </w:r>
    </w:p>
    <w:p w:rsidR="005A0AB8" w:rsidRPr="005A0AB8" w:rsidRDefault="005A0AB8" w:rsidP="00707689">
      <w:pPr>
        <w:pStyle w:val="a5"/>
        <w:numPr>
          <w:ilvl w:val="0"/>
          <w:numId w:val="7"/>
        </w:numPr>
        <w:ind w:left="0"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5A0AB8"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A0AB8" w:rsidRDefault="005A0AB8" w:rsidP="00707689">
      <w:pPr>
        <w:pStyle w:val="a5"/>
        <w:numPr>
          <w:ilvl w:val="0"/>
          <w:numId w:val="7"/>
        </w:numPr>
        <w:ind w:left="0"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5A0AB8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 w:rsidRPr="005A0AB8">
        <w:rPr>
          <w:rFonts w:ascii="Times New Roman" w:hAnsi="Times New Roman"/>
          <w:sz w:val="24"/>
          <w:szCs w:val="24"/>
        </w:rPr>
        <w:softHyphen/>
        <w:t>ческого характера.</w:t>
      </w:r>
    </w:p>
    <w:p w:rsidR="005A0AB8" w:rsidRPr="005A0AB8" w:rsidRDefault="005A0AB8" w:rsidP="00707689">
      <w:pPr>
        <w:pStyle w:val="a5"/>
        <w:ind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5A0AB8">
        <w:rPr>
          <w:rStyle w:val="a6"/>
          <w:sz w:val="24"/>
          <w:szCs w:val="24"/>
        </w:rPr>
        <w:t>Метапредметные результаты</w:t>
      </w:r>
      <w:r w:rsidRPr="005A0AB8">
        <w:rPr>
          <w:rFonts w:ascii="Times New Roman" w:hAnsi="Times New Roman"/>
          <w:sz w:val="24"/>
          <w:szCs w:val="24"/>
        </w:rPr>
        <w:t xml:space="preserve"> характеризуют уровень сформиро</w:t>
      </w:r>
      <w:r w:rsidRPr="005A0AB8">
        <w:rPr>
          <w:rFonts w:ascii="Times New Roman" w:hAnsi="Times New Roman"/>
          <w:sz w:val="24"/>
          <w:szCs w:val="24"/>
        </w:rPr>
        <w:softHyphen/>
        <w:t>ванности универсальных способностей учащихся, проявляющихся в познавательной и практической творческой деятельности:</w:t>
      </w:r>
    </w:p>
    <w:p w:rsidR="005A0AB8" w:rsidRPr="005A0AB8" w:rsidRDefault="005A0AB8" w:rsidP="00707689">
      <w:pPr>
        <w:pStyle w:val="a5"/>
        <w:numPr>
          <w:ilvl w:val="0"/>
          <w:numId w:val="8"/>
        </w:numPr>
        <w:ind w:left="0"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5A0AB8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                      и формулировать для себя новые задачи в учёбе и познавательной де</w:t>
      </w:r>
      <w:r w:rsidRPr="005A0AB8">
        <w:rPr>
          <w:rFonts w:ascii="Times New Roman" w:hAnsi="Times New Roman"/>
          <w:sz w:val="24"/>
          <w:szCs w:val="24"/>
        </w:rPr>
        <w:softHyphen/>
        <w:t>ятельности, развивать мотивы и интересы своей познавательной де</w:t>
      </w:r>
      <w:r w:rsidRPr="005A0AB8">
        <w:rPr>
          <w:rFonts w:ascii="Times New Roman" w:hAnsi="Times New Roman"/>
          <w:sz w:val="24"/>
          <w:szCs w:val="24"/>
        </w:rPr>
        <w:softHyphen/>
        <w:t>ятельности;</w:t>
      </w:r>
    </w:p>
    <w:p w:rsidR="005A0AB8" w:rsidRPr="005A0AB8" w:rsidRDefault="005A0AB8" w:rsidP="00707689">
      <w:pPr>
        <w:pStyle w:val="a5"/>
        <w:numPr>
          <w:ilvl w:val="0"/>
          <w:numId w:val="8"/>
        </w:numPr>
        <w:ind w:left="0"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5A0AB8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           и познавательных задач;</w:t>
      </w:r>
    </w:p>
    <w:p w:rsidR="005A0AB8" w:rsidRPr="005A0AB8" w:rsidRDefault="005A0AB8" w:rsidP="00707689">
      <w:pPr>
        <w:pStyle w:val="a5"/>
        <w:numPr>
          <w:ilvl w:val="0"/>
          <w:numId w:val="8"/>
        </w:numPr>
        <w:ind w:left="0"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5A0AB8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                  в соответ</w:t>
      </w:r>
      <w:r w:rsidRPr="005A0AB8">
        <w:rPr>
          <w:rFonts w:ascii="Times New Roman" w:hAnsi="Times New Roman"/>
          <w:sz w:val="24"/>
          <w:szCs w:val="24"/>
        </w:rPr>
        <w:softHyphen/>
        <w:t>ствии с изменяющейся ситуацией;</w:t>
      </w:r>
    </w:p>
    <w:p w:rsidR="005A0AB8" w:rsidRPr="005A0AB8" w:rsidRDefault="005A0AB8" w:rsidP="00707689">
      <w:pPr>
        <w:pStyle w:val="a5"/>
        <w:numPr>
          <w:ilvl w:val="0"/>
          <w:numId w:val="8"/>
        </w:numPr>
        <w:ind w:left="0"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5A0AB8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5A0AB8" w:rsidRPr="005A0AB8" w:rsidRDefault="005A0AB8" w:rsidP="00707689">
      <w:pPr>
        <w:pStyle w:val="a5"/>
        <w:numPr>
          <w:ilvl w:val="0"/>
          <w:numId w:val="8"/>
        </w:numPr>
        <w:ind w:left="0"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5A0AB8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                      и осуществления осознанного выбора в учебной и познавательной деятельности;</w:t>
      </w:r>
    </w:p>
    <w:p w:rsidR="005A0AB8" w:rsidRDefault="005A0AB8" w:rsidP="00707689">
      <w:pPr>
        <w:pStyle w:val="a5"/>
        <w:numPr>
          <w:ilvl w:val="0"/>
          <w:numId w:val="8"/>
        </w:numPr>
        <w:ind w:left="0"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5A0AB8">
        <w:rPr>
          <w:rFonts w:ascii="Times New Roman" w:hAnsi="Times New Roman"/>
          <w:sz w:val="24"/>
          <w:szCs w:val="24"/>
        </w:rPr>
        <w:lastRenderedPageBreak/>
        <w:t>умение организовывать учебное сотрудничество и совместную дея</w:t>
      </w:r>
      <w:r w:rsidRPr="005A0AB8">
        <w:rPr>
          <w:rFonts w:ascii="Times New Roman" w:hAnsi="Times New Roman"/>
          <w:sz w:val="24"/>
          <w:szCs w:val="24"/>
        </w:rPr>
        <w:softHyphen/>
        <w:t>тельность               с учителем и сверстниками; работать индивидуально и в группе: находить общее решение             и разрешать конфликты на осно</w:t>
      </w:r>
      <w:r w:rsidRPr="005A0AB8">
        <w:rPr>
          <w:rFonts w:ascii="Times New Roman" w:hAnsi="Times New Roman"/>
          <w:sz w:val="24"/>
          <w:szCs w:val="24"/>
        </w:rPr>
        <w:softHyphen/>
        <w:t>ве согласования позиций и учета интересов; формулировать, аргу</w:t>
      </w:r>
      <w:r w:rsidRPr="005A0AB8">
        <w:rPr>
          <w:rFonts w:ascii="Times New Roman" w:hAnsi="Times New Roman"/>
          <w:sz w:val="24"/>
          <w:szCs w:val="24"/>
        </w:rPr>
        <w:softHyphen/>
        <w:t>ментировать и отстаивать свое мнение.</w:t>
      </w:r>
    </w:p>
    <w:p w:rsidR="005A0AB8" w:rsidRPr="005A0AB8" w:rsidRDefault="005A0AB8" w:rsidP="00707689">
      <w:pPr>
        <w:pStyle w:val="a5"/>
        <w:ind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5A0AB8">
        <w:rPr>
          <w:rStyle w:val="a6"/>
          <w:sz w:val="24"/>
          <w:szCs w:val="24"/>
        </w:rPr>
        <w:t>Предметные результаты</w:t>
      </w:r>
      <w:r w:rsidRPr="005A0AB8">
        <w:rPr>
          <w:rFonts w:ascii="Times New Roman" w:hAnsi="Times New Roman"/>
          <w:sz w:val="24"/>
          <w:szCs w:val="24"/>
        </w:rPr>
        <w:t xml:space="preserve"> характеризуют опыт учащихся в художе</w:t>
      </w:r>
      <w:r w:rsidRPr="005A0AB8">
        <w:rPr>
          <w:rFonts w:ascii="Times New Roman" w:hAnsi="Times New Roman"/>
          <w:sz w:val="24"/>
          <w:szCs w:val="24"/>
        </w:rPr>
        <w:softHyphen/>
        <w:t>ственно-творческой деятельности, который приобретается и закрепля</w:t>
      </w:r>
      <w:r w:rsidRPr="005A0AB8">
        <w:rPr>
          <w:rFonts w:ascii="Times New Roman" w:hAnsi="Times New Roman"/>
          <w:sz w:val="24"/>
          <w:szCs w:val="24"/>
        </w:rPr>
        <w:softHyphen/>
        <w:t>ется в процессе освоения учебного предмета:</w:t>
      </w:r>
    </w:p>
    <w:p w:rsidR="005A0AB8" w:rsidRPr="005A0AB8" w:rsidRDefault="005A0AB8" w:rsidP="00707689">
      <w:pPr>
        <w:pStyle w:val="a5"/>
        <w:numPr>
          <w:ilvl w:val="0"/>
          <w:numId w:val="10"/>
        </w:numPr>
        <w:ind w:left="0"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5A0AB8">
        <w:rPr>
          <w:rFonts w:ascii="Times New Roman" w:hAnsi="Times New Roman"/>
          <w:sz w:val="24"/>
          <w:szCs w:val="24"/>
        </w:rPr>
        <w:t xml:space="preserve">формирование основ художественной культуры обучающихся как части их общей духовной культуры, как особого способа познания </w:t>
      </w:r>
      <w:r w:rsidRPr="005A0AB8">
        <w:rPr>
          <w:rStyle w:val="Sylfaen"/>
          <w:rFonts w:ascii="Times New Roman" w:hAnsi="Times New Roman" w:cs="Times New Roman"/>
          <w:sz w:val="24"/>
          <w:szCs w:val="24"/>
        </w:rPr>
        <w:t>жизни и сред</w:t>
      </w:r>
      <w:r w:rsidRPr="005A0AB8">
        <w:rPr>
          <w:rFonts w:ascii="Times New Roman" w:hAnsi="Times New Roman"/>
          <w:sz w:val="24"/>
          <w:szCs w:val="24"/>
        </w:rPr>
        <w:t xml:space="preserve">ства организации общения; развитие эстетического, </w:t>
      </w:r>
      <w:r w:rsidRPr="005A0AB8">
        <w:rPr>
          <w:rStyle w:val="Sylfaen"/>
          <w:rFonts w:ascii="Times New Roman" w:hAnsi="Times New Roman" w:cs="Times New Roman"/>
          <w:sz w:val="24"/>
          <w:szCs w:val="24"/>
        </w:rPr>
        <w:t>эмоционально</w:t>
      </w:r>
      <w:r w:rsidRPr="005A0AB8">
        <w:rPr>
          <w:rStyle w:val="1pt"/>
          <w:rFonts w:ascii="Times New Roman" w:hAnsi="Times New Roman" w:cs="Times New Roman"/>
          <w:sz w:val="24"/>
          <w:szCs w:val="24"/>
        </w:rPr>
        <w:t>-</w:t>
      </w:r>
      <w:r w:rsidRPr="005A0AB8">
        <w:rPr>
          <w:rFonts w:ascii="Times New Roman" w:hAnsi="Times New Roman"/>
          <w:sz w:val="24"/>
          <w:szCs w:val="24"/>
        </w:rPr>
        <w:t>ценностного видения окружающего мира; развитие наблюдательности, способности к сопереживанию, зрительной памяти, ассоциативногомышления, художественного вкуса и творческого воображения;</w:t>
      </w:r>
    </w:p>
    <w:p w:rsidR="005A0AB8" w:rsidRPr="005A0AB8" w:rsidRDefault="005A0AB8" w:rsidP="00707689">
      <w:pPr>
        <w:pStyle w:val="a5"/>
        <w:numPr>
          <w:ilvl w:val="0"/>
          <w:numId w:val="9"/>
        </w:numPr>
        <w:ind w:left="0"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5A0AB8">
        <w:rPr>
          <w:rStyle w:val="Sylfaen1"/>
          <w:rFonts w:ascii="Times New Roman" w:hAnsi="Times New Roman" w:cs="Times New Roman"/>
          <w:sz w:val="24"/>
          <w:szCs w:val="24"/>
        </w:rPr>
        <w:t>развитие</w:t>
      </w:r>
      <w:r w:rsidRPr="005A0AB8">
        <w:rPr>
          <w:rFonts w:ascii="Times New Roman" w:hAnsi="Times New Roman"/>
          <w:sz w:val="24"/>
          <w:szCs w:val="24"/>
        </w:rPr>
        <w:t xml:space="preserve">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5A0AB8" w:rsidRPr="005A0AB8" w:rsidRDefault="005A0AB8" w:rsidP="00707689">
      <w:pPr>
        <w:pStyle w:val="a5"/>
        <w:numPr>
          <w:ilvl w:val="0"/>
          <w:numId w:val="9"/>
        </w:numPr>
        <w:ind w:left="0"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5A0AB8">
        <w:rPr>
          <w:rFonts w:ascii="Times New Roman" w:hAnsi="Times New Roman"/>
          <w:sz w:val="24"/>
          <w:szCs w:val="24"/>
        </w:rPr>
        <w:t>освоение художественной культуры во всем многообразии ее видов, жанров                 и стилей как материального выражения духовных ценностей, воплощенных                                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5A0AB8" w:rsidRPr="005A0AB8" w:rsidRDefault="005A0AB8" w:rsidP="00707689">
      <w:pPr>
        <w:pStyle w:val="a5"/>
        <w:numPr>
          <w:ilvl w:val="0"/>
          <w:numId w:val="9"/>
        </w:numPr>
        <w:ind w:left="0"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5A0AB8">
        <w:rPr>
          <w:rFonts w:ascii="Times New Roman" w:hAnsi="Times New Roman"/>
          <w:sz w:val="24"/>
          <w:szCs w:val="24"/>
        </w:rPr>
        <w:t xml:space="preserve">воспитание уважения к истории культуры своего Отечества, выраженной                     в архитектуре, изобразительном искусстве, в национальных образах предметно-материальной                 и пространственной среды, в понимании красоты человека; </w:t>
      </w:r>
    </w:p>
    <w:p w:rsidR="005A0AB8" w:rsidRPr="005A0AB8" w:rsidRDefault="005A0AB8" w:rsidP="00707689">
      <w:pPr>
        <w:pStyle w:val="a5"/>
        <w:numPr>
          <w:ilvl w:val="0"/>
          <w:numId w:val="9"/>
        </w:numPr>
        <w:ind w:left="0"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5A0AB8">
        <w:rPr>
          <w:rFonts w:ascii="Times New Roman" w:hAnsi="Times New Roman"/>
          <w:sz w:val="24"/>
          <w:szCs w:val="24"/>
        </w:rPr>
        <w:t xml:space="preserve"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</w:t>
      </w:r>
    </w:p>
    <w:p w:rsidR="005A0AB8" w:rsidRPr="005A0AB8" w:rsidRDefault="005A0AB8" w:rsidP="00707689">
      <w:pPr>
        <w:pStyle w:val="a5"/>
        <w:numPr>
          <w:ilvl w:val="0"/>
          <w:numId w:val="9"/>
        </w:numPr>
        <w:ind w:left="0" w:firstLine="992"/>
        <w:contextualSpacing/>
        <w:rPr>
          <w:rFonts w:ascii="Times New Roman" w:hAnsi="Times New Roman"/>
          <w:sz w:val="24"/>
          <w:szCs w:val="24"/>
        </w:rPr>
      </w:pPr>
      <w:r w:rsidRPr="005A0AB8">
        <w:rPr>
          <w:rFonts w:ascii="Times New Roman" w:hAnsi="Times New Roman"/>
          <w:sz w:val="24"/>
          <w:szCs w:val="24"/>
        </w:rPr>
        <w:t>приобретение опыта работы различными художественными материалами                      и в разных техниках в различных видах визуально-пространственных искусств, в специфических формах художественной дея</w:t>
      </w:r>
      <w:r w:rsidRPr="005A0AB8">
        <w:rPr>
          <w:rFonts w:ascii="Times New Roman" w:hAnsi="Times New Roman"/>
          <w:sz w:val="24"/>
          <w:szCs w:val="24"/>
        </w:rPr>
        <w:softHyphen/>
        <w:t xml:space="preserve">тельности. </w:t>
      </w:r>
    </w:p>
    <w:p w:rsidR="005A0AB8" w:rsidRPr="005A0AB8" w:rsidRDefault="005A0AB8" w:rsidP="00707689">
      <w:pPr>
        <w:pStyle w:val="a5"/>
        <w:numPr>
          <w:ilvl w:val="0"/>
          <w:numId w:val="9"/>
        </w:numPr>
        <w:ind w:left="0"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5A0AB8">
        <w:rPr>
          <w:rFonts w:ascii="Times New Roman" w:hAnsi="Times New Roman"/>
          <w:sz w:val="24"/>
          <w:szCs w:val="24"/>
        </w:rPr>
        <w:t>развитие потребности в общении с произведениями изобразитель</w:t>
      </w:r>
      <w:r w:rsidRPr="005A0AB8">
        <w:rPr>
          <w:rFonts w:ascii="Times New Roman" w:hAnsi="Times New Roman"/>
          <w:sz w:val="24"/>
          <w:szCs w:val="24"/>
        </w:rPr>
        <w:softHyphen/>
        <w:t>ного искусства, освоение практических умений и навыков вос</w:t>
      </w:r>
      <w:r w:rsidRPr="005A0AB8">
        <w:rPr>
          <w:rFonts w:ascii="Times New Roman" w:hAnsi="Times New Roman"/>
          <w:sz w:val="24"/>
          <w:szCs w:val="24"/>
        </w:rPr>
        <w:softHyphen/>
        <w:t>приятия, интерпретации и оценки произведений искусства; фор</w:t>
      </w:r>
      <w:r w:rsidRPr="005A0AB8">
        <w:rPr>
          <w:rFonts w:ascii="Times New Roman" w:hAnsi="Times New Roman"/>
          <w:sz w:val="24"/>
          <w:szCs w:val="24"/>
        </w:rPr>
        <w:softHyphen/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5A0AB8" w:rsidRPr="005A0AB8" w:rsidRDefault="005A0AB8" w:rsidP="00707689">
      <w:pPr>
        <w:pStyle w:val="a5"/>
        <w:numPr>
          <w:ilvl w:val="0"/>
          <w:numId w:val="9"/>
        </w:numPr>
        <w:ind w:left="0"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5A0AB8">
        <w:rPr>
          <w:rFonts w:ascii="Times New Roman" w:hAnsi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5A0AB8" w:rsidRPr="005A0AB8" w:rsidRDefault="005A0AB8" w:rsidP="00707689">
      <w:pPr>
        <w:pStyle w:val="a5"/>
        <w:numPr>
          <w:ilvl w:val="0"/>
          <w:numId w:val="9"/>
        </w:numPr>
        <w:ind w:left="0" w:firstLine="992"/>
        <w:contextualSpacing/>
        <w:jc w:val="both"/>
        <w:rPr>
          <w:rFonts w:ascii="Times New Roman" w:hAnsi="Times New Roman"/>
          <w:sz w:val="24"/>
          <w:szCs w:val="24"/>
        </w:rPr>
      </w:pPr>
      <w:r w:rsidRPr="005A0AB8">
        <w:rPr>
          <w:rFonts w:ascii="Times New Roman" w:hAnsi="Times New Roman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5A0AB8" w:rsidRPr="005A0AB8" w:rsidRDefault="005A0AB8" w:rsidP="00707689">
      <w:pPr>
        <w:pStyle w:val="a5"/>
        <w:ind w:firstLine="992"/>
        <w:contextualSpacing/>
        <w:jc w:val="both"/>
        <w:rPr>
          <w:rFonts w:ascii="Times New Roman" w:hAnsi="Times New Roman"/>
          <w:sz w:val="24"/>
          <w:szCs w:val="24"/>
        </w:rPr>
      </w:pPr>
    </w:p>
    <w:p w:rsidR="005A0AB8" w:rsidRPr="005A0AB8" w:rsidRDefault="005A0AB8" w:rsidP="00707689">
      <w:pPr>
        <w:pStyle w:val="a3"/>
        <w:suppressAutoHyphens/>
        <w:spacing w:before="0"/>
        <w:ind w:firstLine="992"/>
        <w:jc w:val="center"/>
        <w:rPr>
          <w:b/>
        </w:rPr>
      </w:pPr>
    </w:p>
    <w:p w:rsidR="005A0AB8" w:rsidRPr="005A0AB8" w:rsidRDefault="005A0AB8" w:rsidP="00707689">
      <w:pPr>
        <w:pStyle w:val="a3"/>
        <w:suppressAutoHyphens/>
        <w:spacing w:before="0"/>
        <w:ind w:firstLine="992"/>
        <w:jc w:val="center"/>
        <w:rPr>
          <w:b/>
        </w:rPr>
      </w:pPr>
    </w:p>
    <w:p w:rsidR="005A0AB8" w:rsidRPr="005A0AB8" w:rsidRDefault="005A0AB8" w:rsidP="00707689">
      <w:pPr>
        <w:pStyle w:val="a3"/>
        <w:suppressAutoHyphens/>
        <w:spacing w:before="0"/>
        <w:ind w:firstLine="992"/>
        <w:jc w:val="center"/>
        <w:rPr>
          <w:b/>
        </w:rPr>
      </w:pPr>
    </w:p>
    <w:p w:rsidR="005A0AB8" w:rsidRPr="005A0AB8" w:rsidRDefault="005A0AB8" w:rsidP="00707689">
      <w:pPr>
        <w:pStyle w:val="a3"/>
        <w:suppressAutoHyphens/>
        <w:spacing w:before="0"/>
        <w:ind w:firstLine="992"/>
        <w:jc w:val="center"/>
        <w:rPr>
          <w:b/>
        </w:rPr>
      </w:pPr>
    </w:p>
    <w:p w:rsidR="005A0AB8" w:rsidRPr="005A0AB8" w:rsidRDefault="005A0AB8" w:rsidP="00707689">
      <w:pPr>
        <w:pStyle w:val="a3"/>
        <w:suppressAutoHyphens/>
        <w:spacing w:before="0"/>
        <w:ind w:firstLine="992"/>
        <w:jc w:val="center"/>
        <w:rPr>
          <w:b/>
        </w:rPr>
      </w:pPr>
    </w:p>
    <w:p w:rsidR="005A0AB8" w:rsidRPr="005A0AB8" w:rsidRDefault="005A0AB8" w:rsidP="00707689">
      <w:pPr>
        <w:pStyle w:val="a3"/>
        <w:suppressAutoHyphens/>
        <w:spacing w:before="0"/>
        <w:ind w:firstLine="992"/>
        <w:jc w:val="center"/>
        <w:rPr>
          <w:b/>
        </w:rPr>
      </w:pPr>
    </w:p>
    <w:p w:rsidR="00707689" w:rsidRDefault="00707689" w:rsidP="00707689">
      <w:pPr>
        <w:suppressAutoHyphens/>
        <w:spacing w:after="0" w:line="240" w:lineRule="auto"/>
        <w:ind w:firstLine="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A0AB8" w:rsidRPr="005A0AB8" w:rsidRDefault="005A0AB8" w:rsidP="00707689">
      <w:pPr>
        <w:suppressAutoHyphens/>
        <w:spacing w:after="0" w:line="240" w:lineRule="auto"/>
        <w:ind w:firstLine="99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AB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планирование.</w:t>
      </w:r>
    </w:p>
    <w:p w:rsidR="005A0AB8" w:rsidRPr="005A0AB8" w:rsidRDefault="005A0AB8" w:rsidP="00707689">
      <w:pPr>
        <w:suppressAutoHyphens/>
        <w:spacing w:after="0" w:line="240" w:lineRule="auto"/>
        <w:ind w:firstLine="992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3052"/>
        <w:gridCol w:w="1984"/>
        <w:gridCol w:w="3226"/>
      </w:tblGrid>
      <w:tr w:rsidR="00707689" w:rsidRPr="005A0AB8" w:rsidTr="00707689">
        <w:trPr>
          <w:jc w:val="center"/>
        </w:trPr>
        <w:tc>
          <w:tcPr>
            <w:tcW w:w="459" w:type="dxa"/>
          </w:tcPr>
          <w:p w:rsidR="00707689" w:rsidRPr="005A0AB8" w:rsidRDefault="00707689" w:rsidP="00707689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52" w:type="dxa"/>
          </w:tcPr>
          <w:p w:rsidR="00707689" w:rsidRPr="005A0AB8" w:rsidRDefault="00707689" w:rsidP="00707689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AB8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1984" w:type="dxa"/>
          </w:tcPr>
          <w:p w:rsidR="00707689" w:rsidRPr="005A0AB8" w:rsidRDefault="00707689" w:rsidP="00707689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AB8">
              <w:rPr>
                <w:rFonts w:ascii="Times New Roman" w:hAnsi="Times New Roman"/>
                <w:b/>
                <w:sz w:val="24"/>
                <w:szCs w:val="24"/>
              </w:rPr>
              <w:t>Ко-во часов</w:t>
            </w:r>
          </w:p>
        </w:tc>
        <w:tc>
          <w:tcPr>
            <w:tcW w:w="3226" w:type="dxa"/>
          </w:tcPr>
          <w:p w:rsidR="00707689" w:rsidRPr="005A0AB8" w:rsidRDefault="00707689" w:rsidP="00707689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 </w:t>
            </w:r>
          </w:p>
        </w:tc>
      </w:tr>
      <w:tr w:rsidR="00707689" w:rsidRPr="005A0AB8" w:rsidTr="00707689">
        <w:trPr>
          <w:jc w:val="center"/>
        </w:trPr>
        <w:tc>
          <w:tcPr>
            <w:tcW w:w="459" w:type="dxa"/>
          </w:tcPr>
          <w:p w:rsidR="00707689" w:rsidRPr="005A0AB8" w:rsidRDefault="00707689" w:rsidP="00707689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2" w:type="dxa"/>
          </w:tcPr>
          <w:p w:rsidR="00707689" w:rsidRPr="005A0AB8" w:rsidRDefault="00707689" w:rsidP="00707689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0AB8">
              <w:rPr>
                <w:rFonts w:ascii="Times New Roman" w:hAnsi="Times New Roman" w:cs="Times New Roman"/>
                <w:sz w:val="24"/>
                <w:szCs w:val="24"/>
              </w:rPr>
              <w:t>Общая тема года: «Изобразительное искусство в жизни человека»</w:t>
            </w:r>
          </w:p>
        </w:tc>
        <w:tc>
          <w:tcPr>
            <w:tcW w:w="1984" w:type="dxa"/>
          </w:tcPr>
          <w:p w:rsidR="00707689" w:rsidRPr="00707689" w:rsidRDefault="00707689" w:rsidP="00707689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6" w:type="dxa"/>
          </w:tcPr>
          <w:p w:rsidR="00707689" w:rsidRPr="00707689" w:rsidRDefault="00707689" w:rsidP="00707689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89">
              <w:rPr>
                <w:rFonts w:ascii="Times New Roman" w:hAnsi="Times New Roman"/>
                <w:sz w:val="24"/>
                <w:szCs w:val="24"/>
              </w:rPr>
              <w:t>Практические работы - рисунки</w:t>
            </w:r>
          </w:p>
        </w:tc>
      </w:tr>
      <w:tr w:rsidR="00707689" w:rsidRPr="005A0AB8" w:rsidTr="00707689">
        <w:trPr>
          <w:jc w:val="center"/>
        </w:trPr>
        <w:tc>
          <w:tcPr>
            <w:tcW w:w="459" w:type="dxa"/>
          </w:tcPr>
          <w:p w:rsidR="00707689" w:rsidRPr="005A0AB8" w:rsidRDefault="00707689" w:rsidP="00707689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2" w:type="dxa"/>
          </w:tcPr>
          <w:p w:rsidR="00707689" w:rsidRPr="005A0AB8" w:rsidRDefault="00707689" w:rsidP="00707689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AB8">
              <w:rPr>
                <w:rFonts w:ascii="Times New Roman" w:hAnsi="Times New Roman"/>
                <w:sz w:val="24"/>
                <w:szCs w:val="24"/>
              </w:rPr>
              <w:t xml:space="preserve">«Изображение фигуры человека и образ человека» </w:t>
            </w:r>
          </w:p>
        </w:tc>
        <w:tc>
          <w:tcPr>
            <w:tcW w:w="1984" w:type="dxa"/>
          </w:tcPr>
          <w:p w:rsidR="00707689" w:rsidRPr="005A0AB8" w:rsidRDefault="00707689" w:rsidP="00707689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6" w:type="dxa"/>
          </w:tcPr>
          <w:p w:rsidR="00707689" w:rsidRPr="005A0AB8" w:rsidRDefault="00707689" w:rsidP="00707689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89">
              <w:rPr>
                <w:rFonts w:ascii="Times New Roman" w:hAnsi="Times New Roman"/>
                <w:sz w:val="24"/>
                <w:szCs w:val="24"/>
              </w:rPr>
              <w:t>Практические работы - рисунки</w:t>
            </w:r>
          </w:p>
        </w:tc>
      </w:tr>
      <w:tr w:rsidR="00707689" w:rsidRPr="005A0AB8" w:rsidTr="00707689">
        <w:trPr>
          <w:jc w:val="center"/>
        </w:trPr>
        <w:tc>
          <w:tcPr>
            <w:tcW w:w="459" w:type="dxa"/>
          </w:tcPr>
          <w:p w:rsidR="00707689" w:rsidRPr="005A0AB8" w:rsidRDefault="00707689" w:rsidP="00707689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52" w:type="dxa"/>
          </w:tcPr>
          <w:p w:rsidR="00707689" w:rsidRPr="005A0AB8" w:rsidRDefault="00707689" w:rsidP="00707689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AB8">
              <w:rPr>
                <w:rFonts w:ascii="Times New Roman" w:hAnsi="Times New Roman"/>
                <w:sz w:val="24"/>
                <w:szCs w:val="24"/>
              </w:rPr>
              <w:t>«Поэзия повседневности»</w:t>
            </w:r>
          </w:p>
        </w:tc>
        <w:tc>
          <w:tcPr>
            <w:tcW w:w="1984" w:type="dxa"/>
          </w:tcPr>
          <w:p w:rsidR="00707689" w:rsidRPr="005A0AB8" w:rsidRDefault="00707689" w:rsidP="00707689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A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26" w:type="dxa"/>
          </w:tcPr>
          <w:p w:rsidR="00707689" w:rsidRPr="005A0AB8" w:rsidRDefault="00707689" w:rsidP="00707689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89">
              <w:rPr>
                <w:rFonts w:ascii="Times New Roman" w:hAnsi="Times New Roman"/>
                <w:sz w:val="24"/>
                <w:szCs w:val="24"/>
              </w:rPr>
              <w:t>Практические работы - рисунки</w:t>
            </w:r>
          </w:p>
        </w:tc>
      </w:tr>
      <w:tr w:rsidR="00707689" w:rsidRPr="005A0AB8" w:rsidTr="00707689">
        <w:trPr>
          <w:jc w:val="center"/>
        </w:trPr>
        <w:tc>
          <w:tcPr>
            <w:tcW w:w="459" w:type="dxa"/>
          </w:tcPr>
          <w:p w:rsidR="00707689" w:rsidRPr="005A0AB8" w:rsidRDefault="00707689" w:rsidP="00707689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52" w:type="dxa"/>
          </w:tcPr>
          <w:p w:rsidR="00707689" w:rsidRPr="005A0AB8" w:rsidRDefault="00707689" w:rsidP="00707689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AB8">
              <w:rPr>
                <w:rFonts w:ascii="Times New Roman" w:hAnsi="Times New Roman"/>
                <w:sz w:val="24"/>
                <w:szCs w:val="24"/>
              </w:rPr>
              <w:t>«Великие темы жизни»</w:t>
            </w:r>
          </w:p>
        </w:tc>
        <w:tc>
          <w:tcPr>
            <w:tcW w:w="1984" w:type="dxa"/>
          </w:tcPr>
          <w:p w:rsidR="00707689" w:rsidRPr="005A0AB8" w:rsidRDefault="00707689" w:rsidP="00707689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AB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26" w:type="dxa"/>
          </w:tcPr>
          <w:p w:rsidR="00707689" w:rsidRPr="005A0AB8" w:rsidRDefault="00707689" w:rsidP="00707689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89">
              <w:rPr>
                <w:rFonts w:ascii="Times New Roman" w:hAnsi="Times New Roman"/>
                <w:sz w:val="24"/>
                <w:szCs w:val="24"/>
              </w:rPr>
              <w:t>Практические работы - рисунки</w:t>
            </w:r>
          </w:p>
        </w:tc>
      </w:tr>
      <w:tr w:rsidR="00707689" w:rsidRPr="005A0AB8" w:rsidTr="00707689">
        <w:trPr>
          <w:jc w:val="center"/>
        </w:trPr>
        <w:tc>
          <w:tcPr>
            <w:tcW w:w="459" w:type="dxa"/>
          </w:tcPr>
          <w:p w:rsidR="00707689" w:rsidRPr="005A0AB8" w:rsidRDefault="00707689" w:rsidP="00707689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52" w:type="dxa"/>
          </w:tcPr>
          <w:p w:rsidR="00707689" w:rsidRPr="005A0AB8" w:rsidRDefault="00707689" w:rsidP="00707689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AB8">
              <w:rPr>
                <w:rFonts w:ascii="Times New Roman" w:hAnsi="Times New Roman"/>
                <w:sz w:val="24"/>
                <w:szCs w:val="24"/>
              </w:rPr>
              <w:t>«Реальность жизни и художественный образ».</w:t>
            </w:r>
          </w:p>
        </w:tc>
        <w:tc>
          <w:tcPr>
            <w:tcW w:w="1984" w:type="dxa"/>
          </w:tcPr>
          <w:p w:rsidR="00707689" w:rsidRPr="005A0AB8" w:rsidRDefault="00707689" w:rsidP="00707689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0A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6" w:type="dxa"/>
          </w:tcPr>
          <w:p w:rsidR="00707689" w:rsidRPr="005A0AB8" w:rsidRDefault="00707689" w:rsidP="00707689">
            <w:pPr>
              <w:pStyle w:val="a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7689">
              <w:rPr>
                <w:rFonts w:ascii="Times New Roman" w:hAnsi="Times New Roman"/>
                <w:sz w:val="24"/>
                <w:szCs w:val="24"/>
              </w:rPr>
              <w:t>Практические работы - рисунки</w:t>
            </w:r>
          </w:p>
        </w:tc>
      </w:tr>
      <w:tr w:rsidR="00707689" w:rsidRPr="005A0AB8" w:rsidTr="00707689">
        <w:trPr>
          <w:jc w:val="center"/>
        </w:trPr>
        <w:tc>
          <w:tcPr>
            <w:tcW w:w="459" w:type="dxa"/>
          </w:tcPr>
          <w:p w:rsidR="00707689" w:rsidRPr="005A0AB8" w:rsidRDefault="00707689" w:rsidP="00707689">
            <w:pPr>
              <w:pStyle w:val="a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2" w:type="dxa"/>
          </w:tcPr>
          <w:p w:rsidR="00707689" w:rsidRPr="005A0AB8" w:rsidRDefault="00707689" w:rsidP="00707689">
            <w:pPr>
              <w:pStyle w:val="a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A0AB8">
              <w:rPr>
                <w:rFonts w:ascii="Times New Roman" w:hAnsi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1984" w:type="dxa"/>
          </w:tcPr>
          <w:p w:rsidR="00707689" w:rsidRPr="005A0AB8" w:rsidRDefault="00707689" w:rsidP="00707689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0AB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226" w:type="dxa"/>
          </w:tcPr>
          <w:p w:rsidR="00707689" w:rsidRPr="005A0AB8" w:rsidRDefault="00707689" w:rsidP="00707689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A0AB8" w:rsidRPr="005A0AB8" w:rsidRDefault="005A0AB8" w:rsidP="00707689">
      <w:pPr>
        <w:pStyle w:val="a5"/>
        <w:ind w:firstLine="99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A0AB8" w:rsidRPr="005A0AB8" w:rsidRDefault="005A0AB8" w:rsidP="005A0AB8">
      <w:pPr>
        <w:pStyle w:val="a3"/>
        <w:suppressAutoHyphens/>
        <w:spacing w:before="0" w:line="276" w:lineRule="auto"/>
        <w:jc w:val="both"/>
      </w:pPr>
    </w:p>
    <w:p w:rsidR="005A0AB8" w:rsidRPr="005A0AB8" w:rsidRDefault="005A0AB8" w:rsidP="005A0AB8">
      <w:pPr>
        <w:ind w:left="-567" w:right="424"/>
        <w:rPr>
          <w:rFonts w:ascii="Times New Roman" w:hAnsi="Times New Roman" w:cs="Times New Roman"/>
          <w:sz w:val="24"/>
          <w:szCs w:val="24"/>
        </w:rPr>
      </w:pPr>
    </w:p>
    <w:p w:rsidR="005A0AB8" w:rsidRPr="005A0AB8" w:rsidRDefault="005A0AB8" w:rsidP="005A0AB8">
      <w:pPr>
        <w:tabs>
          <w:tab w:val="left" w:pos="993"/>
        </w:tabs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5A0AB8" w:rsidRPr="005A0AB8" w:rsidRDefault="005A0AB8" w:rsidP="005A0AB8">
      <w:pPr>
        <w:tabs>
          <w:tab w:val="left" w:pos="993"/>
        </w:tabs>
        <w:jc w:val="center"/>
        <w:rPr>
          <w:rFonts w:ascii="Times New Roman" w:hAnsi="Times New Roman" w:cs="Times New Roman"/>
          <w:b/>
          <w:kern w:val="2"/>
          <w:sz w:val="24"/>
          <w:szCs w:val="24"/>
        </w:rPr>
      </w:pPr>
    </w:p>
    <w:p w:rsidR="005A0AB8" w:rsidRDefault="005A0AB8" w:rsidP="005A0AB8">
      <w:pPr>
        <w:tabs>
          <w:tab w:val="left" w:pos="993"/>
        </w:tabs>
        <w:jc w:val="center"/>
        <w:rPr>
          <w:b/>
          <w:kern w:val="2"/>
          <w:sz w:val="28"/>
        </w:rPr>
      </w:pPr>
    </w:p>
    <w:p w:rsidR="005A0AB8" w:rsidRDefault="005A0AB8" w:rsidP="005A0AB8">
      <w:pPr>
        <w:tabs>
          <w:tab w:val="left" w:pos="993"/>
        </w:tabs>
        <w:jc w:val="center"/>
        <w:rPr>
          <w:b/>
          <w:kern w:val="2"/>
          <w:sz w:val="28"/>
        </w:rPr>
      </w:pPr>
    </w:p>
    <w:p w:rsidR="005A0AB8" w:rsidRDefault="005A0AB8" w:rsidP="005A0AB8">
      <w:pPr>
        <w:tabs>
          <w:tab w:val="left" w:pos="993"/>
        </w:tabs>
        <w:jc w:val="center"/>
        <w:rPr>
          <w:b/>
          <w:kern w:val="2"/>
          <w:sz w:val="28"/>
        </w:rPr>
      </w:pPr>
    </w:p>
    <w:p w:rsidR="005A0AB8" w:rsidRDefault="005A0AB8" w:rsidP="005A0AB8">
      <w:pPr>
        <w:tabs>
          <w:tab w:val="left" w:pos="993"/>
        </w:tabs>
        <w:jc w:val="center"/>
        <w:rPr>
          <w:b/>
          <w:kern w:val="2"/>
          <w:sz w:val="28"/>
        </w:rPr>
      </w:pPr>
    </w:p>
    <w:p w:rsidR="005A0AB8" w:rsidRDefault="005A0AB8" w:rsidP="005A0AB8">
      <w:pPr>
        <w:tabs>
          <w:tab w:val="left" w:pos="993"/>
        </w:tabs>
        <w:ind w:right="-851"/>
        <w:jc w:val="center"/>
        <w:rPr>
          <w:b/>
          <w:kern w:val="2"/>
          <w:sz w:val="28"/>
        </w:rPr>
      </w:pPr>
    </w:p>
    <w:p w:rsidR="005A0AB8" w:rsidRDefault="005A0AB8" w:rsidP="005A0AB8">
      <w:pPr>
        <w:tabs>
          <w:tab w:val="left" w:pos="993"/>
        </w:tabs>
        <w:ind w:right="-851"/>
        <w:jc w:val="center"/>
        <w:rPr>
          <w:b/>
          <w:kern w:val="2"/>
          <w:sz w:val="28"/>
        </w:rPr>
      </w:pPr>
    </w:p>
    <w:p w:rsidR="005A0AB8" w:rsidRDefault="005A0AB8" w:rsidP="005A0AB8">
      <w:pPr>
        <w:tabs>
          <w:tab w:val="left" w:pos="993"/>
        </w:tabs>
        <w:ind w:right="-851"/>
        <w:jc w:val="center"/>
        <w:rPr>
          <w:b/>
          <w:kern w:val="2"/>
          <w:sz w:val="28"/>
        </w:rPr>
      </w:pPr>
    </w:p>
    <w:p w:rsidR="005A0AB8" w:rsidRDefault="005A0AB8" w:rsidP="005A0AB8">
      <w:pPr>
        <w:tabs>
          <w:tab w:val="left" w:pos="993"/>
        </w:tabs>
        <w:ind w:right="-851"/>
        <w:jc w:val="center"/>
        <w:rPr>
          <w:b/>
          <w:kern w:val="2"/>
          <w:sz w:val="28"/>
        </w:rPr>
      </w:pPr>
    </w:p>
    <w:p w:rsidR="005A0AB8" w:rsidRDefault="005A0AB8">
      <w:pPr>
        <w:sectPr w:rsidR="005A0AB8" w:rsidSect="00CF0D1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br w:type="page"/>
      </w:r>
    </w:p>
    <w:p w:rsidR="00AA400A" w:rsidRPr="00707689" w:rsidRDefault="00AA400A" w:rsidP="00707689">
      <w:pPr>
        <w:tabs>
          <w:tab w:val="left" w:pos="993"/>
        </w:tabs>
        <w:jc w:val="center"/>
        <w:rPr>
          <w:rFonts w:ascii="Times New Roman" w:hAnsi="Times New Roman" w:cs="Times New Roman"/>
          <w:b/>
          <w:kern w:val="2"/>
          <w:sz w:val="28"/>
        </w:rPr>
      </w:pPr>
      <w:r w:rsidRPr="00AA400A">
        <w:rPr>
          <w:rFonts w:ascii="Times New Roman" w:hAnsi="Times New Roman" w:cs="Times New Roman"/>
          <w:b/>
          <w:kern w:val="2"/>
          <w:sz w:val="28"/>
        </w:rPr>
        <w:lastRenderedPageBreak/>
        <w:t>Содержание учебного предмета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567"/>
        <w:gridCol w:w="5811"/>
        <w:gridCol w:w="6740"/>
      </w:tblGrid>
      <w:tr w:rsidR="00AA400A" w:rsidRPr="00AA400A" w:rsidTr="00D818BF">
        <w:tc>
          <w:tcPr>
            <w:tcW w:w="675" w:type="dxa"/>
          </w:tcPr>
          <w:p w:rsidR="00AA400A" w:rsidRPr="00AA400A" w:rsidRDefault="00AA400A" w:rsidP="004C0E44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993" w:type="dxa"/>
          </w:tcPr>
          <w:p w:rsidR="00AA400A" w:rsidRPr="00AA400A" w:rsidRDefault="00AA400A" w:rsidP="004C0E44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567" w:type="dxa"/>
          </w:tcPr>
          <w:p w:rsidR="00AA400A" w:rsidRPr="00AA400A" w:rsidRDefault="00AA400A" w:rsidP="004C0E44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часов</w:t>
            </w:r>
          </w:p>
        </w:tc>
        <w:tc>
          <w:tcPr>
            <w:tcW w:w="5811" w:type="dxa"/>
          </w:tcPr>
          <w:p w:rsidR="00AA400A" w:rsidRPr="00AA400A" w:rsidRDefault="00AA400A" w:rsidP="004C0E44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Содержание</w:t>
            </w:r>
          </w:p>
        </w:tc>
        <w:tc>
          <w:tcPr>
            <w:tcW w:w="6740" w:type="dxa"/>
          </w:tcPr>
          <w:p w:rsidR="00AA400A" w:rsidRPr="00AA400A" w:rsidRDefault="00AA400A" w:rsidP="004C0E44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Планируемые результаты </w:t>
            </w:r>
          </w:p>
          <w:p w:rsidR="00AA400A" w:rsidRPr="00AA400A" w:rsidRDefault="00AA400A" w:rsidP="004C0E44">
            <w:pPr>
              <w:contextualSpacing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обучения</w:t>
            </w:r>
          </w:p>
        </w:tc>
      </w:tr>
      <w:tr w:rsidR="00AA400A" w:rsidRPr="00AA400A" w:rsidTr="00D818BF">
        <w:tc>
          <w:tcPr>
            <w:tcW w:w="14786" w:type="dxa"/>
            <w:gridSpan w:val="5"/>
          </w:tcPr>
          <w:p w:rsidR="00AA400A" w:rsidRPr="00AA400A" w:rsidRDefault="00AA400A" w:rsidP="004C0E4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sz w:val="24"/>
                <w:szCs w:val="24"/>
              </w:rPr>
              <w:t>Общая тема года</w:t>
            </w:r>
            <w:r w:rsidRPr="00AA400A">
              <w:rPr>
                <w:rFonts w:ascii="Times New Roman" w:hAnsi="Times New Roman" w:cs="Times New Roman"/>
                <w:b/>
                <w:sz w:val="24"/>
                <w:szCs w:val="24"/>
              </w:rPr>
              <w:t>: «Изобразительное искусство в жизни человека»</w:t>
            </w:r>
          </w:p>
          <w:p w:rsidR="00AA400A" w:rsidRPr="00AA400A" w:rsidRDefault="00AA400A" w:rsidP="004C0E44">
            <w:pPr>
              <w:pStyle w:val="HTML"/>
              <w:ind w:firstLine="539"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AA400A" w:rsidRPr="00AA400A" w:rsidTr="00CF0D12">
        <w:tc>
          <w:tcPr>
            <w:tcW w:w="675" w:type="dxa"/>
          </w:tcPr>
          <w:p w:rsidR="00AA400A" w:rsidRPr="00AA400A" w:rsidRDefault="00AA400A" w:rsidP="004C0E4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A400A" w:rsidRPr="00AA400A" w:rsidRDefault="00AA400A" w:rsidP="004C0E44">
            <w:pPr>
              <w:pStyle w:val="a3"/>
              <w:tabs>
                <w:tab w:val="left" w:pos="720"/>
              </w:tabs>
              <w:spacing w:before="0"/>
              <w:ind w:left="0"/>
              <w:jc w:val="both"/>
              <w:rPr>
                <w:bCs/>
                <w:iCs/>
              </w:rPr>
            </w:pPr>
            <w:r w:rsidRPr="00AA400A">
              <w:t>Изображение фигуры человека и образ человека</w:t>
            </w:r>
          </w:p>
        </w:tc>
        <w:tc>
          <w:tcPr>
            <w:tcW w:w="567" w:type="dxa"/>
          </w:tcPr>
          <w:p w:rsidR="00AA400A" w:rsidRPr="00AA400A" w:rsidRDefault="00AA400A" w:rsidP="004C0E44">
            <w:pPr>
              <w:pStyle w:val="a3"/>
              <w:tabs>
                <w:tab w:val="left" w:pos="720"/>
              </w:tabs>
              <w:spacing w:before="0"/>
              <w:ind w:left="0" w:right="-6"/>
              <w:jc w:val="center"/>
              <w:rPr>
                <w:bCs/>
              </w:rPr>
            </w:pPr>
            <w:r w:rsidRPr="00AA400A">
              <w:rPr>
                <w:bCs/>
              </w:rPr>
              <w:t>9</w:t>
            </w:r>
          </w:p>
        </w:tc>
        <w:tc>
          <w:tcPr>
            <w:tcW w:w="5811" w:type="dxa"/>
          </w:tcPr>
          <w:p w:rsidR="00CF0D12" w:rsidRDefault="00AA400A" w:rsidP="004C0E44">
            <w:pPr>
              <w:pStyle w:val="21"/>
              <w:spacing w:before="0" w:after="0" w:line="240" w:lineRule="auto"/>
              <w:ind w:right="120"/>
              <w:contextualSpacing/>
              <w:jc w:val="left"/>
              <w:rPr>
                <w:rStyle w:val="FontStyle64"/>
                <w:b w:val="0"/>
                <w:sz w:val="24"/>
                <w:szCs w:val="24"/>
              </w:rPr>
            </w:pPr>
            <w:r w:rsidRPr="004C0E44">
              <w:rPr>
                <w:rStyle w:val="211"/>
                <w:rFonts w:cs="Times New Roman"/>
                <w:sz w:val="24"/>
                <w:szCs w:val="24"/>
              </w:rPr>
              <w:t>Изображение человека – творца, многообразие профессий.</w:t>
            </w:r>
            <w:r w:rsidR="004C0E44">
              <w:rPr>
                <w:rStyle w:val="211"/>
                <w:rFonts w:cs="Times New Roman"/>
                <w:sz w:val="24"/>
                <w:szCs w:val="24"/>
              </w:rPr>
              <w:t xml:space="preserve"> </w:t>
            </w:r>
            <w:r w:rsidRPr="004C0E44">
              <w:rPr>
                <w:rStyle w:val="FontStyle45"/>
                <w:sz w:val="24"/>
                <w:szCs w:val="24"/>
              </w:rPr>
              <w:t>Изображение фигуры человека в истории искусства</w:t>
            </w:r>
            <w:r w:rsidR="004C0E44" w:rsidRPr="004C0E44">
              <w:rPr>
                <w:rStyle w:val="FontStyle45"/>
                <w:sz w:val="24"/>
                <w:szCs w:val="24"/>
              </w:rPr>
              <w:t xml:space="preserve">. </w:t>
            </w:r>
            <w:r w:rsidRPr="004C0E44">
              <w:rPr>
                <w:rStyle w:val="FontStyle45"/>
                <w:sz w:val="24"/>
                <w:szCs w:val="24"/>
              </w:rPr>
              <w:t xml:space="preserve">Пропорции </w:t>
            </w:r>
            <w:r w:rsidR="004C0E44" w:rsidRPr="004C0E44">
              <w:rPr>
                <w:rStyle w:val="FontStyle64"/>
                <w:b w:val="0"/>
                <w:sz w:val="24"/>
                <w:szCs w:val="24"/>
              </w:rPr>
              <w:t xml:space="preserve">и строение фигуры человека. </w:t>
            </w:r>
          </w:p>
          <w:p w:rsidR="00CF0D12" w:rsidRDefault="00AA400A" w:rsidP="004C0E44">
            <w:pPr>
              <w:pStyle w:val="21"/>
              <w:spacing w:before="0" w:after="0" w:line="240" w:lineRule="auto"/>
              <w:ind w:right="120"/>
              <w:contextualSpacing/>
              <w:jc w:val="left"/>
              <w:rPr>
                <w:rStyle w:val="FontStyle64"/>
                <w:b w:val="0"/>
                <w:sz w:val="24"/>
                <w:szCs w:val="24"/>
              </w:rPr>
            </w:pPr>
            <w:r w:rsidRPr="004C0E44">
              <w:rPr>
                <w:rStyle w:val="FontStyle64"/>
                <w:b w:val="0"/>
                <w:sz w:val="24"/>
                <w:szCs w:val="24"/>
              </w:rPr>
              <w:t>Лепка фигуры человека</w:t>
            </w:r>
            <w:r w:rsidR="004C0E44" w:rsidRPr="004C0E44">
              <w:rPr>
                <w:rStyle w:val="FontStyle64"/>
                <w:b w:val="0"/>
                <w:sz w:val="24"/>
                <w:szCs w:val="24"/>
              </w:rPr>
              <w:t xml:space="preserve">. </w:t>
            </w:r>
            <w:r w:rsidRPr="004C0E44">
              <w:rPr>
                <w:rStyle w:val="FontStyle64"/>
                <w:b w:val="0"/>
                <w:sz w:val="24"/>
                <w:szCs w:val="24"/>
              </w:rPr>
              <w:t>Набросок фигуры человека с натуры</w:t>
            </w:r>
            <w:r w:rsidR="004C0E44" w:rsidRPr="004C0E44">
              <w:rPr>
                <w:rStyle w:val="FontStyle64"/>
                <w:b w:val="0"/>
                <w:sz w:val="24"/>
                <w:szCs w:val="24"/>
              </w:rPr>
              <w:t xml:space="preserve">. </w:t>
            </w:r>
          </w:p>
          <w:p w:rsidR="00AA400A" w:rsidRPr="004C0E44" w:rsidRDefault="00AA400A" w:rsidP="004C0E44">
            <w:pPr>
              <w:pStyle w:val="21"/>
              <w:spacing w:before="0" w:after="0" w:line="240" w:lineRule="auto"/>
              <w:ind w:right="120"/>
              <w:contextualSpacing/>
              <w:jc w:val="left"/>
              <w:rPr>
                <w:rStyle w:val="FontStyle64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4C0E44">
              <w:rPr>
                <w:rStyle w:val="FontStyle64"/>
                <w:b w:val="0"/>
                <w:sz w:val="24"/>
                <w:szCs w:val="24"/>
              </w:rPr>
              <w:t xml:space="preserve">Понимание красоты человека в европейском </w:t>
            </w:r>
            <w:r w:rsidRPr="004C0E44">
              <w:rPr>
                <w:rStyle w:val="FontStyle54"/>
                <w:b w:val="0"/>
                <w:sz w:val="24"/>
                <w:szCs w:val="24"/>
              </w:rPr>
              <w:t xml:space="preserve">и </w:t>
            </w:r>
            <w:r w:rsidRPr="004C0E44">
              <w:rPr>
                <w:rStyle w:val="FontStyle64"/>
                <w:b w:val="0"/>
                <w:sz w:val="24"/>
                <w:szCs w:val="24"/>
              </w:rPr>
              <w:t>русском искусстве</w:t>
            </w:r>
          </w:p>
          <w:p w:rsidR="00AA400A" w:rsidRPr="00AA400A" w:rsidRDefault="00AA400A" w:rsidP="004C0E44">
            <w:pPr>
              <w:pStyle w:val="Style10"/>
              <w:widowControl/>
              <w:spacing w:line="240" w:lineRule="auto"/>
              <w:contextualSpacing/>
              <w:jc w:val="left"/>
              <w:rPr>
                <w:b/>
                <w:shd w:val="clear" w:color="auto" w:fill="FFFFFF"/>
              </w:rPr>
            </w:pPr>
          </w:p>
        </w:tc>
        <w:tc>
          <w:tcPr>
            <w:tcW w:w="6740" w:type="dxa"/>
          </w:tcPr>
          <w:p w:rsidR="00AA400A" w:rsidRDefault="00AA400A" w:rsidP="00CF0D1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  <w:p w:rsidR="00AA400A" w:rsidRPr="00AA400A" w:rsidRDefault="00AA400A" w:rsidP="00CF0D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sz w:val="24"/>
                <w:szCs w:val="24"/>
              </w:rPr>
              <w:t>- формирование художественного вкуса как способности чувствовать и воспринимать пластические искусства во всем многообразии их видов и жанров;</w:t>
            </w:r>
          </w:p>
          <w:p w:rsidR="00AA400A" w:rsidRDefault="00AA400A" w:rsidP="00CF0D12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sz w:val="24"/>
                <w:szCs w:val="24"/>
              </w:rPr>
              <w:t>- формирование коммуникативной компетентности в общении и сотрудничестве со сверстниками, взрослыми в процессе образоват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ельной, творческой деятельности</w:t>
            </w:r>
          </w:p>
          <w:p w:rsidR="00AA400A" w:rsidRDefault="00AA400A" w:rsidP="00CF0D12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AA400A" w:rsidRPr="00AA400A" w:rsidRDefault="00AA400A" w:rsidP="00CF0D12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познанию;</w:t>
            </w:r>
          </w:p>
          <w:p w:rsidR="00AA400A" w:rsidRPr="00AA400A" w:rsidRDefault="00AA400A" w:rsidP="00CF0D12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навыков самостоятельной работы при выполнении практических творческих работ;</w:t>
            </w:r>
          </w:p>
          <w:p w:rsidR="00AA400A" w:rsidRPr="00AA400A" w:rsidRDefault="00AA400A" w:rsidP="00CF0D12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sz w:val="24"/>
                <w:szCs w:val="24"/>
              </w:rPr>
              <w:t>- готовность к осознанному выбору дальнейшей образовательной траектории;</w:t>
            </w:r>
          </w:p>
          <w:p w:rsidR="00AA400A" w:rsidRDefault="00AA400A" w:rsidP="00CF0D12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sz w:val="24"/>
                <w:szCs w:val="24"/>
              </w:rPr>
              <w:t>в познавательной сфере:</w:t>
            </w:r>
          </w:p>
          <w:p w:rsidR="00AA400A" w:rsidRDefault="00AA400A" w:rsidP="00CF0D12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sz w:val="24"/>
                <w:szCs w:val="24"/>
              </w:rPr>
              <w:t>- формирование целостного мировоззрения, учитывающего культурное, языковое, духовное многообразие современного мира;</w:t>
            </w:r>
          </w:p>
          <w:p w:rsidR="00AA400A" w:rsidRPr="00AA400A" w:rsidRDefault="00AA400A" w:rsidP="00CF0D12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познавать мир через образы и формы </w:t>
            </w:r>
            <w:r w:rsidRPr="00AA4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изобразительного искусства.</w:t>
            </w:r>
          </w:p>
          <w:p w:rsidR="00AA400A" w:rsidRPr="00AA400A" w:rsidRDefault="00AA400A" w:rsidP="00CF0D12">
            <w:pPr>
              <w:pStyle w:val="21"/>
              <w:spacing w:before="0" w:after="0" w:line="240" w:lineRule="auto"/>
              <w:ind w:right="20" w:firstLine="709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AA400A">
              <w:rPr>
                <w:rStyle w:val="20"/>
                <w:rFonts w:cs="Times New Roman"/>
                <w:b/>
                <w:sz w:val="24"/>
                <w:szCs w:val="24"/>
              </w:rPr>
              <w:t>Метапредметные результаты</w:t>
            </w:r>
          </w:p>
          <w:p w:rsidR="00AA400A" w:rsidRDefault="00AA400A" w:rsidP="00CF0D12">
            <w:pPr>
              <w:pStyle w:val="21"/>
              <w:spacing w:before="0" w:after="0" w:line="240" w:lineRule="auto"/>
              <w:ind w:right="20"/>
              <w:contextualSpacing/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AA400A">
              <w:rPr>
                <w:rFonts w:cs="Times New Roman"/>
                <w:b w:val="0"/>
                <w:sz w:val="24"/>
                <w:szCs w:val="24"/>
              </w:rPr>
              <w:t xml:space="preserve"> - умение самостоятельно определять цели своего обучения, ставить и формулировать для себя новые задачи в учёбе и познавательной де</w:t>
            </w:r>
            <w:r w:rsidRPr="00AA400A">
              <w:rPr>
                <w:rFonts w:cs="Times New Roman"/>
                <w:b w:val="0"/>
                <w:sz w:val="24"/>
                <w:szCs w:val="24"/>
              </w:rPr>
              <w:softHyphen/>
              <w:t>ятельности, развивать мотивы и интересы сво</w:t>
            </w:r>
            <w:r>
              <w:rPr>
                <w:rFonts w:cs="Times New Roman"/>
                <w:b w:val="0"/>
                <w:sz w:val="24"/>
                <w:szCs w:val="24"/>
              </w:rPr>
              <w:t>ей познавательной де</w:t>
            </w:r>
            <w:r>
              <w:rPr>
                <w:rFonts w:cs="Times New Roman"/>
                <w:b w:val="0"/>
                <w:sz w:val="24"/>
                <w:szCs w:val="24"/>
              </w:rPr>
              <w:softHyphen/>
              <w:t>ятельности</w:t>
            </w:r>
          </w:p>
          <w:p w:rsidR="00AA400A" w:rsidRDefault="00AA400A" w:rsidP="00CF0D12">
            <w:pPr>
              <w:pStyle w:val="21"/>
              <w:spacing w:before="0" w:after="0" w:line="240" w:lineRule="auto"/>
              <w:ind w:right="20"/>
              <w:contextualSpacing/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AA400A">
              <w:rPr>
                <w:rFonts w:cs="Times New Roman"/>
                <w:b w:val="0"/>
                <w:sz w:val="24"/>
                <w:szCs w:val="24"/>
              </w:rPr>
      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AA400A" w:rsidRPr="00AA400A" w:rsidRDefault="00AA400A" w:rsidP="00CF0D12">
            <w:pPr>
              <w:pStyle w:val="21"/>
              <w:spacing w:before="0" w:after="0" w:line="240" w:lineRule="auto"/>
              <w:ind w:right="20"/>
              <w:contextualSpacing/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AA400A">
              <w:rPr>
                <w:rFonts w:cs="Times New Roman"/>
                <w:b w:val="0"/>
                <w:sz w:val="24"/>
                <w:szCs w:val="24"/>
              </w:rPr>
              <w:t>-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                в соответ</w:t>
            </w:r>
            <w:r w:rsidRPr="00AA400A">
              <w:rPr>
                <w:rFonts w:cs="Times New Roman"/>
                <w:b w:val="0"/>
                <w:sz w:val="24"/>
                <w:szCs w:val="24"/>
              </w:rPr>
              <w:softHyphen/>
              <w:t>ствии с изменяющейся ситуацией;</w:t>
            </w:r>
          </w:p>
          <w:p w:rsidR="00AA400A" w:rsidRPr="00AA400A" w:rsidRDefault="00AA400A" w:rsidP="00CF0D12">
            <w:pPr>
              <w:pStyle w:val="a8"/>
              <w:shd w:val="clear" w:color="auto" w:fill="FFFFFF"/>
              <w:tabs>
                <w:tab w:val="left" w:pos="284"/>
                <w:tab w:val="left" w:pos="1134"/>
              </w:tabs>
              <w:spacing w:after="0"/>
              <w:ind w:right="20"/>
              <w:contextualSpacing/>
              <w:jc w:val="both"/>
            </w:pPr>
            <w:r w:rsidRPr="00AA400A">
              <w:t>- умение оценивать правильность выполнения учебной задачи, собственные возможности ее решения;</w:t>
            </w:r>
          </w:p>
          <w:p w:rsidR="00AA400A" w:rsidRPr="00AA400A" w:rsidRDefault="00AA400A" w:rsidP="00CF0D12">
            <w:pPr>
              <w:pStyle w:val="a8"/>
              <w:shd w:val="clear" w:color="auto" w:fill="FFFFFF"/>
              <w:tabs>
                <w:tab w:val="left" w:pos="284"/>
                <w:tab w:val="left" w:pos="1134"/>
              </w:tabs>
              <w:spacing w:after="0"/>
              <w:ind w:right="20"/>
              <w:contextualSpacing/>
              <w:jc w:val="both"/>
            </w:pPr>
            <w:r w:rsidRPr="00AA400A">
              <w:t xml:space="preserve"> - владение основами самоконтроля,</w:t>
            </w:r>
            <w:r>
              <w:t xml:space="preserve"> самооценки, принятия решений и</w:t>
            </w:r>
            <w:r w:rsidRPr="00AA400A">
              <w:t xml:space="preserve"> осуществления осознанного выбора в учебной и познавательной деятельности;</w:t>
            </w:r>
          </w:p>
          <w:p w:rsidR="00AA400A" w:rsidRPr="00AA400A" w:rsidRDefault="004C0E44" w:rsidP="00CF0D12">
            <w:pPr>
              <w:pStyle w:val="a8"/>
              <w:shd w:val="clear" w:color="auto" w:fill="FFFFFF"/>
              <w:tabs>
                <w:tab w:val="left" w:pos="284"/>
                <w:tab w:val="left" w:pos="1134"/>
              </w:tabs>
              <w:spacing w:after="0"/>
              <w:ind w:right="20"/>
              <w:contextualSpacing/>
              <w:jc w:val="both"/>
            </w:pPr>
            <w:r>
              <w:t xml:space="preserve"> - </w:t>
            </w:r>
            <w:r w:rsidR="00AA400A" w:rsidRPr="00AA400A">
              <w:t xml:space="preserve">организовывать учебное сотрудничество и совместную </w:t>
            </w:r>
            <w:r w:rsidR="00AA400A">
              <w:t>дея</w:t>
            </w:r>
            <w:r w:rsidR="00AA400A">
              <w:softHyphen/>
              <w:t xml:space="preserve">тельность </w:t>
            </w:r>
            <w:r w:rsidR="00AA400A" w:rsidRPr="00AA400A">
              <w:t>с учителем и сверстниками; работать индивидуально и в группе: находить общее решение и разрешать конфликты на осно</w:t>
            </w:r>
            <w:r w:rsidR="00AA400A" w:rsidRPr="00AA400A">
              <w:softHyphen/>
              <w:t>ве согласования позиций и учета интересов; формулировать, аргу</w:t>
            </w:r>
            <w:r w:rsidR="00AA400A" w:rsidRPr="00AA400A">
              <w:softHyphen/>
              <w:t>менти</w:t>
            </w:r>
            <w:r>
              <w:t>ровать и отстаивать свое мнение.</w:t>
            </w:r>
          </w:p>
          <w:p w:rsidR="00AA400A" w:rsidRPr="00AA400A" w:rsidRDefault="00AA400A" w:rsidP="00CF0D12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A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  <w:p w:rsidR="00AA400A" w:rsidRPr="00AA400A" w:rsidRDefault="00AA400A" w:rsidP="00CF0D12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sz w:val="24"/>
                <w:szCs w:val="24"/>
              </w:rPr>
              <w:t xml:space="preserve">   в познавательной сфере:</w:t>
            </w:r>
          </w:p>
          <w:p w:rsidR="00AA400A" w:rsidRPr="00AA400A" w:rsidRDefault="00AA400A" w:rsidP="00CF0D12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sz w:val="24"/>
                <w:szCs w:val="24"/>
              </w:rPr>
              <w:t>- познавать мир через визуальный художественный образ,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дставлять место</w:t>
            </w:r>
            <w:r w:rsidRPr="00AA400A">
              <w:rPr>
                <w:rFonts w:ascii="Times New Roman" w:hAnsi="Times New Roman" w:cs="Times New Roman"/>
                <w:sz w:val="24"/>
                <w:szCs w:val="24"/>
              </w:rPr>
              <w:t xml:space="preserve"> и роль изобразительного искусства в жизни человека и общества;</w:t>
            </w:r>
          </w:p>
          <w:p w:rsidR="00AA400A" w:rsidRDefault="00AA400A" w:rsidP="00CF0D12">
            <w:pPr>
              <w:pStyle w:val="a8"/>
              <w:shd w:val="clear" w:color="auto" w:fill="FFFFFF"/>
              <w:tabs>
                <w:tab w:val="left" w:pos="480"/>
                <w:tab w:val="left" w:pos="851"/>
                <w:tab w:val="left" w:pos="1134"/>
              </w:tabs>
              <w:spacing w:after="0"/>
              <w:contextualSpacing/>
              <w:jc w:val="both"/>
            </w:pPr>
            <w:r w:rsidRPr="00AA400A">
              <w:t xml:space="preserve">-  определять истоки и специфику образного языка </w:t>
            </w:r>
            <w:r w:rsidRPr="00AA400A">
              <w:lastRenderedPageBreak/>
              <w:t>изобразительного искусства;</w:t>
            </w:r>
          </w:p>
          <w:p w:rsidR="00AA400A" w:rsidRPr="00AA400A" w:rsidRDefault="00AA400A" w:rsidP="00CF0D12">
            <w:pPr>
              <w:pStyle w:val="a8"/>
              <w:shd w:val="clear" w:color="auto" w:fill="FFFFFF"/>
              <w:tabs>
                <w:tab w:val="left" w:pos="480"/>
                <w:tab w:val="left" w:pos="851"/>
                <w:tab w:val="left" w:pos="1134"/>
              </w:tabs>
              <w:spacing w:after="0"/>
              <w:contextualSpacing/>
              <w:jc w:val="both"/>
            </w:pPr>
            <w:r w:rsidRPr="00AA400A">
              <w:t xml:space="preserve"> - распознавать основные жанры изобразительного искусства;</w:t>
            </w:r>
          </w:p>
          <w:p w:rsidR="00AA400A" w:rsidRPr="00AA400A" w:rsidRDefault="00AA400A" w:rsidP="00CF0D12">
            <w:pPr>
              <w:pStyle w:val="a8"/>
              <w:shd w:val="clear" w:color="auto" w:fill="FFFFFF"/>
              <w:tabs>
                <w:tab w:val="left" w:pos="260"/>
                <w:tab w:val="left" w:pos="851"/>
                <w:tab w:val="left" w:pos="1134"/>
              </w:tabs>
              <w:spacing w:after="0"/>
              <w:contextualSpacing/>
              <w:jc w:val="both"/>
            </w:pPr>
            <w:r w:rsidRPr="00AA400A">
              <w:t>-  осваивать основы изобразительной грамоты и образно-выразительный язык изобразительного искусства (на доступном для данного возраста уровня);</w:t>
            </w:r>
          </w:p>
          <w:p w:rsidR="00AA400A" w:rsidRPr="00AA400A" w:rsidRDefault="00AA400A" w:rsidP="00CF0D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sz w:val="24"/>
                <w:szCs w:val="24"/>
              </w:rPr>
              <w:t xml:space="preserve"> в ценностно-ориентационной сфере:</w:t>
            </w:r>
          </w:p>
          <w:p w:rsidR="00AA400A" w:rsidRPr="00AA400A" w:rsidRDefault="00AA400A" w:rsidP="00CF0D12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sz w:val="24"/>
                <w:szCs w:val="24"/>
              </w:rPr>
              <w:t>-  понимать ценность художественной культуры разных народов мира и место в ней отечественного искусства;</w:t>
            </w:r>
          </w:p>
          <w:p w:rsidR="00AA400A" w:rsidRPr="00AA400A" w:rsidRDefault="00AA400A" w:rsidP="00CF0D12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sz w:val="24"/>
                <w:szCs w:val="24"/>
              </w:rPr>
              <w:t xml:space="preserve">- уважать культуру других народов; осваивать эмоционально-ценностное отношение к искусству и к жизни, духовно-нравственный потенциал, аккумулированный в произведениях искусства; </w:t>
            </w:r>
          </w:p>
          <w:p w:rsidR="00AA400A" w:rsidRDefault="00AA400A" w:rsidP="00CF0D12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эстетической сфер</w:t>
            </w:r>
          </w:p>
          <w:p w:rsidR="00AA400A" w:rsidRPr="00AA400A" w:rsidRDefault="00AA400A" w:rsidP="00CF0D12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sz w:val="24"/>
                <w:szCs w:val="24"/>
              </w:rPr>
              <w:t xml:space="preserve"> -  реализовывать творческий потенциал в собственной художественно-творческой деятельности;</w:t>
            </w:r>
          </w:p>
          <w:p w:rsidR="00AA400A" w:rsidRPr="00AA400A" w:rsidRDefault="00AA400A" w:rsidP="00CF0D12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sz w:val="24"/>
                <w:szCs w:val="24"/>
              </w:rPr>
              <w:t>-  развивать художественное мышление, вкус, воображение и фантазию, формировать единство эмоционального и интеллектуального восприятия на материале изобразительного искусства;</w:t>
            </w:r>
          </w:p>
          <w:p w:rsidR="00AA400A" w:rsidRPr="00AA400A" w:rsidRDefault="00AA400A" w:rsidP="00CF0D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sz w:val="24"/>
                <w:szCs w:val="24"/>
              </w:rPr>
              <w:t>- воспринимать эстетические ценности, высказывать мнение о достоинствах произведений изобразительного искусства, уметь выделять ассоциативные связи и осознавать их роль в творческой деятельности;</w:t>
            </w:r>
          </w:p>
          <w:p w:rsidR="00AA400A" w:rsidRPr="00AA400A" w:rsidRDefault="00AA400A" w:rsidP="00CF0D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sz w:val="24"/>
                <w:szCs w:val="24"/>
              </w:rPr>
              <w:t>- проявлять устойчивый интерес к искусству, художественным традициям своего народа и достижениям мировой культуры; формировать эстетический кругозор;</w:t>
            </w:r>
          </w:p>
          <w:p w:rsidR="00AA400A" w:rsidRPr="00AA400A" w:rsidRDefault="00AA400A" w:rsidP="00CF0D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sz w:val="24"/>
                <w:szCs w:val="24"/>
              </w:rPr>
              <w:t xml:space="preserve"> в трудовой сфере:</w:t>
            </w:r>
          </w:p>
          <w:p w:rsidR="00AA400A" w:rsidRPr="00AA400A" w:rsidRDefault="00AA400A" w:rsidP="00CF0D12">
            <w:pPr>
              <w:pStyle w:val="a8"/>
              <w:shd w:val="clear" w:color="auto" w:fill="FFFFFF"/>
              <w:tabs>
                <w:tab w:val="left" w:pos="851"/>
                <w:tab w:val="left" w:pos="1276"/>
              </w:tabs>
              <w:spacing w:after="0"/>
              <w:contextualSpacing/>
              <w:jc w:val="both"/>
            </w:pPr>
            <w:r w:rsidRPr="00AA400A">
              <w:t>- создавать художественные объекты предметной среды, объединенные единой стилистикой (выставки рисунков и плакатов);</w:t>
            </w:r>
          </w:p>
          <w:p w:rsidR="00AA400A" w:rsidRPr="00AA400A" w:rsidRDefault="00AA400A" w:rsidP="00CF0D12">
            <w:pPr>
              <w:pStyle w:val="a8"/>
              <w:shd w:val="clear" w:color="auto" w:fill="FFFFFF"/>
              <w:tabs>
                <w:tab w:val="left" w:pos="851"/>
                <w:tab w:val="left" w:pos="1276"/>
              </w:tabs>
              <w:spacing w:after="0"/>
              <w:contextualSpacing/>
              <w:jc w:val="both"/>
            </w:pPr>
            <w:r w:rsidRPr="00AA400A">
              <w:t xml:space="preserve"> - владеть практическими навыками и приемами выразительного использования фактуры, цвета, формы, объема, пространства в процессе создания в конкретном </w:t>
            </w:r>
            <w:r w:rsidRPr="00AA400A">
              <w:lastRenderedPageBreak/>
              <w:t>материале художественных композиций.</w:t>
            </w:r>
          </w:p>
        </w:tc>
      </w:tr>
      <w:tr w:rsidR="00AA400A" w:rsidRPr="00AA400A" w:rsidTr="00CF0D12">
        <w:tc>
          <w:tcPr>
            <w:tcW w:w="675" w:type="dxa"/>
          </w:tcPr>
          <w:p w:rsidR="00AA400A" w:rsidRPr="00AA400A" w:rsidRDefault="00AA400A" w:rsidP="004C0E4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2</w:t>
            </w:r>
          </w:p>
        </w:tc>
        <w:tc>
          <w:tcPr>
            <w:tcW w:w="993" w:type="dxa"/>
          </w:tcPr>
          <w:p w:rsidR="00AA400A" w:rsidRPr="00AA400A" w:rsidRDefault="00AA400A" w:rsidP="004C0E44">
            <w:pPr>
              <w:pStyle w:val="a3"/>
              <w:tabs>
                <w:tab w:val="left" w:pos="720"/>
              </w:tabs>
              <w:spacing w:before="0"/>
              <w:ind w:left="0"/>
              <w:jc w:val="both"/>
            </w:pPr>
            <w:r w:rsidRPr="00AA400A">
              <w:t>Поэзия повседневности</w:t>
            </w:r>
          </w:p>
        </w:tc>
        <w:tc>
          <w:tcPr>
            <w:tcW w:w="567" w:type="dxa"/>
          </w:tcPr>
          <w:p w:rsidR="00AA400A" w:rsidRPr="00AA400A" w:rsidRDefault="00AA400A" w:rsidP="004C0E44">
            <w:pPr>
              <w:pStyle w:val="a3"/>
              <w:tabs>
                <w:tab w:val="left" w:pos="720"/>
              </w:tabs>
              <w:spacing w:before="0"/>
              <w:ind w:left="0" w:right="-6"/>
              <w:jc w:val="center"/>
            </w:pPr>
            <w:r w:rsidRPr="00AA400A">
              <w:t>7</w:t>
            </w:r>
          </w:p>
        </w:tc>
        <w:tc>
          <w:tcPr>
            <w:tcW w:w="5811" w:type="dxa"/>
          </w:tcPr>
          <w:p w:rsidR="00AA400A" w:rsidRPr="004C0E44" w:rsidRDefault="00AA400A" w:rsidP="004C0E44">
            <w:pPr>
              <w:pStyle w:val="51"/>
              <w:tabs>
                <w:tab w:val="left" w:pos="1639"/>
              </w:tabs>
              <w:spacing w:before="0" w:after="0" w:line="240" w:lineRule="auto"/>
              <w:contextualSpacing/>
              <w:rPr>
                <w:rStyle w:val="FontStyle64"/>
                <w:b w:val="0"/>
                <w:sz w:val="24"/>
                <w:szCs w:val="24"/>
              </w:rPr>
            </w:pPr>
            <w:r w:rsidRPr="004C0E44">
              <w:rPr>
                <w:rStyle w:val="FontStyle64"/>
                <w:b w:val="0"/>
                <w:sz w:val="24"/>
                <w:szCs w:val="24"/>
              </w:rPr>
              <w:t>Поэзия повседневной жизни в искусстве разных народов</w:t>
            </w:r>
          </w:p>
          <w:p w:rsidR="00AA400A" w:rsidRPr="004C0E44" w:rsidRDefault="00AA400A" w:rsidP="004C0E44">
            <w:pPr>
              <w:pStyle w:val="Style4"/>
              <w:widowControl/>
              <w:spacing w:line="240" w:lineRule="auto"/>
              <w:ind w:firstLine="0"/>
              <w:contextualSpacing/>
              <w:jc w:val="left"/>
              <w:rPr>
                <w:rStyle w:val="FontStyle64"/>
                <w:sz w:val="24"/>
                <w:szCs w:val="24"/>
              </w:rPr>
            </w:pPr>
            <w:r w:rsidRPr="004C0E44">
              <w:rPr>
                <w:rStyle w:val="FontStyle64"/>
                <w:sz w:val="24"/>
                <w:szCs w:val="24"/>
              </w:rPr>
              <w:t>Тематическая картина. Бытовой и исторический жанры</w:t>
            </w:r>
            <w:r w:rsidR="004C0E44" w:rsidRPr="004C0E44">
              <w:rPr>
                <w:rStyle w:val="FontStyle64"/>
                <w:sz w:val="24"/>
                <w:szCs w:val="24"/>
              </w:rPr>
              <w:t xml:space="preserve">. </w:t>
            </w:r>
            <w:r w:rsidRPr="004C0E44">
              <w:rPr>
                <w:rStyle w:val="FontStyle64"/>
                <w:sz w:val="24"/>
                <w:szCs w:val="24"/>
              </w:rPr>
              <w:t>Сюжет и содержание в картине</w:t>
            </w:r>
            <w:r w:rsidR="004C0E44" w:rsidRPr="004C0E44">
              <w:rPr>
                <w:rStyle w:val="FontStyle64"/>
                <w:sz w:val="24"/>
                <w:szCs w:val="24"/>
              </w:rPr>
              <w:t xml:space="preserve">. </w:t>
            </w:r>
            <w:r w:rsidRPr="004C0E44">
              <w:rPr>
                <w:rStyle w:val="FontStyle64"/>
                <w:sz w:val="24"/>
                <w:szCs w:val="24"/>
              </w:rPr>
              <w:t xml:space="preserve">Жизнь каждого дня — </w:t>
            </w:r>
            <w:r w:rsidRPr="004C0E44">
              <w:rPr>
                <w:rStyle w:val="FontStyle64"/>
                <w:spacing w:val="40"/>
                <w:sz w:val="24"/>
                <w:szCs w:val="24"/>
              </w:rPr>
              <w:t>большая</w:t>
            </w:r>
            <w:r w:rsidRPr="004C0E44">
              <w:rPr>
                <w:rStyle w:val="FontStyle64"/>
                <w:sz w:val="24"/>
                <w:szCs w:val="24"/>
              </w:rPr>
              <w:t xml:space="preserve"> тема в искусстве</w:t>
            </w:r>
            <w:r w:rsidR="004C0E44" w:rsidRPr="004C0E44">
              <w:rPr>
                <w:rStyle w:val="FontStyle64"/>
                <w:sz w:val="24"/>
                <w:szCs w:val="24"/>
              </w:rPr>
              <w:t xml:space="preserve">. </w:t>
            </w:r>
            <w:r w:rsidRPr="004C0E44">
              <w:rPr>
                <w:rStyle w:val="FontStyle64"/>
                <w:sz w:val="24"/>
                <w:szCs w:val="24"/>
              </w:rPr>
              <w:t>Жизнь в моем городе</w:t>
            </w:r>
            <w:r w:rsidR="004C0E44" w:rsidRPr="004C0E44">
              <w:rPr>
                <w:rStyle w:val="FontStyle64"/>
                <w:sz w:val="24"/>
                <w:szCs w:val="24"/>
              </w:rPr>
              <w:t xml:space="preserve">. </w:t>
            </w:r>
            <w:r w:rsidRPr="004C0E44">
              <w:rPr>
                <w:rStyle w:val="FontStyle64"/>
                <w:sz w:val="24"/>
                <w:szCs w:val="24"/>
              </w:rPr>
              <w:t>Праздник и карнавал в изобразительном искусстве (тема праздника в бытовом жанре)</w:t>
            </w:r>
          </w:p>
          <w:p w:rsidR="00AA400A" w:rsidRPr="00AA400A" w:rsidRDefault="00AA400A" w:rsidP="004C0E44">
            <w:pPr>
              <w:pStyle w:val="Style4"/>
              <w:widowControl/>
              <w:spacing w:line="240" w:lineRule="auto"/>
              <w:ind w:firstLine="346"/>
              <w:contextualSpacing/>
              <w:jc w:val="left"/>
              <w:rPr>
                <w:b/>
              </w:rPr>
            </w:pPr>
          </w:p>
        </w:tc>
        <w:tc>
          <w:tcPr>
            <w:tcW w:w="6740" w:type="dxa"/>
          </w:tcPr>
          <w:p w:rsidR="007227E9" w:rsidRDefault="00AA400A" w:rsidP="00CF0D1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  <w:p w:rsidR="00AA400A" w:rsidRPr="00AA400A" w:rsidRDefault="00AA400A" w:rsidP="00CF0D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sz w:val="24"/>
                <w:szCs w:val="24"/>
              </w:rPr>
              <w:t>- 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      </w:r>
          </w:p>
          <w:p w:rsidR="007227E9" w:rsidRDefault="00AA400A" w:rsidP="00CF0D12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sz w:val="24"/>
                <w:szCs w:val="24"/>
              </w:rPr>
              <w:t>- формирование художественного вкуса как способности чувствовать и воспринимать пластические искусства во всем многообразии их видов и жанров;</w:t>
            </w:r>
          </w:p>
          <w:p w:rsidR="00AA400A" w:rsidRPr="00AA400A" w:rsidRDefault="00AA400A" w:rsidP="00CF0D12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sz w:val="24"/>
                <w:szCs w:val="24"/>
              </w:rPr>
              <w:t xml:space="preserve">- принятие </w:t>
            </w:r>
            <w:r w:rsidR="003B1D51" w:rsidRPr="00AA400A">
              <w:rPr>
                <w:rFonts w:ascii="Times New Roman" w:hAnsi="Times New Roman" w:cs="Times New Roman"/>
                <w:sz w:val="24"/>
                <w:szCs w:val="24"/>
              </w:rPr>
              <w:t>мульти культурной</w:t>
            </w:r>
            <w:r w:rsidRPr="00AA400A">
              <w:rPr>
                <w:rFonts w:ascii="Times New Roman" w:hAnsi="Times New Roman" w:cs="Times New Roman"/>
                <w:sz w:val="24"/>
                <w:szCs w:val="24"/>
              </w:rPr>
              <w:t xml:space="preserve"> картины современного мира;</w:t>
            </w:r>
          </w:p>
          <w:p w:rsidR="00AA400A" w:rsidRPr="00AA400A" w:rsidRDefault="00AA400A" w:rsidP="00CF0D12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sz w:val="24"/>
                <w:szCs w:val="24"/>
              </w:rPr>
              <w:t>- 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      </w:r>
          </w:p>
          <w:p w:rsidR="007227E9" w:rsidRDefault="00AA400A" w:rsidP="00CF0D12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sz w:val="24"/>
                <w:szCs w:val="24"/>
              </w:rPr>
      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AA400A" w:rsidRPr="00AA400A" w:rsidRDefault="00AA400A" w:rsidP="00CF0D12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sz w:val="24"/>
                <w:szCs w:val="24"/>
              </w:rPr>
              <w:t>-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AA400A" w:rsidRPr="007227E9" w:rsidRDefault="00AA400A" w:rsidP="00CF0D12">
            <w:pPr>
              <w:pStyle w:val="21"/>
              <w:spacing w:before="0" w:after="0" w:line="240" w:lineRule="auto"/>
              <w:ind w:right="20" w:firstLine="709"/>
              <w:contextualSpacing/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7227E9">
              <w:rPr>
                <w:rStyle w:val="20"/>
                <w:rFonts w:cs="Times New Roman"/>
                <w:b/>
                <w:sz w:val="24"/>
                <w:szCs w:val="24"/>
              </w:rPr>
              <w:t>Метапредметные результаты</w:t>
            </w:r>
          </w:p>
          <w:p w:rsidR="00AA400A" w:rsidRPr="00AA400A" w:rsidRDefault="00AA400A" w:rsidP="00CF0D12">
            <w:pPr>
              <w:pStyle w:val="21"/>
              <w:spacing w:before="0" w:after="0" w:line="240" w:lineRule="auto"/>
              <w:ind w:right="20"/>
              <w:contextualSpacing/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AA400A">
              <w:rPr>
                <w:rFonts w:cs="Times New Roman"/>
                <w:b w:val="0"/>
                <w:sz w:val="24"/>
                <w:szCs w:val="24"/>
              </w:rPr>
              <w:t>- умение самостоятельно определять цели своего обучения, ставить и формулировать для себя новые задачи в учёбе и познавательной де</w:t>
            </w:r>
            <w:r w:rsidRPr="00AA400A">
              <w:rPr>
                <w:rFonts w:cs="Times New Roman"/>
                <w:b w:val="0"/>
                <w:sz w:val="24"/>
                <w:szCs w:val="24"/>
              </w:rPr>
              <w:softHyphen/>
              <w:t>ятельности, развивать мотивы и интересы своей познавательной де</w:t>
            </w:r>
            <w:r w:rsidRPr="00AA400A">
              <w:rPr>
                <w:rFonts w:cs="Times New Roman"/>
                <w:b w:val="0"/>
                <w:sz w:val="24"/>
                <w:szCs w:val="24"/>
              </w:rPr>
              <w:softHyphen/>
              <w:t>ятельности;</w:t>
            </w:r>
          </w:p>
          <w:p w:rsidR="00AA400A" w:rsidRPr="00AA400A" w:rsidRDefault="00AA400A" w:rsidP="00CF0D12">
            <w:pPr>
              <w:pStyle w:val="a8"/>
              <w:shd w:val="clear" w:color="auto" w:fill="FFFFFF"/>
              <w:tabs>
                <w:tab w:val="left" w:pos="284"/>
                <w:tab w:val="left" w:pos="1134"/>
              </w:tabs>
              <w:spacing w:after="0"/>
              <w:ind w:right="20"/>
              <w:contextualSpacing/>
              <w:jc w:val="both"/>
            </w:pPr>
            <w:r w:rsidRPr="00AA400A">
      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7227E9" w:rsidRDefault="00AA400A" w:rsidP="00CF0D12">
            <w:pPr>
              <w:pStyle w:val="a8"/>
              <w:shd w:val="clear" w:color="auto" w:fill="FFFFFF"/>
              <w:tabs>
                <w:tab w:val="left" w:pos="284"/>
                <w:tab w:val="left" w:pos="1134"/>
              </w:tabs>
              <w:spacing w:after="0"/>
              <w:ind w:right="20"/>
              <w:contextualSpacing/>
              <w:jc w:val="both"/>
            </w:pPr>
            <w:r w:rsidRPr="00AA400A">
              <w:t xml:space="preserve">-умение соотносить свои действия с планируемыми результатами, осуществлять контроль своей деятельности в </w:t>
            </w:r>
            <w:r w:rsidRPr="00AA400A">
              <w:lastRenderedPageBreak/>
              <w:t>процессе достижения результата, определять способы действий в рамках предложенных условий и требований, корректировать свои действия                 в соответ</w:t>
            </w:r>
            <w:r w:rsidRPr="00AA400A">
              <w:softHyphen/>
              <w:t>ствии с изменяющейся ситуацией;</w:t>
            </w:r>
          </w:p>
          <w:p w:rsidR="00AA400A" w:rsidRPr="00AA400A" w:rsidRDefault="00AA400A" w:rsidP="00CF0D12">
            <w:pPr>
              <w:pStyle w:val="a8"/>
              <w:shd w:val="clear" w:color="auto" w:fill="FFFFFF"/>
              <w:tabs>
                <w:tab w:val="left" w:pos="284"/>
                <w:tab w:val="left" w:pos="1134"/>
              </w:tabs>
              <w:spacing w:after="0"/>
              <w:ind w:right="20"/>
              <w:contextualSpacing/>
              <w:jc w:val="both"/>
            </w:pPr>
            <w:r w:rsidRPr="00AA400A">
              <w:t xml:space="preserve"> -умение оценивать правильность выполнения учебной задачи, собственные возможности ее решения;</w:t>
            </w:r>
          </w:p>
          <w:p w:rsidR="00AA400A" w:rsidRPr="00AA400A" w:rsidRDefault="00AA400A" w:rsidP="00CF0D12">
            <w:pPr>
              <w:pStyle w:val="a8"/>
              <w:shd w:val="clear" w:color="auto" w:fill="FFFFFF"/>
              <w:tabs>
                <w:tab w:val="left" w:pos="284"/>
                <w:tab w:val="left" w:pos="1134"/>
              </w:tabs>
              <w:spacing w:after="0"/>
              <w:ind w:right="20"/>
              <w:contextualSpacing/>
              <w:jc w:val="both"/>
            </w:pPr>
            <w:r w:rsidRPr="00AA400A">
              <w:t>-владение основами самоконтроля</w:t>
            </w:r>
            <w:r w:rsidR="007227E9">
              <w:t>, самооценки, принятия решений</w:t>
            </w:r>
            <w:r w:rsidRPr="00AA400A">
              <w:t xml:space="preserve"> и осуществления осознанного выбора в учебной и познавательной деятельности;</w:t>
            </w:r>
          </w:p>
          <w:p w:rsidR="00AA400A" w:rsidRPr="00AA400A" w:rsidRDefault="00AA400A" w:rsidP="00CF0D12">
            <w:pPr>
              <w:pStyle w:val="a8"/>
              <w:shd w:val="clear" w:color="auto" w:fill="FFFFFF"/>
              <w:tabs>
                <w:tab w:val="left" w:pos="284"/>
                <w:tab w:val="left" w:pos="1134"/>
              </w:tabs>
              <w:spacing w:after="0"/>
              <w:ind w:right="20"/>
              <w:contextualSpacing/>
              <w:jc w:val="both"/>
            </w:pPr>
            <w:r w:rsidRPr="00AA400A">
              <w:t>-умение организовывать учебное сотрудничество и совместную дея</w:t>
            </w:r>
            <w:r w:rsidRPr="00AA400A">
              <w:softHyphen/>
              <w:t>тельность с учителем и сверстниками; работать индивидуально и в группе: наход</w:t>
            </w:r>
            <w:r w:rsidR="007227E9">
              <w:t>ить общее решение</w:t>
            </w:r>
            <w:r w:rsidRPr="00AA400A">
              <w:t xml:space="preserve"> и разрешать конфликты на осно</w:t>
            </w:r>
            <w:r w:rsidRPr="00AA400A">
              <w:softHyphen/>
              <w:t>ве согласования позиций и учета интересов; формулировать, аргу</w:t>
            </w:r>
            <w:r w:rsidRPr="00AA400A">
              <w:softHyphen/>
              <w:t>ментировать и отстаивать свое мнение;</w:t>
            </w:r>
          </w:p>
          <w:p w:rsidR="00AA400A" w:rsidRPr="00AA400A" w:rsidRDefault="00AA400A" w:rsidP="00CF0D12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sz w:val="24"/>
                <w:szCs w:val="24"/>
              </w:rPr>
              <w:t>-умение воспринимать, оценивать и анализировать произведения искусства как основы формирования коммуникативных навыков.</w:t>
            </w:r>
          </w:p>
          <w:p w:rsidR="00AA400A" w:rsidRPr="00AA400A" w:rsidRDefault="00AA400A" w:rsidP="00CF0D12">
            <w:pPr>
              <w:tabs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A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  <w:r w:rsidRPr="00AA400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характеризуют опыт учащихся в художественно-творческой деятельности, который приобретается и закрепля</w:t>
            </w:r>
            <w:r w:rsidRPr="00AA400A">
              <w:rPr>
                <w:rFonts w:ascii="Times New Roman" w:hAnsi="Times New Roman" w:cs="Times New Roman"/>
                <w:sz w:val="24"/>
                <w:szCs w:val="24"/>
              </w:rPr>
              <w:softHyphen/>
              <w:t>ется в процессе освоения учебного предмета и дает возможность научиться:</w:t>
            </w:r>
          </w:p>
          <w:p w:rsidR="00AA400A" w:rsidRPr="00AA400A" w:rsidRDefault="00AA400A" w:rsidP="00CF0D12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sz w:val="24"/>
                <w:szCs w:val="24"/>
              </w:rPr>
              <w:t>• в познавательной сфере:</w:t>
            </w:r>
          </w:p>
          <w:p w:rsidR="00AA400A" w:rsidRPr="00AA400A" w:rsidRDefault="007227E9" w:rsidP="00CF0D12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>познавать мир через визуальный художественный образ,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ставлять место 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 xml:space="preserve">и роль изобразительного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искусства в жизни человека и общ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>ества;</w:t>
            </w:r>
          </w:p>
          <w:p w:rsidR="00AA400A" w:rsidRPr="00AA400A" w:rsidRDefault="007227E9" w:rsidP="00CF0D12">
            <w:pPr>
              <w:pStyle w:val="a8"/>
              <w:shd w:val="clear" w:color="auto" w:fill="FFFFFF"/>
              <w:tabs>
                <w:tab w:val="left" w:pos="480"/>
                <w:tab w:val="left" w:pos="851"/>
                <w:tab w:val="left" w:pos="1134"/>
              </w:tabs>
              <w:spacing w:after="0"/>
              <w:contextualSpacing/>
              <w:jc w:val="both"/>
            </w:pPr>
            <w:r>
              <w:t xml:space="preserve">- </w:t>
            </w:r>
            <w:r w:rsidR="00AA400A" w:rsidRPr="00AA400A">
              <w:t>определять истоки и специфику образного языка изобразительного искусства;</w:t>
            </w:r>
          </w:p>
          <w:p w:rsidR="00AA400A" w:rsidRPr="007227E9" w:rsidRDefault="007227E9" w:rsidP="00CF0D12">
            <w:pPr>
              <w:pStyle w:val="51"/>
              <w:tabs>
                <w:tab w:val="left" w:pos="260"/>
                <w:tab w:val="left" w:pos="851"/>
                <w:tab w:val="left" w:pos="1134"/>
              </w:tabs>
              <w:spacing w:before="0" w:after="0" w:line="240" w:lineRule="auto"/>
              <w:contextualSpacing/>
              <w:jc w:val="both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AA400A" w:rsidRPr="007227E9">
              <w:rPr>
                <w:rFonts w:cs="Times New Roman"/>
                <w:b w:val="0"/>
                <w:sz w:val="24"/>
                <w:szCs w:val="24"/>
              </w:rPr>
              <w:t>выявлять в произведениях изобразительного искусства связь конструктивных, деко</w:t>
            </w:r>
            <w:r w:rsidR="00AA400A" w:rsidRPr="007227E9">
              <w:rPr>
                <w:rFonts w:cs="Times New Roman"/>
                <w:b w:val="0"/>
                <w:sz w:val="24"/>
                <w:szCs w:val="24"/>
              </w:rPr>
              <w:softHyphen/>
              <w:t>ративных, изобразительных элементов;</w:t>
            </w:r>
          </w:p>
          <w:p w:rsidR="00AA400A" w:rsidRPr="00AA400A" w:rsidRDefault="007227E9" w:rsidP="00CF0D12">
            <w:pPr>
              <w:pStyle w:val="a8"/>
              <w:shd w:val="clear" w:color="auto" w:fill="FFFFFF"/>
              <w:tabs>
                <w:tab w:val="left" w:pos="260"/>
                <w:tab w:val="left" w:pos="851"/>
                <w:tab w:val="left" w:pos="1134"/>
              </w:tabs>
              <w:spacing w:after="0"/>
              <w:contextualSpacing/>
              <w:jc w:val="both"/>
            </w:pPr>
            <w:r>
              <w:t xml:space="preserve">- </w:t>
            </w:r>
            <w:r w:rsidR="00AA400A" w:rsidRPr="00AA400A">
              <w:t xml:space="preserve">осваивать основы изобразительной грамоты и образно-выразительный язык изобразительного искусства (на доступном </w:t>
            </w:r>
            <w:r w:rsidR="003B1D51" w:rsidRPr="00AA400A">
              <w:t>для данного возраста уровня</w:t>
            </w:r>
            <w:r w:rsidR="00AA400A" w:rsidRPr="00AA400A">
              <w:t>);</w:t>
            </w:r>
          </w:p>
          <w:p w:rsidR="007227E9" w:rsidRDefault="00AA400A" w:rsidP="00CF0D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в</w:t>
            </w:r>
            <w:r w:rsidR="007227E9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ценностно-ориентационной сфере</w:t>
            </w:r>
          </w:p>
          <w:p w:rsidR="00AA400A" w:rsidRPr="00AA400A" w:rsidRDefault="007227E9" w:rsidP="00CF0D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эстетический (художественный) вкус как способность чувствовать и воспринимать декоративно-прикладные искусства во всем многообразии их видов, осваивать мультикультурную картину современного мира;</w:t>
            </w:r>
          </w:p>
          <w:p w:rsidR="007227E9" w:rsidRDefault="007227E9" w:rsidP="00CF0D12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>понимать ценность художественной культуры разных народов мира и место в ней отечественного искусства;</w:t>
            </w:r>
          </w:p>
          <w:p w:rsidR="00AA400A" w:rsidRPr="00AA400A" w:rsidRDefault="007227E9" w:rsidP="00CF0D12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 xml:space="preserve">уважать культуру других народов; осваивать эмоционально-ценностное отношение к искусству и к жизни, духовно-нравственный потенциал, аккумулированный в произведениях искусства; </w:t>
            </w:r>
          </w:p>
          <w:p w:rsidR="007227E9" w:rsidRDefault="00AA400A" w:rsidP="00CF0D12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sz w:val="24"/>
                <w:szCs w:val="24"/>
              </w:rPr>
              <w:t xml:space="preserve"> • в эстетической сфере:</w:t>
            </w:r>
          </w:p>
          <w:p w:rsidR="00AA400A" w:rsidRPr="00AA400A" w:rsidRDefault="007227E9" w:rsidP="00CF0D12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>реализовывать творческий потенциал в собственной художественно-творческой деятельности;</w:t>
            </w:r>
          </w:p>
          <w:p w:rsidR="00AA400A" w:rsidRPr="00AA400A" w:rsidRDefault="007227E9" w:rsidP="00CF0D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художественное мышление, вкус, воображение и фантазию, формировать единство эмоционального и интеллектуального восприятия на материале изобразительного искусства;</w:t>
            </w:r>
          </w:p>
          <w:p w:rsidR="00AA400A" w:rsidRPr="00AA400A" w:rsidRDefault="007227E9" w:rsidP="00CF0D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>воспринимать эстетические ценности, высказывать мнение о достоинствах произведений изобразительного искусства, уметь выделять ассоциативные связи и осознавать их роль в творческой деятельности;</w:t>
            </w:r>
          </w:p>
          <w:p w:rsidR="00AA400A" w:rsidRPr="00AA400A" w:rsidRDefault="007227E9" w:rsidP="00CF0D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>проявлять устойчивый интерес к искусству, художественным традициям своего народа и достижениям мировой культуры; формировать эстетический кругозор;</w:t>
            </w:r>
          </w:p>
          <w:p w:rsidR="00AA400A" w:rsidRPr="00AA400A" w:rsidRDefault="00AA400A" w:rsidP="00CF0D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sz w:val="24"/>
                <w:szCs w:val="24"/>
              </w:rPr>
              <w:t xml:space="preserve"> в трудовой сфере:</w:t>
            </w:r>
          </w:p>
          <w:p w:rsidR="00AA400A" w:rsidRPr="00AA400A" w:rsidRDefault="007227E9" w:rsidP="00CF0D12">
            <w:pPr>
              <w:pStyle w:val="a8"/>
              <w:shd w:val="clear" w:color="auto" w:fill="FFFFFF"/>
              <w:tabs>
                <w:tab w:val="left" w:pos="851"/>
                <w:tab w:val="left" w:pos="1276"/>
              </w:tabs>
              <w:spacing w:after="0"/>
              <w:contextualSpacing/>
              <w:jc w:val="both"/>
            </w:pPr>
            <w:r>
              <w:t xml:space="preserve">- </w:t>
            </w:r>
            <w:r w:rsidR="00AA400A" w:rsidRPr="00AA400A">
              <w:t>создавать художественные объекты предметной среды, объединенные единой стилистикой (выставки рисунков и плакатов);</w:t>
            </w:r>
          </w:p>
          <w:p w:rsidR="00AA400A" w:rsidRPr="00AA400A" w:rsidRDefault="007227E9" w:rsidP="00CF0D12">
            <w:pPr>
              <w:pStyle w:val="a8"/>
              <w:shd w:val="clear" w:color="auto" w:fill="FFFFFF"/>
              <w:tabs>
                <w:tab w:val="left" w:pos="851"/>
                <w:tab w:val="left" w:pos="1276"/>
              </w:tabs>
              <w:spacing w:after="0"/>
              <w:contextualSpacing/>
              <w:jc w:val="both"/>
            </w:pPr>
            <w:r>
              <w:t xml:space="preserve">- </w:t>
            </w:r>
            <w:r w:rsidR="00AA400A" w:rsidRPr="00AA400A">
              <w:t>владеть практическими навыками и приемами выразительного использования фактуры, цвета, формы, объема, пространства в процессе создания в конкретном материале художественных композиций.</w:t>
            </w:r>
          </w:p>
          <w:p w:rsidR="00AA400A" w:rsidRPr="00AA400A" w:rsidRDefault="00AA400A" w:rsidP="00CF0D1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0A" w:rsidRPr="00AA400A" w:rsidRDefault="00AA400A" w:rsidP="00CF0D1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0A" w:rsidRPr="00AA400A" w:rsidRDefault="00AA400A" w:rsidP="00CF0D12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A400A" w:rsidRPr="00AA400A" w:rsidTr="00CF0D12">
        <w:tc>
          <w:tcPr>
            <w:tcW w:w="675" w:type="dxa"/>
          </w:tcPr>
          <w:p w:rsidR="00AA400A" w:rsidRPr="00AA400A" w:rsidRDefault="00AA400A" w:rsidP="004C0E4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</w:tcPr>
          <w:p w:rsidR="00AA400A" w:rsidRPr="00AA400A" w:rsidRDefault="00AA400A" w:rsidP="004C0E44">
            <w:pPr>
              <w:pStyle w:val="a3"/>
              <w:tabs>
                <w:tab w:val="left" w:pos="720"/>
              </w:tabs>
              <w:spacing w:before="0"/>
              <w:ind w:left="0"/>
            </w:pPr>
            <w:r w:rsidRPr="00AA400A">
              <w:t>Великие темы жизни</w:t>
            </w:r>
          </w:p>
        </w:tc>
        <w:tc>
          <w:tcPr>
            <w:tcW w:w="567" w:type="dxa"/>
          </w:tcPr>
          <w:p w:rsidR="00AA400A" w:rsidRPr="00AA400A" w:rsidRDefault="00AA400A" w:rsidP="004C0E44">
            <w:pPr>
              <w:pStyle w:val="a3"/>
              <w:tabs>
                <w:tab w:val="left" w:pos="720"/>
              </w:tabs>
              <w:spacing w:before="0"/>
              <w:ind w:left="0" w:right="-6"/>
              <w:jc w:val="center"/>
            </w:pPr>
            <w:r w:rsidRPr="00AA400A">
              <w:t>10</w:t>
            </w:r>
          </w:p>
        </w:tc>
        <w:tc>
          <w:tcPr>
            <w:tcW w:w="5811" w:type="dxa"/>
          </w:tcPr>
          <w:p w:rsidR="00AA400A" w:rsidRPr="004C0E44" w:rsidRDefault="00AA400A" w:rsidP="004C0E44">
            <w:pPr>
              <w:pStyle w:val="a8"/>
              <w:spacing w:after="0"/>
              <w:contextualSpacing/>
              <w:rPr>
                <w:rStyle w:val="FontStyle64"/>
                <w:sz w:val="24"/>
                <w:szCs w:val="24"/>
                <w:shd w:val="clear" w:color="auto" w:fill="FFFFFF"/>
              </w:rPr>
            </w:pPr>
            <w:r w:rsidRPr="00AA400A">
              <w:rPr>
                <w:rStyle w:val="410"/>
              </w:rPr>
              <w:t>Монументальная скульптура и образ истории народа. Место и роль картины в искусстве XX века.</w:t>
            </w:r>
            <w:r w:rsidR="004C0E44">
              <w:rPr>
                <w:rStyle w:val="410"/>
              </w:rPr>
              <w:t xml:space="preserve"> </w:t>
            </w:r>
            <w:r w:rsidRPr="004C0E44">
              <w:rPr>
                <w:rStyle w:val="FontStyle64"/>
                <w:sz w:val="24"/>
                <w:szCs w:val="24"/>
              </w:rPr>
              <w:t>Исторические темы и мифологические темы в искусстве разных эпох</w:t>
            </w:r>
            <w:r w:rsidR="004C0E44" w:rsidRPr="004C0E44">
              <w:rPr>
                <w:rStyle w:val="FontStyle64"/>
                <w:sz w:val="24"/>
                <w:szCs w:val="24"/>
              </w:rPr>
              <w:t xml:space="preserve">. </w:t>
            </w:r>
            <w:r w:rsidRPr="004C0E44">
              <w:rPr>
                <w:rStyle w:val="FontStyle64"/>
                <w:sz w:val="24"/>
                <w:szCs w:val="24"/>
              </w:rPr>
              <w:t xml:space="preserve">Тематическая картина в русском искусстве </w:t>
            </w:r>
            <w:r w:rsidRPr="004C0E44">
              <w:rPr>
                <w:rStyle w:val="FontStyle64"/>
                <w:spacing w:val="40"/>
                <w:sz w:val="24"/>
                <w:szCs w:val="24"/>
              </w:rPr>
              <w:t>XIX</w:t>
            </w:r>
            <w:r w:rsidRPr="004C0E44">
              <w:rPr>
                <w:rStyle w:val="FontStyle64"/>
                <w:sz w:val="24"/>
                <w:szCs w:val="24"/>
              </w:rPr>
              <w:t xml:space="preserve"> века</w:t>
            </w:r>
            <w:r w:rsidR="004C0E44" w:rsidRPr="004C0E44">
              <w:rPr>
                <w:rStyle w:val="FontStyle64"/>
                <w:sz w:val="24"/>
                <w:szCs w:val="24"/>
              </w:rPr>
              <w:t xml:space="preserve">. </w:t>
            </w:r>
            <w:r w:rsidRPr="004C0E44">
              <w:rPr>
                <w:rStyle w:val="FontStyle64"/>
                <w:sz w:val="24"/>
                <w:szCs w:val="24"/>
              </w:rPr>
              <w:t xml:space="preserve">Процесс </w:t>
            </w:r>
            <w:r w:rsidR="004C0E44" w:rsidRPr="004C0E44">
              <w:rPr>
                <w:rStyle w:val="FontStyle64"/>
                <w:sz w:val="24"/>
                <w:szCs w:val="24"/>
              </w:rPr>
              <w:t xml:space="preserve">работы над тематической картиной. </w:t>
            </w:r>
            <w:r w:rsidRPr="004C0E44">
              <w:rPr>
                <w:rStyle w:val="FontStyle64"/>
                <w:sz w:val="24"/>
                <w:szCs w:val="24"/>
              </w:rPr>
              <w:t>Библейские темы в изобразительном искусстве. Монументальная скульптура и образ истории народа. Место и роль картины в искусстве XX века</w:t>
            </w:r>
          </w:p>
          <w:p w:rsidR="00AA400A" w:rsidRPr="00AA400A" w:rsidRDefault="00AA400A" w:rsidP="004C0E44">
            <w:pPr>
              <w:pStyle w:val="Style4"/>
              <w:widowControl/>
              <w:spacing w:line="240" w:lineRule="auto"/>
              <w:ind w:left="336" w:firstLine="0"/>
              <w:contextualSpacing/>
              <w:jc w:val="left"/>
              <w:rPr>
                <w:shd w:val="clear" w:color="auto" w:fill="FFFFFF"/>
              </w:rPr>
            </w:pPr>
          </w:p>
        </w:tc>
        <w:tc>
          <w:tcPr>
            <w:tcW w:w="6740" w:type="dxa"/>
          </w:tcPr>
          <w:p w:rsidR="00AA400A" w:rsidRPr="00AA400A" w:rsidRDefault="00AA400A" w:rsidP="00CF0D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  <w:r w:rsidRPr="00AA400A">
              <w:rPr>
                <w:rFonts w:ascii="Times New Roman" w:hAnsi="Times New Roman" w:cs="Times New Roman"/>
                <w:sz w:val="24"/>
                <w:szCs w:val="24"/>
              </w:rPr>
              <w:t xml:space="preserve"> отражаются в индивидуальных качественных свойствах учащихся, которые они должны приобрести в процессе изучения изобразительного искусства:</w:t>
            </w:r>
          </w:p>
          <w:p w:rsidR="007227E9" w:rsidRDefault="007227E9" w:rsidP="00CF0D12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>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      </w:r>
          </w:p>
          <w:p w:rsidR="007227E9" w:rsidRDefault="007227E9" w:rsidP="00CF0D12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>формирование художественного вкуса как способности чувствовать и воспринимать пластические искусства во всем многообразии их видов и жанров;</w:t>
            </w:r>
          </w:p>
          <w:p w:rsidR="00AA400A" w:rsidRPr="00AA400A" w:rsidRDefault="007227E9" w:rsidP="00CF0D12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>принятие мульти культурной картины современного мира;</w:t>
            </w:r>
          </w:p>
          <w:p w:rsidR="00AA400A" w:rsidRPr="00AA400A" w:rsidRDefault="007227E9" w:rsidP="00CF0D12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      </w:r>
          </w:p>
          <w:p w:rsidR="007227E9" w:rsidRDefault="007227E9" w:rsidP="00CF0D12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AA400A" w:rsidRPr="00AA400A" w:rsidRDefault="007227E9" w:rsidP="00CF0D12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7227E9" w:rsidRDefault="007227E9" w:rsidP="00CF0D12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ответственного отношения к учению, </w:t>
            </w:r>
            <w:r w:rsidRPr="00AA400A">
              <w:rPr>
                <w:rFonts w:ascii="Times New Roman" w:hAnsi="Times New Roman" w:cs="Times New Roman"/>
                <w:sz w:val="24"/>
                <w:szCs w:val="24"/>
              </w:rPr>
              <w:t>готовности и способности,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познанию;</w:t>
            </w:r>
          </w:p>
          <w:p w:rsidR="00AA400A" w:rsidRPr="00AA400A" w:rsidRDefault="007227E9" w:rsidP="00CF0D12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самостоятельной работы при выполнении практических творческих работ;</w:t>
            </w:r>
          </w:p>
          <w:p w:rsidR="007227E9" w:rsidRDefault="007227E9" w:rsidP="00CF0D12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осознанному выбору дальнейшей 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траектории;</w:t>
            </w:r>
          </w:p>
          <w:p w:rsidR="007227E9" w:rsidRDefault="007227E9" w:rsidP="00CF0D12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мировоззрения, учитывающего культурное, языковое, духовное многообразие современного мира;</w:t>
            </w:r>
          </w:p>
          <w:p w:rsidR="00AA400A" w:rsidRPr="00AA400A" w:rsidRDefault="007227E9" w:rsidP="00CF0D12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>умение познавать мир через образы и формы изобразительного искусства.</w:t>
            </w:r>
          </w:p>
          <w:p w:rsidR="007227E9" w:rsidRDefault="00AA400A" w:rsidP="00CF0D12">
            <w:pPr>
              <w:pStyle w:val="21"/>
              <w:spacing w:before="0" w:after="0" w:line="240" w:lineRule="auto"/>
              <w:ind w:right="20" w:firstLine="709"/>
              <w:contextualSpacing/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7227E9">
              <w:rPr>
                <w:rStyle w:val="20"/>
                <w:rFonts w:cs="Times New Roman"/>
                <w:b/>
                <w:sz w:val="24"/>
                <w:szCs w:val="24"/>
              </w:rPr>
              <w:t>Метапредметные результаты</w:t>
            </w:r>
          </w:p>
          <w:p w:rsidR="00AA400A" w:rsidRPr="00AA400A" w:rsidRDefault="000B6D6F" w:rsidP="00CF0D12">
            <w:pPr>
              <w:pStyle w:val="21"/>
              <w:spacing w:before="0" w:after="0" w:line="240" w:lineRule="auto"/>
              <w:ind w:right="20"/>
              <w:contextualSpacing/>
              <w:jc w:val="both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 xml:space="preserve">- </w:t>
            </w:r>
            <w:r w:rsidR="00AA400A" w:rsidRPr="00AA400A">
              <w:rPr>
                <w:rFonts w:cs="Times New Roman"/>
                <w:b w:val="0"/>
                <w:sz w:val="24"/>
                <w:szCs w:val="24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</w:t>
            </w:r>
            <w:r w:rsidR="00AA400A" w:rsidRPr="00AA400A">
              <w:rPr>
                <w:rFonts w:cs="Times New Roman"/>
                <w:b w:val="0"/>
                <w:sz w:val="24"/>
                <w:szCs w:val="24"/>
              </w:rPr>
              <w:softHyphen/>
              <w:t>ятельности, развивать мотивы и интересы своей познавательной де</w:t>
            </w:r>
            <w:r w:rsidR="00AA400A" w:rsidRPr="00AA400A">
              <w:rPr>
                <w:rFonts w:cs="Times New Roman"/>
                <w:b w:val="0"/>
                <w:sz w:val="24"/>
                <w:szCs w:val="24"/>
              </w:rPr>
              <w:softHyphen/>
              <w:t>ятельности;</w:t>
            </w:r>
          </w:p>
          <w:p w:rsidR="00AA400A" w:rsidRPr="00AA400A" w:rsidRDefault="000B6D6F" w:rsidP="00CF0D12">
            <w:pPr>
              <w:pStyle w:val="a8"/>
              <w:shd w:val="clear" w:color="auto" w:fill="FFFFFF"/>
              <w:tabs>
                <w:tab w:val="left" w:pos="284"/>
                <w:tab w:val="left" w:pos="1134"/>
              </w:tabs>
              <w:spacing w:after="0"/>
              <w:ind w:right="20"/>
              <w:contextualSpacing/>
              <w:jc w:val="both"/>
            </w:pPr>
            <w:r>
              <w:t xml:space="preserve">- </w:t>
            </w:r>
            <w:r w:rsidR="00AA400A" w:rsidRPr="00AA400A"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      </w:r>
          </w:p>
          <w:p w:rsidR="000B6D6F" w:rsidRDefault="000B6D6F" w:rsidP="00CF0D12">
            <w:pPr>
              <w:pStyle w:val="a8"/>
              <w:shd w:val="clear" w:color="auto" w:fill="FFFFFF"/>
              <w:tabs>
                <w:tab w:val="left" w:pos="284"/>
                <w:tab w:val="left" w:pos="1134"/>
              </w:tabs>
              <w:spacing w:after="0"/>
              <w:ind w:right="20"/>
              <w:contextualSpacing/>
              <w:jc w:val="both"/>
            </w:pPr>
            <w:r>
              <w:t xml:space="preserve">- </w:t>
            </w:r>
            <w:r w:rsidR="00AA400A" w:rsidRPr="00AA400A"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                в соответ</w:t>
            </w:r>
            <w:r w:rsidR="00AA400A" w:rsidRPr="00AA400A">
              <w:softHyphen/>
              <w:t>ствии с изменяющейся ситуацией;</w:t>
            </w:r>
          </w:p>
          <w:p w:rsidR="00AA400A" w:rsidRPr="00AA400A" w:rsidRDefault="000B6D6F" w:rsidP="00CF0D12">
            <w:pPr>
              <w:pStyle w:val="a8"/>
              <w:shd w:val="clear" w:color="auto" w:fill="FFFFFF"/>
              <w:tabs>
                <w:tab w:val="left" w:pos="284"/>
                <w:tab w:val="left" w:pos="1134"/>
              </w:tabs>
              <w:spacing w:after="0"/>
              <w:ind w:right="20"/>
              <w:contextualSpacing/>
              <w:jc w:val="both"/>
            </w:pPr>
            <w:r>
              <w:t xml:space="preserve">- </w:t>
            </w:r>
            <w:r w:rsidR="00AA400A" w:rsidRPr="00AA400A">
              <w:t>умение оценивать правильность выполнения учебной задачи, собственные возможности ее решения;</w:t>
            </w:r>
          </w:p>
          <w:p w:rsidR="00AA400A" w:rsidRPr="00AA400A" w:rsidRDefault="000B6D6F" w:rsidP="00CF0D12">
            <w:pPr>
              <w:pStyle w:val="a8"/>
              <w:shd w:val="clear" w:color="auto" w:fill="FFFFFF"/>
              <w:tabs>
                <w:tab w:val="left" w:pos="284"/>
                <w:tab w:val="left" w:pos="1134"/>
              </w:tabs>
              <w:spacing w:after="0"/>
              <w:ind w:right="20"/>
              <w:contextualSpacing/>
              <w:jc w:val="both"/>
            </w:pPr>
            <w:r>
              <w:t xml:space="preserve">- </w:t>
            </w:r>
            <w:r w:rsidR="00AA400A" w:rsidRPr="00AA400A">
              <w:t>владение основами самоконтроля,</w:t>
            </w:r>
            <w:r>
              <w:t xml:space="preserve"> самооценки, принятия решений </w:t>
            </w:r>
            <w:r w:rsidR="00AA400A" w:rsidRPr="00AA400A">
              <w:t>и осуществления осознанного выбора в учебной и познавательной деятельности;</w:t>
            </w:r>
          </w:p>
          <w:p w:rsidR="000B6D6F" w:rsidRDefault="000B6D6F" w:rsidP="00CF0D12">
            <w:pPr>
              <w:pStyle w:val="a8"/>
              <w:shd w:val="clear" w:color="auto" w:fill="FFFFFF"/>
              <w:tabs>
                <w:tab w:val="left" w:pos="284"/>
                <w:tab w:val="left" w:pos="1134"/>
              </w:tabs>
              <w:spacing w:after="0"/>
              <w:ind w:right="20"/>
              <w:contextualSpacing/>
              <w:jc w:val="both"/>
            </w:pPr>
            <w:r>
              <w:t xml:space="preserve">- </w:t>
            </w:r>
            <w:r w:rsidR="00AA400A" w:rsidRPr="00AA400A">
              <w:t xml:space="preserve">умение организовывать учебное сотрудничество и совместную </w:t>
            </w:r>
            <w:r>
              <w:t>дея</w:t>
            </w:r>
            <w:r>
              <w:softHyphen/>
              <w:t>тельность</w:t>
            </w:r>
            <w:r w:rsidR="00AA400A" w:rsidRPr="00AA400A">
              <w:t xml:space="preserve"> с учителем и сверстниками; работать индивидуально и в группе: наход</w:t>
            </w:r>
            <w:r>
              <w:t>ить общее решение</w:t>
            </w:r>
            <w:r w:rsidR="00AA400A" w:rsidRPr="00AA400A">
              <w:t xml:space="preserve"> и разрешать конфликты на осно</w:t>
            </w:r>
            <w:r w:rsidR="00AA400A" w:rsidRPr="00AA400A">
              <w:softHyphen/>
              <w:t>ве согласования позиций и учета интересов; формулировать, аргу</w:t>
            </w:r>
            <w:r w:rsidR="00AA400A" w:rsidRPr="00AA400A">
              <w:softHyphen/>
              <w:t>ментировать и отстаивать свое мнение;</w:t>
            </w:r>
          </w:p>
          <w:p w:rsidR="00AA400A" w:rsidRPr="00AA400A" w:rsidRDefault="000B6D6F" w:rsidP="00CF0D12">
            <w:pPr>
              <w:pStyle w:val="a8"/>
              <w:shd w:val="clear" w:color="auto" w:fill="FFFFFF"/>
              <w:tabs>
                <w:tab w:val="left" w:pos="284"/>
                <w:tab w:val="left" w:pos="1134"/>
              </w:tabs>
              <w:spacing w:after="0"/>
              <w:ind w:right="20"/>
              <w:contextualSpacing/>
              <w:jc w:val="both"/>
            </w:pPr>
            <w:r>
              <w:t xml:space="preserve">- </w:t>
            </w:r>
            <w:r w:rsidR="00AA400A" w:rsidRPr="00AA400A">
              <w:t xml:space="preserve">умение воспринимать, оценивать и анализировать </w:t>
            </w:r>
            <w:r w:rsidR="00AA400A" w:rsidRPr="00AA400A">
              <w:lastRenderedPageBreak/>
              <w:t>произведения искусства как основы формирования коммуникативных навыков.</w:t>
            </w:r>
          </w:p>
          <w:p w:rsidR="00AA400A" w:rsidRPr="00AA400A" w:rsidRDefault="00AA400A" w:rsidP="00CF0D12">
            <w:pPr>
              <w:tabs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A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  <w:r w:rsidRPr="00AA400A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характеризуют опыт учащихся в художественно-творческой деятельности, который приобретается и закрепля</w:t>
            </w:r>
            <w:r w:rsidRPr="00AA400A">
              <w:rPr>
                <w:rFonts w:ascii="Times New Roman" w:hAnsi="Times New Roman" w:cs="Times New Roman"/>
                <w:sz w:val="24"/>
                <w:szCs w:val="24"/>
              </w:rPr>
              <w:softHyphen/>
              <w:t>ется в процессе освоения учебного предмета и дает возможность научиться:</w:t>
            </w:r>
          </w:p>
          <w:p w:rsidR="00AA400A" w:rsidRPr="00AA400A" w:rsidRDefault="00AA400A" w:rsidP="00CF0D12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sz w:val="24"/>
                <w:szCs w:val="24"/>
              </w:rPr>
              <w:t>• в познавательной сфере:</w:t>
            </w:r>
          </w:p>
          <w:p w:rsidR="00AA400A" w:rsidRPr="00AA400A" w:rsidRDefault="000B6D6F" w:rsidP="00CF0D12">
            <w:pPr>
              <w:tabs>
                <w:tab w:val="left" w:pos="851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>познавать мир через визуальный художественный образ,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дставлять место 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>и роль изобразительного искусства в жизни человека и общества;</w:t>
            </w:r>
          </w:p>
          <w:p w:rsidR="00AA400A" w:rsidRPr="00AA400A" w:rsidRDefault="000B6D6F" w:rsidP="00CF0D12">
            <w:pPr>
              <w:pStyle w:val="a8"/>
              <w:shd w:val="clear" w:color="auto" w:fill="FFFFFF"/>
              <w:tabs>
                <w:tab w:val="left" w:pos="480"/>
                <w:tab w:val="left" w:pos="851"/>
                <w:tab w:val="left" w:pos="1134"/>
              </w:tabs>
              <w:spacing w:after="0"/>
              <w:contextualSpacing/>
              <w:jc w:val="both"/>
            </w:pPr>
            <w:r>
              <w:t xml:space="preserve">- </w:t>
            </w:r>
            <w:r w:rsidR="00AA400A" w:rsidRPr="00AA400A">
              <w:t>определять истоки и специфику образного языка изобразительного искусства;</w:t>
            </w:r>
          </w:p>
          <w:p w:rsidR="00AA400A" w:rsidRPr="00AA400A" w:rsidRDefault="000B6D6F" w:rsidP="00CF0D12">
            <w:pPr>
              <w:pStyle w:val="a8"/>
              <w:shd w:val="clear" w:color="auto" w:fill="FFFFFF"/>
              <w:tabs>
                <w:tab w:val="left" w:pos="260"/>
                <w:tab w:val="left" w:pos="851"/>
                <w:tab w:val="left" w:pos="1134"/>
              </w:tabs>
              <w:spacing w:after="0"/>
              <w:contextualSpacing/>
              <w:jc w:val="both"/>
            </w:pPr>
            <w:r>
              <w:t xml:space="preserve">- </w:t>
            </w:r>
            <w:r w:rsidR="00AA400A" w:rsidRPr="00AA400A">
              <w:t>различать по стилистическим особенностям изобразительное искусство разных народов и времен (например, Древнего Египта, Древней Греции, Китая, Западной Европы XVI-XVII веков);</w:t>
            </w:r>
          </w:p>
          <w:p w:rsidR="00AA400A" w:rsidRPr="00AA400A" w:rsidRDefault="000B6D6F" w:rsidP="00CF0D12">
            <w:pPr>
              <w:pStyle w:val="a8"/>
              <w:shd w:val="clear" w:color="auto" w:fill="FFFFFF"/>
              <w:tabs>
                <w:tab w:val="left" w:pos="260"/>
                <w:tab w:val="left" w:pos="851"/>
                <w:tab w:val="left" w:pos="1134"/>
              </w:tabs>
              <w:spacing w:after="0"/>
              <w:contextualSpacing/>
              <w:jc w:val="both"/>
            </w:pPr>
            <w:r>
              <w:t xml:space="preserve">- </w:t>
            </w:r>
            <w:r w:rsidR="00AA400A" w:rsidRPr="00AA400A">
              <w:t>выявлять в произведениях изобразительного искусства связь конструктивных, деко</w:t>
            </w:r>
            <w:r w:rsidR="00AA400A" w:rsidRPr="00AA400A">
              <w:softHyphen/>
              <w:t>ративных, изобразительных элементов;</w:t>
            </w:r>
          </w:p>
          <w:p w:rsidR="00AA400A" w:rsidRPr="00AA400A" w:rsidRDefault="000B6D6F" w:rsidP="00CF0D12">
            <w:pPr>
              <w:pStyle w:val="a8"/>
              <w:shd w:val="clear" w:color="auto" w:fill="FFFFFF"/>
              <w:tabs>
                <w:tab w:val="left" w:pos="260"/>
                <w:tab w:val="left" w:pos="851"/>
                <w:tab w:val="left" w:pos="1134"/>
              </w:tabs>
              <w:spacing w:after="0"/>
              <w:contextualSpacing/>
              <w:jc w:val="both"/>
            </w:pPr>
            <w:r>
              <w:t xml:space="preserve">- </w:t>
            </w:r>
            <w:r w:rsidR="00AA400A" w:rsidRPr="00AA400A">
              <w:t xml:space="preserve">осваивать основы изобразительной грамоты и образно-выразительный язык изобразительного искусства (на доступном </w:t>
            </w:r>
            <w:r>
              <w:t>для данного возраста уровня</w:t>
            </w:r>
            <w:r w:rsidR="00AA400A" w:rsidRPr="00AA400A">
              <w:t>);</w:t>
            </w:r>
          </w:p>
          <w:p w:rsidR="000B6D6F" w:rsidRDefault="00AA400A" w:rsidP="00CF0D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sz w:val="24"/>
                <w:szCs w:val="24"/>
              </w:rPr>
              <w:t>• в ценностно-ориентационной сфере:</w:t>
            </w:r>
          </w:p>
          <w:p w:rsidR="000B6D6F" w:rsidRDefault="000B6D6F" w:rsidP="00CF0D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эстетический (художественный) вкус как способность чувствовать и воспринимать декоративно-прикладные искусства во всем многообразии их видов, осваивать </w:t>
            </w:r>
            <w:r w:rsidRPr="00AA400A">
              <w:rPr>
                <w:rFonts w:ascii="Times New Roman" w:hAnsi="Times New Roman" w:cs="Times New Roman"/>
                <w:sz w:val="24"/>
                <w:szCs w:val="24"/>
              </w:rPr>
              <w:t>мульти культурную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 xml:space="preserve"> картину современного мира;</w:t>
            </w:r>
          </w:p>
          <w:p w:rsidR="00AA400A" w:rsidRPr="00AA400A" w:rsidRDefault="000B6D6F" w:rsidP="00CF0D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>понимать ценность художественной культуры разных народов мира и место в ней отечественного искусства;</w:t>
            </w:r>
          </w:p>
          <w:p w:rsidR="00AA400A" w:rsidRPr="00AA400A" w:rsidRDefault="000B6D6F" w:rsidP="00CF0D12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 xml:space="preserve">уважать культуру других народов; осваивать эмоционально-ценностное отношение к искусству и к жизни, духовно-нравственный потенциал, аккумулированный в произведениях искусства; </w:t>
            </w:r>
          </w:p>
          <w:p w:rsidR="00AA400A" w:rsidRPr="00AA400A" w:rsidRDefault="00AA400A" w:rsidP="00CF0D12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sz w:val="24"/>
                <w:szCs w:val="24"/>
              </w:rPr>
              <w:t>• в эстетической сфере:</w:t>
            </w:r>
          </w:p>
          <w:p w:rsidR="00AA400A" w:rsidRPr="00AA400A" w:rsidRDefault="000B6D6F" w:rsidP="00CF0D12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>реализовывать творческий потенциал в собственной художественно-творческой деятельности;</w:t>
            </w:r>
          </w:p>
          <w:p w:rsidR="00AA400A" w:rsidRPr="00AA400A" w:rsidRDefault="000B6D6F" w:rsidP="00CF0D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>развивать художественное мышление, вкус, воображение и фантазию, формировать единство эмоционального и интеллектуального восприятия на материале изобразительного искусства;</w:t>
            </w:r>
          </w:p>
          <w:p w:rsidR="00AA400A" w:rsidRPr="00AA400A" w:rsidRDefault="000B6D6F" w:rsidP="00CF0D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>воспринимать эстетические ценности, высказывать мнение о достоинствах произведений изобразительного искусства, уметь выделять ассоциативные связи и осознавать их роль в творческой деятельности;</w:t>
            </w:r>
          </w:p>
          <w:p w:rsidR="00AA400A" w:rsidRPr="00AA400A" w:rsidRDefault="000B6D6F" w:rsidP="00CF0D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>проявлять устойчивый интерес к искусству, художественным традициям своего народа и достижениям мировой культуры; формировать эстетический кругозор;</w:t>
            </w:r>
          </w:p>
          <w:p w:rsidR="00AA400A" w:rsidRPr="00AA400A" w:rsidRDefault="00AA400A" w:rsidP="00CF0D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sz w:val="24"/>
                <w:szCs w:val="24"/>
              </w:rPr>
              <w:t xml:space="preserve"> • в трудовой сфере:</w:t>
            </w:r>
          </w:p>
          <w:p w:rsidR="00AA400A" w:rsidRPr="00AA400A" w:rsidRDefault="000B6D6F" w:rsidP="00CF0D12">
            <w:pPr>
              <w:pStyle w:val="a8"/>
              <w:shd w:val="clear" w:color="auto" w:fill="FFFFFF"/>
              <w:tabs>
                <w:tab w:val="left" w:pos="851"/>
                <w:tab w:val="left" w:pos="1276"/>
              </w:tabs>
              <w:spacing w:after="0"/>
              <w:contextualSpacing/>
              <w:jc w:val="both"/>
            </w:pPr>
            <w:r>
              <w:t xml:space="preserve">- </w:t>
            </w:r>
            <w:r w:rsidR="00AA400A" w:rsidRPr="00AA400A">
              <w:t>создавать художественные объекты предметной среды, объединенные единой стилистикой (выставки рисунков и плакатов);</w:t>
            </w:r>
          </w:p>
          <w:p w:rsidR="00AA400A" w:rsidRPr="00AA400A" w:rsidRDefault="000B6D6F" w:rsidP="00CF0D12">
            <w:pPr>
              <w:pStyle w:val="a8"/>
              <w:shd w:val="clear" w:color="auto" w:fill="FFFFFF"/>
              <w:tabs>
                <w:tab w:val="left" w:pos="851"/>
                <w:tab w:val="left" w:pos="1276"/>
              </w:tabs>
              <w:spacing w:after="0"/>
              <w:contextualSpacing/>
              <w:jc w:val="both"/>
            </w:pPr>
            <w:r>
              <w:t xml:space="preserve">- </w:t>
            </w:r>
            <w:r w:rsidR="00AA400A" w:rsidRPr="00AA400A">
              <w:t>владеть практическими навыками и приемами выразительного использования фактуры, цвета, формы, объема, пространства в процессе создания в конкретном материале художественных композиций.</w:t>
            </w:r>
          </w:p>
          <w:p w:rsidR="00AA400A" w:rsidRPr="00AA400A" w:rsidRDefault="00AA400A" w:rsidP="00CF0D1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0A" w:rsidRPr="00AA400A" w:rsidRDefault="00AA400A" w:rsidP="00CF0D1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400A" w:rsidRPr="00AA400A" w:rsidRDefault="00AA400A" w:rsidP="00CF0D12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A400A" w:rsidRPr="00AA400A" w:rsidTr="00CF0D12">
        <w:tc>
          <w:tcPr>
            <w:tcW w:w="675" w:type="dxa"/>
          </w:tcPr>
          <w:p w:rsidR="00AA400A" w:rsidRPr="00AA400A" w:rsidRDefault="00AA400A" w:rsidP="004C0E4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bookmarkStart w:id="0" w:name="_GoBack" w:colFirst="4" w:colLast="4"/>
            <w:r w:rsidRPr="00AA400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4</w:t>
            </w:r>
          </w:p>
        </w:tc>
        <w:tc>
          <w:tcPr>
            <w:tcW w:w="993" w:type="dxa"/>
          </w:tcPr>
          <w:p w:rsidR="00AA400A" w:rsidRPr="00AA400A" w:rsidRDefault="00AA400A" w:rsidP="004C0E44">
            <w:pPr>
              <w:pStyle w:val="a3"/>
              <w:tabs>
                <w:tab w:val="left" w:pos="720"/>
              </w:tabs>
              <w:spacing w:before="0"/>
              <w:ind w:left="0" w:right="-6"/>
              <w:jc w:val="both"/>
            </w:pPr>
            <w:r w:rsidRPr="00AA400A">
              <w:t xml:space="preserve">Реальность жизни и художественный образ   </w:t>
            </w:r>
          </w:p>
        </w:tc>
        <w:tc>
          <w:tcPr>
            <w:tcW w:w="567" w:type="dxa"/>
          </w:tcPr>
          <w:p w:rsidR="00AA400A" w:rsidRPr="00AA400A" w:rsidRDefault="00AA400A" w:rsidP="004C0E44">
            <w:pPr>
              <w:pStyle w:val="a3"/>
              <w:tabs>
                <w:tab w:val="left" w:pos="720"/>
              </w:tabs>
              <w:spacing w:before="0"/>
              <w:ind w:left="0" w:right="-6"/>
              <w:jc w:val="center"/>
            </w:pPr>
            <w:r w:rsidRPr="00AA400A">
              <w:t>8</w:t>
            </w:r>
          </w:p>
        </w:tc>
        <w:tc>
          <w:tcPr>
            <w:tcW w:w="5811" w:type="dxa"/>
          </w:tcPr>
          <w:p w:rsidR="00AA400A" w:rsidRPr="00AA400A" w:rsidRDefault="00AA400A" w:rsidP="004C0E44">
            <w:pPr>
              <w:pStyle w:val="51"/>
              <w:spacing w:before="0" w:after="0" w:line="240" w:lineRule="auto"/>
              <w:contextualSpacing/>
              <w:rPr>
                <w:rFonts w:cs="Times New Roman"/>
                <w:b w:val="0"/>
                <w:sz w:val="24"/>
                <w:szCs w:val="24"/>
              </w:rPr>
            </w:pPr>
            <w:r w:rsidRPr="00AA400A">
              <w:rPr>
                <w:rFonts w:cs="Times New Roman"/>
                <w:b w:val="0"/>
                <w:sz w:val="24"/>
                <w:szCs w:val="24"/>
              </w:rPr>
              <w:t>Конструктивное и декоративное начало в изобразительном ис</w:t>
            </w:r>
            <w:r w:rsidRPr="00AA400A">
              <w:rPr>
                <w:rFonts w:cs="Times New Roman"/>
                <w:b w:val="0"/>
                <w:sz w:val="24"/>
                <w:szCs w:val="24"/>
              </w:rPr>
              <w:softHyphen/>
              <w:t xml:space="preserve">кусстве. Зрительские умения и их значение для современного человека Крупнейшие музеи изобразительного искусства и их роль в культуре. Плакат как особый вид графики, особенности его образного языка, виды плакатов. Виды шрифтов, способы их выполнения, взаимосвязь шрифта с общим решением плакатного листа. Особенности экологических плакатов. История книги </w:t>
            </w:r>
            <w:r w:rsidRPr="00AA400A">
              <w:rPr>
                <w:rFonts w:cs="Times New Roman"/>
                <w:b w:val="0"/>
                <w:sz w:val="24"/>
                <w:szCs w:val="24"/>
              </w:rPr>
              <w:lastRenderedPageBreak/>
              <w:t>и ее основные элементы. Особенности оформления книжной страницы и искусство иллюстрации.</w:t>
            </w:r>
          </w:p>
          <w:p w:rsidR="00AA400A" w:rsidRPr="004C0E44" w:rsidRDefault="00AA400A" w:rsidP="004C0E44">
            <w:pPr>
              <w:pStyle w:val="51"/>
              <w:spacing w:before="0" w:after="0" w:line="240" w:lineRule="auto"/>
              <w:contextualSpacing/>
              <w:rPr>
                <w:rStyle w:val="FontStyle64"/>
                <w:b w:val="0"/>
                <w:sz w:val="24"/>
                <w:szCs w:val="24"/>
              </w:rPr>
            </w:pPr>
            <w:r w:rsidRPr="00AA400A">
              <w:rPr>
                <w:rStyle w:val="FontStyle45"/>
                <w:sz w:val="24"/>
                <w:szCs w:val="24"/>
              </w:rPr>
              <w:t>Искусство иллюстрации. Слово и изображение</w:t>
            </w:r>
            <w:r w:rsidRPr="00AA400A">
              <w:rPr>
                <w:rStyle w:val="FontStyle64"/>
                <w:sz w:val="24"/>
                <w:szCs w:val="24"/>
              </w:rPr>
              <w:t xml:space="preserve">. </w:t>
            </w:r>
            <w:r w:rsidRPr="00AA400A">
              <w:rPr>
                <w:rStyle w:val="FontStyle45"/>
                <w:sz w:val="24"/>
                <w:szCs w:val="24"/>
              </w:rPr>
              <w:t>Конструктивное и декоративное начало в изобразительном искусс</w:t>
            </w:r>
            <w:r w:rsidRPr="004C0E44">
              <w:rPr>
                <w:rStyle w:val="FontStyle45"/>
                <w:sz w:val="24"/>
                <w:szCs w:val="24"/>
              </w:rPr>
              <w:t>тве</w:t>
            </w:r>
            <w:r w:rsidRPr="004C0E44">
              <w:rPr>
                <w:rStyle w:val="FontStyle64"/>
                <w:b w:val="0"/>
                <w:sz w:val="24"/>
                <w:szCs w:val="24"/>
              </w:rPr>
              <w:t>. Зрительские умения и их значение для современного человека. История искусства и история человечества. Стиль и направление в изобразительном искусстве. Личность художника и мир его времени в произведениях искусства. Крупнейшие музеи изобразительного искусства и их роль в культуре</w:t>
            </w:r>
          </w:p>
          <w:p w:rsidR="00AA400A" w:rsidRPr="00AA400A" w:rsidRDefault="00AA400A" w:rsidP="004C0E44">
            <w:pPr>
              <w:pStyle w:val="Style4"/>
              <w:widowControl/>
              <w:spacing w:line="240" w:lineRule="auto"/>
              <w:ind w:firstLine="346"/>
              <w:contextualSpacing/>
              <w:jc w:val="left"/>
              <w:rPr>
                <w:b/>
              </w:rPr>
            </w:pPr>
          </w:p>
        </w:tc>
        <w:tc>
          <w:tcPr>
            <w:tcW w:w="6740" w:type="dxa"/>
          </w:tcPr>
          <w:p w:rsidR="00AA400A" w:rsidRPr="00AA400A" w:rsidRDefault="00AA400A" w:rsidP="00CF0D12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 результаты</w:t>
            </w:r>
          </w:p>
          <w:p w:rsidR="00AA400A" w:rsidRPr="00AA400A" w:rsidRDefault="000B6D6F" w:rsidP="00CF0D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>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      </w:r>
          </w:p>
          <w:p w:rsidR="00AA400A" w:rsidRPr="00AA400A" w:rsidRDefault="000B6D6F" w:rsidP="00CF0D12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художественного вкуса как способности 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чувствовать и воспринимать пластические искусства во всем многообразии их видов и жанров;</w:t>
            </w:r>
          </w:p>
          <w:p w:rsidR="00AA400A" w:rsidRPr="00AA400A" w:rsidRDefault="000B6D6F" w:rsidP="00CF0D12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Pr="00AA400A">
              <w:rPr>
                <w:rFonts w:ascii="Times New Roman" w:hAnsi="Times New Roman" w:cs="Times New Roman"/>
                <w:sz w:val="24"/>
                <w:szCs w:val="24"/>
              </w:rPr>
              <w:t>мульти культурной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 xml:space="preserve"> картины современного мира;</w:t>
            </w:r>
          </w:p>
          <w:p w:rsidR="000B6D6F" w:rsidRDefault="000B6D6F" w:rsidP="00CF0D12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      </w:r>
          </w:p>
          <w:p w:rsidR="00AA400A" w:rsidRPr="00AA400A" w:rsidRDefault="000B6D6F" w:rsidP="00CF0D12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      </w:r>
          </w:p>
          <w:p w:rsidR="00AA400A" w:rsidRPr="00AA400A" w:rsidRDefault="000B6D6F" w:rsidP="00CF0D12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      </w:r>
          </w:p>
          <w:p w:rsidR="00AA400A" w:rsidRPr="00AA400A" w:rsidRDefault="000B6D6F" w:rsidP="00CF0D12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ответственного отношения к учению, </w:t>
            </w:r>
            <w:r w:rsidRPr="00AA400A">
              <w:rPr>
                <w:rFonts w:ascii="Times New Roman" w:hAnsi="Times New Roman" w:cs="Times New Roman"/>
                <w:sz w:val="24"/>
                <w:szCs w:val="24"/>
              </w:rPr>
              <w:t>готовности и способности,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к саморазвитию и самообразованию на основе мотивации к обучению и познанию;</w:t>
            </w:r>
          </w:p>
          <w:p w:rsidR="000B6D6F" w:rsidRDefault="000B6D6F" w:rsidP="00CF0D12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самостоятельной работы при выполнении практических творческих работ;</w:t>
            </w:r>
          </w:p>
          <w:p w:rsidR="000B6D6F" w:rsidRDefault="000B6D6F" w:rsidP="00CF0D12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>готовность к осознанному выбору дальнейшей образовательной траектории;</w:t>
            </w:r>
          </w:p>
          <w:p w:rsidR="00AA400A" w:rsidRPr="00AA400A" w:rsidRDefault="000B6D6F" w:rsidP="00CF0D12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мировоззрения, учитывающего культурное, языковое, духовное многообразие современного мира;</w:t>
            </w:r>
          </w:p>
          <w:p w:rsidR="00AA400A" w:rsidRPr="000B6D6F" w:rsidRDefault="000B6D6F" w:rsidP="00CF0D12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D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400A" w:rsidRPr="000B6D6F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познавать мир через образы и формы изобразительного искусства.</w:t>
            </w:r>
          </w:p>
          <w:p w:rsidR="00AA400A" w:rsidRPr="000B6D6F" w:rsidRDefault="00AA400A" w:rsidP="00CF0D12">
            <w:pPr>
              <w:pStyle w:val="21"/>
              <w:spacing w:before="0" w:after="0" w:line="240" w:lineRule="auto"/>
              <w:ind w:right="20" w:firstLine="709"/>
              <w:contextualSpacing/>
              <w:jc w:val="both"/>
              <w:rPr>
                <w:rFonts w:cs="Times New Roman"/>
                <w:b w:val="0"/>
                <w:sz w:val="24"/>
                <w:szCs w:val="24"/>
              </w:rPr>
            </w:pPr>
            <w:r w:rsidRPr="000B6D6F">
              <w:rPr>
                <w:rStyle w:val="20"/>
                <w:rFonts w:cs="Times New Roman"/>
                <w:b/>
                <w:sz w:val="24"/>
                <w:szCs w:val="24"/>
              </w:rPr>
              <w:t>Метапредметные результаты</w:t>
            </w:r>
          </w:p>
          <w:p w:rsidR="00AA400A" w:rsidRPr="00AA400A" w:rsidRDefault="000B6D6F" w:rsidP="00CF0D12">
            <w:pPr>
              <w:pStyle w:val="21"/>
              <w:spacing w:before="0" w:after="0" w:line="240" w:lineRule="auto"/>
              <w:ind w:right="20"/>
              <w:contextualSpacing/>
              <w:jc w:val="both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AA400A" w:rsidRPr="00AA400A">
              <w:rPr>
                <w:rFonts w:cs="Times New Roman"/>
                <w:b w:val="0"/>
                <w:sz w:val="24"/>
                <w:szCs w:val="24"/>
              </w:rPr>
              <w:t>умение самостоятельно определять цели своего обучения, ставить и формулировать для себя новые задачи в учёбе и познавательной де</w:t>
            </w:r>
            <w:r w:rsidR="00AA400A" w:rsidRPr="00AA400A">
              <w:rPr>
                <w:rFonts w:cs="Times New Roman"/>
                <w:b w:val="0"/>
                <w:sz w:val="24"/>
                <w:szCs w:val="24"/>
              </w:rPr>
              <w:softHyphen/>
              <w:t>ятельности, развивать мотивы и интересы своей познавательной де</w:t>
            </w:r>
            <w:r w:rsidR="00AA400A" w:rsidRPr="00AA400A">
              <w:rPr>
                <w:rFonts w:cs="Times New Roman"/>
                <w:b w:val="0"/>
                <w:sz w:val="24"/>
                <w:szCs w:val="24"/>
              </w:rPr>
              <w:softHyphen/>
              <w:t>ятельности;</w:t>
            </w:r>
          </w:p>
          <w:p w:rsidR="00AA400A" w:rsidRPr="00AA400A" w:rsidRDefault="000B6D6F" w:rsidP="00CF0D12">
            <w:pPr>
              <w:pStyle w:val="a8"/>
              <w:shd w:val="clear" w:color="auto" w:fill="FFFFFF"/>
              <w:tabs>
                <w:tab w:val="left" w:pos="284"/>
                <w:tab w:val="left" w:pos="1134"/>
              </w:tabs>
              <w:spacing w:after="0"/>
              <w:ind w:right="20"/>
              <w:contextualSpacing/>
              <w:jc w:val="both"/>
            </w:pPr>
            <w:r>
              <w:t xml:space="preserve">- </w:t>
            </w:r>
            <w:r w:rsidR="00AA400A" w:rsidRPr="00AA400A">
      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</w:t>
            </w:r>
            <w:r w:rsidR="00AA400A" w:rsidRPr="00AA400A">
              <w:lastRenderedPageBreak/>
              <w:t>задач;</w:t>
            </w:r>
          </w:p>
          <w:p w:rsidR="00AA400A" w:rsidRPr="00AA400A" w:rsidRDefault="000B6D6F" w:rsidP="00CF0D12">
            <w:pPr>
              <w:pStyle w:val="a8"/>
              <w:shd w:val="clear" w:color="auto" w:fill="FFFFFF"/>
              <w:tabs>
                <w:tab w:val="left" w:pos="284"/>
                <w:tab w:val="left" w:pos="1134"/>
              </w:tabs>
              <w:spacing w:after="0"/>
              <w:ind w:right="20"/>
              <w:contextualSpacing/>
              <w:jc w:val="both"/>
            </w:pPr>
            <w:r>
              <w:t xml:space="preserve">- </w:t>
            </w:r>
            <w:r w:rsidR="00AA400A" w:rsidRPr="00AA400A"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                в соответ</w:t>
            </w:r>
            <w:r w:rsidR="00AA400A" w:rsidRPr="00AA400A">
              <w:softHyphen/>
              <w:t>ствии с изменяющейся ситуацией;</w:t>
            </w:r>
          </w:p>
          <w:p w:rsidR="000B6D6F" w:rsidRDefault="000B6D6F" w:rsidP="00CF0D12">
            <w:pPr>
              <w:pStyle w:val="a8"/>
              <w:shd w:val="clear" w:color="auto" w:fill="FFFFFF"/>
              <w:tabs>
                <w:tab w:val="left" w:pos="284"/>
                <w:tab w:val="left" w:pos="1134"/>
              </w:tabs>
              <w:spacing w:after="0"/>
              <w:ind w:right="20"/>
              <w:contextualSpacing/>
              <w:jc w:val="both"/>
            </w:pPr>
            <w:r>
              <w:t xml:space="preserve">- </w:t>
            </w:r>
            <w:r w:rsidR="00AA400A" w:rsidRPr="00AA400A">
              <w:t>умение оценивать правильность выполнения учебной задачи, собственные возможности ее решения;</w:t>
            </w:r>
          </w:p>
          <w:p w:rsidR="00AA400A" w:rsidRPr="00AA400A" w:rsidRDefault="000B6D6F" w:rsidP="00CF0D12">
            <w:pPr>
              <w:pStyle w:val="a8"/>
              <w:shd w:val="clear" w:color="auto" w:fill="FFFFFF"/>
              <w:tabs>
                <w:tab w:val="left" w:pos="284"/>
                <w:tab w:val="left" w:pos="1134"/>
              </w:tabs>
              <w:spacing w:after="0"/>
              <w:ind w:right="20"/>
              <w:contextualSpacing/>
              <w:jc w:val="both"/>
            </w:pPr>
            <w:r>
              <w:t xml:space="preserve">- </w:t>
            </w:r>
            <w:r w:rsidR="00AA400A" w:rsidRPr="00AA400A">
              <w:t>владение основами самоконтроля</w:t>
            </w:r>
            <w:r>
              <w:t>, самооценки, принятия решений</w:t>
            </w:r>
            <w:r w:rsidR="00AA400A" w:rsidRPr="00AA400A">
              <w:t xml:space="preserve"> и осуществления осознанного выбора в учебной и познавательной деятельности;</w:t>
            </w:r>
          </w:p>
          <w:p w:rsidR="00AA400A" w:rsidRPr="00AA400A" w:rsidRDefault="000B6D6F" w:rsidP="00CF0D12">
            <w:pPr>
              <w:pStyle w:val="a8"/>
              <w:shd w:val="clear" w:color="auto" w:fill="FFFFFF"/>
              <w:tabs>
                <w:tab w:val="left" w:pos="284"/>
                <w:tab w:val="left" w:pos="1134"/>
              </w:tabs>
              <w:spacing w:after="0"/>
              <w:ind w:right="20"/>
              <w:contextualSpacing/>
              <w:jc w:val="both"/>
            </w:pPr>
            <w:r>
              <w:t xml:space="preserve"> - </w:t>
            </w:r>
            <w:r w:rsidR="00AA400A" w:rsidRPr="00AA400A">
              <w:t>умение организовывать учебное сотрудничество и совместную д</w:t>
            </w:r>
            <w:r>
              <w:t>ея</w:t>
            </w:r>
            <w:r>
              <w:softHyphen/>
              <w:t xml:space="preserve">тельность </w:t>
            </w:r>
            <w:r w:rsidR="00AA400A" w:rsidRPr="00AA400A">
              <w:t>с учителем и сверстниками; работать индивидуально и в группе: находи</w:t>
            </w:r>
            <w:r>
              <w:t xml:space="preserve">ть общее решение </w:t>
            </w:r>
            <w:r w:rsidR="00AA400A" w:rsidRPr="00AA400A">
              <w:t>и разрешать конфликты на осно</w:t>
            </w:r>
            <w:r w:rsidR="00AA400A" w:rsidRPr="00AA400A">
              <w:softHyphen/>
              <w:t>ве согласования позиций и учета интересов; формулировать, аргу</w:t>
            </w:r>
            <w:r w:rsidR="00AA400A" w:rsidRPr="00AA400A">
              <w:softHyphen/>
              <w:t>ментировать и отстаивать свое мнение;</w:t>
            </w:r>
          </w:p>
          <w:p w:rsidR="00AA400A" w:rsidRPr="00AA400A" w:rsidRDefault="000B6D6F" w:rsidP="00CF0D12">
            <w:pPr>
              <w:tabs>
                <w:tab w:val="left" w:pos="284"/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>умение воспринимать, оценивать и анализировать произведения искусства как основы формирования коммуникативных навыков.</w:t>
            </w:r>
          </w:p>
          <w:p w:rsidR="00AA400A" w:rsidRPr="00AA400A" w:rsidRDefault="00AA400A" w:rsidP="00CF0D12">
            <w:pPr>
              <w:tabs>
                <w:tab w:val="left" w:pos="1134"/>
              </w:tabs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A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  <w:p w:rsidR="000B6D6F" w:rsidRDefault="00AA400A" w:rsidP="00CF0D12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sz w:val="24"/>
                <w:szCs w:val="24"/>
              </w:rPr>
              <w:t>• в познавательной сфере:</w:t>
            </w:r>
          </w:p>
          <w:p w:rsidR="00D15557" w:rsidRDefault="000B6D6F" w:rsidP="00CF0D12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>познавать мир через визуальный художественный образ,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ставлять место 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>и роль изобразительного искусс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 в жизни человека и обществ</w:t>
            </w:r>
            <w:r w:rsidR="00D155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AA400A" w:rsidRPr="00AA400A" w:rsidRDefault="00D15557" w:rsidP="00CF0D12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>определять истоки и специфику образного языка изобразительного искусства;</w:t>
            </w:r>
          </w:p>
          <w:p w:rsidR="00AA400A" w:rsidRPr="00AA400A" w:rsidRDefault="00D15557" w:rsidP="00CF0D12">
            <w:pPr>
              <w:pStyle w:val="51"/>
              <w:tabs>
                <w:tab w:val="left" w:pos="260"/>
                <w:tab w:val="left" w:pos="851"/>
                <w:tab w:val="left" w:pos="1134"/>
              </w:tabs>
              <w:spacing w:before="0" w:after="0" w:line="240" w:lineRule="auto"/>
              <w:contextualSpacing/>
              <w:jc w:val="both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 xml:space="preserve">- </w:t>
            </w:r>
            <w:r w:rsidR="00AA400A" w:rsidRPr="00AA400A">
              <w:rPr>
                <w:rFonts w:cs="Times New Roman"/>
                <w:b w:val="0"/>
                <w:sz w:val="24"/>
                <w:szCs w:val="24"/>
              </w:rPr>
              <w:t>распознавать основные жанры изобразительного искусства;</w:t>
            </w:r>
          </w:p>
          <w:p w:rsidR="00AA400A" w:rsidRPr="00AA400A" w:rsidRDefault="00D15557" w:rsidP="00CF0D12">
            <w:pPr>
              <w:pStyle w:val="a8"/>
              <w:shd w:val="clear" w:color="auto" w:fill="FFFFFF"/>
              <w:tabs>
                <w:tab w:val="left" w:pos="260"/>
                <w:tab w:val="left" w:pos="851"/>
                <w:tab w:val="left" w:pos="1134"/>
              </w:tabs>
              <w:spacing w:after="0"/>
              <w:contextualSpacing/>
              <w:jc w:val="both"/>
            </w:pPr>
            <w:r>
              <w:t xml:space="preserve">- </w:t>
            </w:r>
            <w:r w:rsidR="00AA400A" w:rsidRPr="00AA400A">
              <w:t>различать по стилистическим особенностям изобразительное искусство разных народов и времен (например, Древнего Египта, Древней Греции, Китая, Западной Европы XVI-XVII веков);</w:t>
            </w:r>
          </w:p>
          <w:p w:rsidR="00AA400A" w:rsidRPr="00AA400A" w:rsidRDefault="00D15557" w:rsidP="00CF0D12">
            <w:pPr>
              <w:pStyle w:val="a8"/>
              <w:shd w:val="clear" w:color="auto" w:fill="FFFFFF"/>
              <w:tabs>
                <w:tab w:val="left" w:pos="260"/>
                <w:tab w:val="left" w:pos="851"/>
                <w:tab w:val="left" w:pos="1134"/>
              </w:tabs>
              <w:spacing w:after="0"/>
              <w:contextualSpacing/>
              <w:jc w:val="both"/>
            </w:pPr>
            <w:r>
              <w:lastRenderedPageBreak/>
              <w:t xml:space="preserve">- </w:t>
            </w:r>
            <w:r w:rsidR="00AA400A" w:rsidRPr="00AA400A">
              <w:t>выявлять в произведениях изобразительного искусства связь конструктивных, деко</w:t>
            </w:r>
            <w:r w:rsidR="00AA400A" w:rsidRPr="00AA400A">
              <w:softHyphen/>
              <w:t>ративных, изобразительных элементов;</w:t>
            </w:r>
          </w:p>
          <w:p w:rsidR="00AA400A" w:rsidRPr="00AA400A" w:rsidRDefault="00D15557" w:rsidP="00CF0D12">
            <w:pPr>
              <w:pStyle w:val="a8"/>
              <w:shd w:val="clear" w:color="auto" w:fill="FFFFFF"/>
              <w:tabs>
                <w:tab w:val="left" w:pos="260"/>
                <w:tab w:val="left" w:pos="851"/>
                <w:tab w:val="left" w:pos="1134"/>
              </w:tabs>
              <w:spacing w:after="0"/>
              <w:contextualSpacing/>
              <w:jc w:val="both"/>
            </w:pPr>
            <w:r>
              <w:t xml:space="preserve">- </w:t>
            </w:r>
            <w:r w:rsidR="00AA400A" w:rsidRPr="00AA400A">
              <w:t xml:space="preserve">осваивать основы изобразительной грамоты и образно-выразительный язык изобразительного искусства (на доступном </w:t>
            </w:r>
            <w:r w:rsidRPr="00AA400A">
              <w:t>для данного возраста уровня</w:t>
            </w:r>
            <w:r w:rsidR="00AA400A" w:rsidRPr="00AA400A">
              <w:t>);</w:t>
            </w:r>
          </w:p>
          <w:p w:rsidR="00AA400A" w:rsidRPr="00AA400A" w:rsidRDefault="00AA400A" w:rsidP="00CF0D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sz w:val="24"/>
                <w:szCs w:val="24"/>
              </w:rPr>
              <w:t>• в ценностно-ориентационной сфере:</w:t>
            </w:r>
          </w:p>
          <w:p w:rsidR="00AA400A" w:rsidRPr="00AA400A" w:rsidRDefault="00D15557" w:rsidP="00CF0D12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эстетический (художественный) вкус как способность чувствовать и воспринимать декоративно-прикладные искусства во всем многообразии их видов, осваивать </w:t>
            </w:r>
            <w:r w:rsidRPr="00AA400A">
              <w:rPr>
                <w:rFonts w:ascii="Times New Roman" w:hAnsi="Times New Roman" w:cs="Times New Roman"/>
                <w:sz w:val="24"/>
                <w:szCs w:val="24"/>
              </w:rPr>
              <w:t>мульти культурную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 xml:space="preserve"> картину современного мира;</w:t>
            </w:r>
          </w:p>
          <w:p w:rsidR="00AA400A" w:rsidRPr="00AA400A" w:rsidRDefault="00D15557" w:rsidP="00CF0D12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>понимать ценность художественной культуры разных народов мира и место в ней отечественного искусства;</w:t>
            </w:r>
          </w:p>
          <w:p w:rsidR="00AA400A" w:rsidRPr="00AA400A" w:rsidRDefault="00D15557" w:rsidP="00CF0D12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 xml:space="preserve">уважать культуру других народов; осваивать эмоционально-ценностное отношение к искусству и к жизни, духовно-нравственный потенциал, аккумулированный в произведениях искусства; </w:t>
            </w:r>
          </w:p>
          <w:p w:rsidR="00AA400A" w:rsidRPr="00AA400A" w:rsidRDefault="00AA400A" w:rsidP="00CF0D12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sz w:val="24"/>
                <w:szCs w:val="24"/>
              </w:rPr>
              <w:t xml:space="preserve"> • в эстетической сфере:</w:t>
            </w:r>
          </w:p>
          <w:p w:rsidR="00AA400A" w:rsidRPr="00AA400A" w:rsidRDefault="00D15557" w:rsidP="00CF0D12">
            <w:pPr>
              <w:tabs>
                <w:tab w:val="left" w:pos="851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>реализовывать творческий потенциал в собственной художественно-творческой деятельности;</w:t>
            </w:r>
          </w:p>
          <w:p w:rsidR="00AA400A" w:rsidRPr="00AA400A" w:rsidRDefault="00D15557" w:rsidP="00CF0D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>развивать художественное мышление, вкус, воображение и фантазию, формировать единство эмоционального и интеллектуального восприятия на материале изобразительного искусства;</w:t>
            </w:r>
          </w:p>
          <w:p w:rsidR="00AA400A" w:rsidRPr="00AA400A" w:rsidRDefault="00D15557" w:rsidP="00CF0D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>воспринимать эстетические ценности, высказывать мнение о достоинствах произведений изобразительного искусства, уметь выделять ассоциативные связи и осознавать их роль в творческой деятельности;</w:t>
            </w:r>
          </w:p>
          <w:p w:rsidR="00AA400A" w:rsidRPr="00AA400A" w:rsidRDefault="00D15557" w:rsidP="00CF0D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A400A" w:rsidRPr="00AA400A">
              <w:rPr>
                <w:rFonts w:ascii="Times New Roman" w:hAnsi="Times New Roman" w:cs="Times New Roman"/>
                <w:sz w:val="24"/>
                <w:szCs w:val="24"/>
              </w:rPr>
              <w:t>проявлять устойчивый интерес к искусству, художественным традициям своего народа и достижениям мировой культуры; формировать эстетический кругозор;</w:t>
            </w:r>
          </w:p>
          <w:p w:rsidR="00AA400A" w:rsidRPr="00AA400A" w:rsidRDefault="00AA400A" w:rsidP="00CF0D1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0A">
              <w:rPr>
                <w:rFonts w:ascii="Times New Roman" w:hAnsi="Times New Roman" w:cs="Times New Roman"/>
                <w:sz w:val="24"/>
                <w:szCs w:val="24"/>
              </w:rPr>
              <w:t xml:space="preserve"> • в трудовой сфере:</w:t>
            </w:r>
          </w:p>
          <w:p w:rsidR="00AA400A" w:rsidRPr="004C0E44" w:rsidRDefault="00D15557" w:rsidP="00CF0D12">
            <w:pPr>
              <w:pStyle w:val="a8"/>
              <w:shd w:val="clear" w:color="auto" w:fill="FFFFFF"/>
              <w:tabs>
                <w:tab w:val="left" w:pos="851"/>
                <w:tab w:val="left" w:pos="1276"/>
              </w:tabs>
              <w:spacing w:after="0"/>
              <w:contextualSpacing/>
              <w:jc w:val="both"/>
            </w:pPr>
            <w:r>
              <w:t xml:space="preserve">- </w:t>
            </w:r>
            <w:r w:rsidR="00AA400A" w:rsidRPr="00AA400A">
              <w:t xml:space="preserve">создавать художественные объекты предметной среды, объединенные единой стилистикой (выставки рисунков и </w:t>
            </w:r>
            <w:r w:rsidR="00AA400A" w:rsidRPr="00AA400A">
              <w:lastRenderedPageBreak/>
              <w:t>плакатов)</w:t>
            </w:r>
            <w:r w:rsidR="004C0E44">
              <w:t>.</w:t>
            </w:r>
          </w:p>
        </w:tc>
      </w:tr>
      <w:bookmarkEnd w:id="0"/>
      <w:tr w:rsidR="00AA400A" w:rsidRPr="00AA400A" w:rsidTr="00CF0D12">
        <w:tc>
          <w:tcPr>
            <w:tcW w:w="675" w:type="dxa"/>
          </w:tcPr>
          <w:p w:rsidR="00AA400A" w:rsidRPr="00AA400A" w:rsidRDefault="00AA400A" w:rsidP="004C0E4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AA400A" w:rsidRPr="00AA400A" w:rsidRDefault="00AA400A" w:rsidP="004C0E44">
            <w:pPr>
              <w:pStyle w:val="a3"/>
              <w:tabs>
                <w:tab w:val="left" w:pos="720"/>
              </w:tabs>
              <w:spacing w:before="0"/>
              <w:ind w:left="0" w:right="-6"/>
              <w:jc w:val="both"/>
            </w:pPr>
            <w:r w:rsidRPr="00AA400A">
              <w:rPr>
                <w:b/>
                <w:bCs/>
              </w:rPr>
              <w:t>Итого</w:t>
            </w:r>
          </w:p>
        </w:tc>
        <w:tc>
          <w:tcPr>
            <w:tcW w:w="567" w:type="dxa"/>
          </w:tcPr>
          <w:p w:rsidR="00AA400A" w:rsidRPr="00AA400A" w:rsidRDefault="00AA400A" w:rsidP="004C0E44">
            <w:pPr>
              <w:pStyle w:val="a3"/>
              <w:tabs>
                <w:tab w:val="left" w:pos="720"/>
              </w:tabs>
              <w:spacing w:before="0"/>
              <w:ind w:left="0" w:right="-6"/>
              <w:jc w:val="center"/>
              <w:rPr>
                <w:b/>
              </w:rPr>
            </w:pPr>
            <w:r w:rsidRPr="00AA400A">
              <w:rPr>
                <w:b/>
              </w:rPr>
              <w:t>34</w:t>
            </w:r>
          </w:p>
        </w:tc>
        <w:tc>
          <w:tcPr>
            <w:tcW w:w="5811" w:type="dxa"/>
          </w:tcPr>
          <w:p w:rsidR="00AA400A" w:rsidRPr="00AA400A" w:rsidRDefault="00AA400A" w:rsidP="004C0E4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740" w:type="dxa"/>
          </w:tcPr>
          <w:p w:rsidR="00AA400A" w:rsidRPr="00AA400A" w:rsidRDefault="00AA400A" w:rsidP="004C0E44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2C5061" w:rsidRDefault="002C5061" w:rsidP="004C0E44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Жербанова Галина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20.04.2021 по 20.04.2022</w:t>
            </w:r>
          </w:p>
        </w:tc>
      </w:tr>
    </w:tbl>
    <w:sectPr xmlns:w="http://schemas.openxmlformats.org/wordprocessingml/2006/main" w:rsidR="002C5061" w:rsidSect="005A0A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Book Antiqua"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1284">
    <w:multiLevelType w:val="hybridMultilevel"/>
    <w:lvl w:ilvl="0" w:tplc="98512607">
      <w:start w:val="1"/>
      <w:numFmt w:val="decimal"/>
      <w:lvlText w:val="%1."/>
      <w:lvlJc w:val="left"/>
      <w:pPr>
        <w:ind w:left="720" w:hanging="360"/>
      </w:pPr>
    </w:lvl>
    <w:lvl w:ilvl="1" w:tplc="98512607" w:tentative="1">
      <w:start w:val="1"/>
      <w:numFmt w:val="lowerLetter"/>
      <w:lvlText w:val="%2."/>
      <w:lvlJc w:val="left"/>
      <w:pPr>
        <w:ind w:left="1440" w:hanging="360"/>
      </w:pPr>
    </w:lvl>
    <w:lvl w:ilvl="2" w:tplc="98512607" w:tentative="1">
      <w:start w:val="1"/>
      <w:numFmt w:val="lowerRoman"/>
      <w:lvlText w:val="%3."/>
      <w:lvlJc w:val="right"/>
      <w:pPr>
        <w:ind w:left="2160" w:hanging="180"/>
      </w:pPr>
    </w:lvl>
    <w:lvl w:ilvl="3" w:tplc="98512607" w:tentative="1">
      <w:start w:val="1"/>
      <w:numFmt w:val="decimal"/>
      <w:lvlText w:val="%4."/>
      <w:lvlJc w:val="left"/>
      <w:pPr>
        <w:ind w:left="2880" w:hanging="360"/>
      </w:pPr>
    </w:lvl>
    <w:lvl w:ilvl="4" w:tplc="98512607" w:tentative="1">
      <w:start w:val="1"/>
      <w:numFmt w:val="lowerLetter"/>
      <w:lvlText w:val="%5."/>
      <w:lvlJc w:val="left"/>
      <w:pPr>
        <w:ind w:left="3600" w:hanging="360"/>
      </w:pPr>
    </w:lvl>
    <w:lvl w:ilvl="5" w:tplc="98512607" w:tentative="1">
      <w:start w:val="1"/>
      <w:numFmt w:val="lowerRoman"/>
      <w:lvlText w:val="%6."/>
      <w:lvlJc w:val="right"/>
      <w:pPr>
        <w:ind w:left="4320" w:hanging="180"/>
      </w:pPr>
    </w:lvl>
    <w:lvl w:ilvl="6" w:tplc="98512607" w:tentative="1">
      <w:start w:val="1"/>
      <w:numFmt w:val="decimal"/>
      <w:lvlText w:val="%7."/>
      <w:lvlJc w:val="left"/>
      <w:pPr>
        <w:ind w:left="5040" w:hanging="360"/>
      </w:pPr>
    </w:lvl>
    <w:lvl w:ilvl="7" w:tplc="98512607" w:tentative="1">
      <w:start w:val="1"/>
      <w:numFmt w:val="lowerLetter"/>
      <w:lvlText w:val="%8."/>
      <w:lvlJc w:val="left"/>
      <w:pPr>
        <w:ind w:left="5760" w:hanging="360"/>
      </w:pPr>
    </w:lvl>
    <w:lvl w:ilvl="8" w:tplc="9851260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83">
    <w:multiLevelType w:val="hybridMultilevel"/>
    <w:lvl w:ilvl="0" w:tplc="97870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B730B"/>
    <w:multiLevelType w:val="multilevel"/>
    <w:tmpl w:val="661E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BF66EE"/>
    <w:multiLevelType w:val="hybridMultilevel"/>
    <w:tmpl w:val="5FFE05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4529A"/>
    <w:multiLevelType w:val="hybridMultilevel"/>
    <w:tmpl w:val="70108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71125"/>
    <w:multiLevelType w:val="multilevel"/>
    <w:tmpl w:val="661E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625D0"/>
    <w:multiLevelType w:val="hybridMultilevel"/>
    <w:tmpl w:val="B6CA1ABA"/>
    <w:lvl w:ilvl="0" w:tplc="2BAA8B7A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D40D2"/>
    <w:multiLevelType w:val="hybridMultilevel"/>
    <w:tmpl w:val="FADA26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6"/>
  </w:num>
  <w:num w:numId="6">
    <w:abstractNumId w:val="4"/>
  </w:num>
  <w:num w:numId="7">
    <w:abstractNumId w:val="10"/>
  </w:num>
  <w:num w:numId="8">
    <w:abstractNumId w:val="3"/>
  </w:num>
  <w:num w:numId="9">
    <w:abstractNumId w:val="5"/>
  </w:num>
  <w:num w:numId="10">
    <w:abstractNumId w:val="8"/>
  </w:num>
  <w:num w:numId="11">
    <w:abstractNumId w:val="9"/>
  </w:num>
  <w:num w:numId="12">
    <w:abstractNumId w:val="2"/>
  </w:num>
  <w:num w:numId="11283">
    <w:abstractNumId w:val="11283"/>
  </w:num>
  <w:num w:numId="11284">
    <w:abstractNumId w:val="1128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F1D"/>
    <w:rsid w:val="00031159"/>
    <w:rsid w:val="000B6D6F"/>
    <w:rsid w:val="002B2F07"/>
    <w:rsid w:val="002C5061"/>
    <w:rsid w:val="003B1D51"/>
    <w:rsid w:val="004C0E44"/>
    <w:rsid w:val="005A0AB8"/>
    <w:rsid w:val="00707689"/>
    <w:rsid w:val="00721F1D"/>
    <w:rsid w:val="007227E9"/>
    <w:rsid w:val="00AA400A"/>
    <w:rsid w:val="00B931D6"/>
    <w:rsid w:val="00CF0D12"/>
    <w:rsid w:val="00D15557"/>
    <w:rsid w:val="00E60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A3FDF"/>
  <w15:docId w15:val="{B92061C7-6828-409E-BA79-A19B34E4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A0AB8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5A0A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A0A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+ Полужирный"/>
    <w:uiPriority w:val="99"/>
    <w:rsid w:val="005A0AB8"/>
    <w:rPr>
      <w:rFonts w:ascii="Times New Roman" w:hAnsi="Times New Roman" w:cs="Times New Roman" w:hint="default"/>
      <w:b/>
      <w:bCs/>
      <w:spacing w:val="0"/>
      <w:sz w:val="19"/>
      <w:szCs w:val="19"/>
    </w:rPr>
  </w:style>
  <w:style w:type="paragraph" w:customStyle="1" w:styleId="1">
    <w:name w:val="Без интервала1"/>
    <w:rsid w:val="005A0A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Основной текст + Полужирный1"/>
    <w:uiPriority w:val="99"/>
    <w:rsid w:val="005A0AB8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uiPriority w:val="99"/>
    <w:rsid w:val="005A0AB8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uiPriority w:val="99"/>
    <w:rsid w:val="005A0AB8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uiPriority w:val="99"/>
    <w:rsid w:val="005A0AB8"/>
    <w:rPr>
      <w:rFonts w:ascii="Sylfaen" w:hAnsi="Sylfaen" w:cs="Sylfaen"/>
      <w:i/>
      <w:iCs/>
      <w:spacing w:val="0"/>
      <w:sz w:val="13"/>
      <w:szCs w:val="13"/>
    </w:rPr>
  </w:style>
  <w:style w:type="table" w:styleId="a7">
    <w:name w:val="Table Grid"/>
    <w:basedOn w:val="a1"/>
    <w:uiPriority w:val="59"/>
    <w:rsid w:val="00AA40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"/>
    <w:link w:val="21"/>
    <w:uiPriority w:val="99"/>
    <w:rsid w:val="00AA400A"/>
    <w:rPr>
      <w:rFonts w:ascii="Times New Roman" w:hAnsi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A400A"/>
    <w:pPr>
      <w:shd w:val="clear" w:color="auto" w:fill="FFFFFF"/>
      <w:spacing w:before="60" w:after="60" w:line="216" w:lineRule="exact"/>
      <w:jc w:val="center"/>
    </w:pPr>
    <w:rPr>
      <w:rFonts w:ascii="Times New Roman" w:hAnsi="Times New Roman"/>
      <w:b/>
      <w:bCs/>
    </w:rPr>
  </w:style>
  <w:style w:type="character" w:customStyle="1" w:styleId="211">
    <w:name w:val="Основной текст (2)11"/>
    <w:basedOn w:val="2"/>
    <w:uiPriority w:val="99"/>
    <w:rsid w:val="00AA400A"/>
    <w:rPr>
      <w:rFonts w:ascii="Times New Roman" w:hAnsi="Times New Roman"/>
      <w:b/>
      <w:bCs/>
      <w:shd w:val="clear" w:color="auto" w:fill="FFFFFF"/>
    </w:rPr>
  </w:style>
  <w:style w:type="character" w:customStyle="1" w:styleId="5">
    <w:name w:val="Основной текст (5)"/>
    <w:link w:val="51"/>
    <w:uiPriority w:val="99"/>
    <w:rsid w:val="00AA400A"/>
    <w:rPr>
      <w:rFonts w:ascii="Times New Roman" w:hAnsi="Times New Roman"/>
      <w:b/>
      <w:bCs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AA400A"/>
    <w:pPr>
      <w:shd w:val="clear" w:color="auto" w:fill="FFFFFF"/>
      <w:spacing w:before="60" w:after="60" w:line="240" w:lineRule="atLeast"/>
    </w:pPr>
    <w:rPr>
      <w:rFonts w:ascii="Times New Roman" w:hAnsi="Times New Roman"/>
      <w:b/>
      <w:bCs/>
    </w:rPr>
  </w:style>
  <w:style w:type="paragraph" w:styleId="a8">
    <w:name w:val="Body Text"/>
    <w:basedOn w:val="a"/>
    <w:link w:val="a9"/>
    <w:unhideWhenUsed/>
    <w:rsid w:val="00AA40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A40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1">
    <w:name w:val="Основной текст (4)11"/>
    <w:basedOn w:val="a0"/>
    <w:uiPriority w:val="99"/>
    <w:rsid w:val="00AA400A"/>
    <w:rPr>
      <w:rFonts w:ascii="Times New Roman" w:hAnsi="Times New Roman"/>
      <w:shd w:val="clear" w:color="auto" w:fill="FFFFFF"/>
    </w:rPr>
  </w:style>
  <w:style w:type="character" w:customStyle="1" w:styleId="410">
    <w:name w:val="Основной текст (4)10"/>
    <w:basedOn w:val="a0"/>
    <w:uiPriority w:val="99"/>
    <w:rsid w:val="00AA400A"/>
    <w:rPr>
      <w:rFonts w:ascii="Times New Roman" w:hAnsi="Times New Roman"/>
      <w:shd w:val="clear" w:color="auto" w:fill="FFFFFF"/>
    </w:rPr>
  </w:style>
  <w:style w:type="character" w:customStyle="1" w:styleId="20">
    <w:name w:val="Основной текст (2) + Полужирный"/>
    <w:uiPriority w:val="99"/>
    <w:rsid w:val="00AA400A"/>
    <w:rPr>
      <w:b/>
      <w:bCs/>
      <w:shd w:val="clear" w:color="auto" w:fill="FFFFFF"/>
    </w:rPr>
  </w:style>
  <w:style w:type="paragraph" w:styleId="HTML">
    <w:name w:val="HTML Preformatted"/>
    <w:basedOn w:val="a"/>
    <w:link w:val="HTML0"/>
    <w:rsid w:val="00AA4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A400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AA400A"/>
    <w:pPr>
      <w:widowControl w:val="0"/>
      <w:autoSpaceDE w:val="0"/>
      <w:autoSpaceDN w:val="0"/>
      <w:adjustRightInd w:val="0"/>
      <w:spacing w:after="0" w:line="211" w:lineRule="exact"/>
      <w:ind w:firstLine="33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basedOn w:val="a0"/>
    <w:rsid w:val="00AA400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AA400A"/>
    <w:pPr>
      <w:widowControl w:val="0"/>
      <w:autoSpaceDE w:val="0"/>
      <w:autoSpaceDN w:val="0"/>
      <w:adjustRightInd w:val="0"/>
      <w:spacing w:after="0" w:line="21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AA400A"/>
    <w:pPr>
      <w:widowControl w:val="0"/>
      <w:autoSpaceDE w:val="0"/>
      <w:autoSpaceDN w:val="0"/>
      <w:adjustRightInd w:val="0"/>
      <w:spacing w:after="0" w:line="215" w:lineRule="exact"/>
      <w:ind w:firstLine="21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AA400A"/>
    <w:pPr>
      <w:widowControl w:val="0"/>
      <w:autoSpaceDE w:val="0"/>
      <w:autoSpaceDN w:val="0"/>
      <w:adjustRightInd w:val="0"/>
      <w:spacing w:after="0" w:line="221" w:lineRule="exact"/>
      <w:ind w:firstLine="1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AA40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A400A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rsid w:val="00AA400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0">
    <w:name w:val="Font Style40"/>
    <w:basedOn w:val="a0"/>
    <w:rsid w:val="00AA400A"/>
    <w:rPr>
      <w:rFonts w:ascii="Times New Roman" w:hAnsi="Times New Roman" w:cs="Times New Roman"/>
      <w:i/>
      <w:iCs/>
      <w:spacing w:val="-20"/>
      <w:sz w:val="18"/>
      <w:szCs w:val="18"/>
    </w:rPr>
  </w:style>
  <w:style w:type="character" w:customStyle="1" w:styleId="FontStyle45">
    <w:name w:val="Font Style45"/>
    <w:basedOn w:val="a0"/>
    <w:rsid w:val="00AA400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4">
    <w:name w:val="Font Style54"/>
    <w:basedOn w:val="a0"/>
    <w:rsid w:val="00AA400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AA400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AA400A"/>
    <w:pPr>
      <w:widowControl w:val="0"/>
      <w:autoSpaceDE w:val="0"/>
      <w:autoSpaceDN w:val="0"/>
      <w:adjustRightInd w:val="0"/>
      <w:spacing w:after="0" w:line="211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basedOn w:val="a0"/>
    <w:rsid w:val="00AA400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rsid w:val="00AA400A"/>
    <w:pPr>
      <w:widowControl w:val="0"/>
      <w:autoSpaceDE w:val="0"/>
      <w:autoSpaceDN w:val="0"/>
      <w:adjustRightInd w:val="0"/>
      <w:spacing w:after="0" w:line="214" w:lineRule="exact"/>
      <w:ind w:firstLine="16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AA400A"/>
    <w:pPr>
      <w:widowControl w:val="0"/>
      <w:autoSpaceDE w:val="0"/>
      <w:autoSpaceDN w:val="0"/>
      <w:adjustRightInd w:val="0"/>
      <w:spacing w:after="0" w:line="211" w:lineRule="exact"/>
      <w:ind w:hanging="1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AA400A"/>
    <w:pPr>
      <w:widowControl w:val="0"/>
      <w:autoSpaceDE w:val="0"/>
      <w:autoSpaceDN w:val="0"/>
      <w:adjustRightInd w:val="0"/>
      <w:spacing w:after="0" w:line="211" w:lineRule="exact"/>
      <w:ind w:hanging="49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3">
    <w:name w:val="Font Style63"/>
    <w:basedOn w:val="a0"/>
    <w:rsid w:val="00AA400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rsid w:val="00AA400A"/>
    <w:pPr>
      <w:widowControl w:val="0"/>
      <w:autoSpaceDE w:val="0"/>
      <w:autoSpaceDN w:val="0"/>
      <w:adjustRightInd w:val="0"/>
      <w:spacing w:after="0" w:line="211" w:lineRule="exact"/>
      <w:ind w:hanging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A400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AA400A"/>
    <w:pPr>
      <w:widowControl w:val="0"/>
      <w:autoSpaceDE w:val="0"/>
      <w:autoSpaceDN w:val="0"/>
      <w:adjustRightInd w:val="0"/>
      <w:spacing w:after="0" w:line="211" w:lineRule="exact"/>
      <w:ind w:hanging="9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593755297" Type="http://schemas.openxmlformats.org/officeDocument/2006/relationships/footnotes" Target="footnotes.xml"/><Relationship Id="rId772462448" Type="http://schemas.openxmlformats.org/officeDocument/2006/relationships/endnotes" Target="endnotes.xml"/><Relationship Id="rId539249480" Type="http://schemas.openxmlformats.org/officeDocument/2006/relationships/comments" Target="comments.xml"/><Relationship Id="rId634018456" Type="http://schemas.microsoft.com/office/2011/relationships/commentsExtended" Target="commentsExtended.xml"/><Relationship Id="rId55435694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O/kZ3K/4NQ/a5qA1JCdMpOJjauY=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</SignatureValue>
  <KeyInfo>
    <X509Data>
      <X509Certificate>MIIFwDCCA6gCFGmuXN4bNSDagNvjEsKHZo/19nwhMA0GCSqGSIb3DQEBCwUAMIGQ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93755297"/>
            <mdssi:RelationshipReference SourceId="rId772462448"/>
            <mdssi:RelationshipReference SourceId="rId539249480"/>
            <mdssi:RelationshipReference SourceId="rId634018456"/>
            <mdssi:RelationshipReference SourceId="rId554356941"/>
          </Transform>
          <Transform Algorithm="http://www.w3.org/TR/2001/REC-xml-c14n-20010315"/>
        </Transforms>
        <DigestMethod Algorithm="http://www.w3.org/2000/09/xmldsig#sha1"/>
        <DigestValue>idWMUyNAZ3K/kgbmnbJvf2uieT4=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6FMGafnWNaEa0PbCUhE2yqJwQOc=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QE1Nw47TQyKW4IoYZ6lId6S2MWo=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png?ContentType=image/png">
        <DigestMethod Algorithm="http://www.w3.org/2000/09/xmldsig#sha1"/>
        <DigestValue>qn9coGWu74mIyK88Sn61xTXhpcc=</DigestValue>
      </Reference>
      <Reference URI="/word/numbering.xml?ContentType=application/vnd.openxmlformats-officedocument.wordprocessingml.numbering+xml">
        <DigestMethod Algorithm="http://www.w3.org/2000/09/xmldsig#sha1"/>
        <DigestValue>KGbIDlFAG7nxwgZ2QsWNUGdc1d4=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ioqzILnvYpSOdjgT/thZAxIHLUU=</DigestValue>
      </Reference>
      <Reference URI="/word/styles.xml?ContentType=application/vnd.openxmlformats-officedocument.wordprocessingml.styles+xml">
        <DigestMethod Algorithm="http://www.w3.org/2000/09/xmldsig#sha1"/>
        <DigestValue>jNfA4yyE9iyTOwIsD38wrS7/Tzk=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2022-01-14T07:43:58Z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5ABC7-90DD-484D-87A0-265452BB4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19</Pages>
  <Words>4609</Words>
  <Characters>26274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NewLife</cp:lastModifiedBy>
  <cp:revision>13</cp:revision>
  <dcterms:created xsi:type="dcterms:W3CDTF">2020-02-17T04:11:00Z</dcterms:created>
  <dcterms:modified xsi:type="dcterms:W3CDTF">2020-02-21T01:59:00Z</dcterms:modified>
</cp:coreProperties>
</file>