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42" w:rsidRPr="008F4D69" w:rsidRDefault="00C13142" w:rsidP="00DA7410">
      <w:pPr>
        <w:pStyle w:val="2"/>
      </w:pPr>
      <w:bookmarkStart w:id="0" w:name="_GoBack"/>
      <w:bookmarkEnd w:id="0"/>
    </w:p>
    <w:p w:rsidR="00A4476B" w:rsidRPr="00A4476B" w:rsidRDefault="00A4476B" w:rsidP="00A4476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476B">
        <w:rPr>
          <w:rFonts w:ascii="Times New Roman" w:hAnsi="Times New Roman" w:cs="Times New Roman"/>
          <w:sz w:val="24"/>
          <w:szCs w:val="24"/>
          <w:lang w:val="ru-RU"/>
        </w:rPr>
        <w:t>Администрация г. Улан-Удэ</w:t>
      </w:r>
    </w:p>
    <w:p w:rsidR="00A4476B" w:rsidRPr="00A4476B" w:rsidRDefault="00A4476B" w:rsidP="00A4476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476B">
        <w:rPr>
          <w:rFonts w:ascii="Times New Roman" w:hAnsi="Times New Roman" w:cs="Times New Roman"/>
          <w:sz w:val="24"/>
          <w:szCs w:val="24"/>
          <w:lang w:val="ru-RU"/>
        </w:rPr>
        <w:t>Комитет по образованию</w:t>
      </w:r>
    </w:p>
    <w:p w:rsidR="00A4476B" w:rsidRPr="00A4476B" w:rsidRDefault="00A4476B" w:rsidP="00A4476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476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A4476B" w:rsidRPr="00A4476B" w:rsidRDefault="00A4476B" w:rsidP="00A447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6B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№ 57 г. Улан- Удэ имени А. Цыденжапова»</w:t>
      </w:r>
    </w:p>
    <w:p w:rsidR="00C13142" w:rsidRPr="00A4476B" w:rsidRDefault="00C13142" w:rsidP="00C131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142" w:rsidRPr="00A4476B" w:rsidRDefault="00C13142" w:rsidP="00C131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3142" w:rsidRPr="00A4476B" w:rsidRDefault="00C13142" w:rsidP="00A44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76B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программе </w:t>
      </w:r>
    </w:p>
    <w:p w:rsidR="00A4476B" w:rsidRDefault="00C13142" w:rsidP="00A44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76B">
        <w:rPr>
          <w:rFonts w:ascii="Times New Roman" w:hAnsi="Times New Roman" w:cs="Times New Roman"/>
          <w:sz w:val="24"/>
          <w:szCs w:val="24"/>
        </w:rPr>
        <w:t>МАОУ «</w:t>
      </w:r>
      <w:r w:rsidR="00A4476B">
        <w:rPr>
          <w:rFonts w:ascii="Times New Roman" w:hAnsi="Times New Roman" w:cs="Times New Roman"/>
          <w:sz w:val="24"/>
          <w:szCs w:val="24"/>
        </w:rPr>
        <w:t>СОШ</w:t>
      </w:r>
      <w:r w:rsidRPr="00A4476B">
        <w:rPr>
          <w:rFonts w:ascii="Times New Roman" w:hAnsi="Times New Roman" w:cs="Times New Roman"/>
          <w:sz w:val="24"/>
          <w:szCs w:val="24"/>
        </w:rPr>
        <w:t xml:space="preserve"> №</w:t>
      </w:r>
      <w:r w:rsidR="00A4476B">
        <w:rPr>
          <w:rFonts w:ascii="Times New Roman" w:hAnsi="Times New Roman" w:cs="Times New Roman"/>
          <w:sz w:val="24"/>
          <w:szCs w:val="24"/>
        </w:rPr>
        <w:t xml:space="preserve"> 57</w:t>
      </w:r>
      <w:r w:rsidRPr="00A4476B">
        <w:rPr>
          <w:rFonts w:ascii="Times New Roman" w:hAnsi="Times New Roman" w:cs="Times New Roman"/>
          <w:sz w:val="24"/>
          <w:szCs w:val="24"/>
        </w:rPr>
        <w:t xml:space="preserve"> г.Улан-Удэ</w:t>
      </w:r>
      <w:r w:rsidR="00A4476B">
        <w:rPr>
          <w:rFonts w:ascii="Times New Roman" w:hAnsi="Times New Roman" w:cs="Times New Roman"/>
          <w:sz w:val="24"/>
          <w:szCs w:val="24"/>
        </w:rPr>
        <w:t xml:space="preserve"> имени А. Цыденжапова</w:t>
      </w:r>
      <w:r w:rsidRPr="00A4476B">
        <w:rPr>
          <w:rFonts w:ascii="Times New Roman" w:hAnsi="Times New Roman" w:cs="Times New Roman"/>
          <w:sz w:val="24"/>
          <w:szCs w:val="24"/>
        </w:rPr>
        <w:t>»</w:t>
      </w:r>
    </w:p>
    <w:p w:rsidR="00C13142" w:rsidRPr="00A4476B" w:rsidRDefault="00C13142" w:rsidP="00A44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76B">
        <w:rPr>
          <w:rFonts w:ascii="Times New Roman" w:hAnsi="Times New Roman" w:cs="Times New Roman"/>
          <w:sz w:val="24"/>
          <w:szCs w:val="24"/>
        </w:rPr>
        <w:t xml:space="preserve"> на 20</w:t>
      </w:r>
      <w:r w:rsidR="00DA7410">
        <w:rPr>
          <w:rFonts w:ascii="Times New Roman" w:hAnsi="Times New Roman" w:cs="Times New Roman"/>
          <w:sz w:val="24"/>
          <w:szCs w:val="24"/>
        </w:rPr>
        <w:t>2</w:t>
      </w:r>
      <w:r w:rsidR="00F26395">
        <w:rPr>
          <w:rFonts w:ascii="Times New Roman" w:hAnsi="Times New Roman" w:cs="Times New Roman"/>
          <w:sz w:val="24"/>
          <w:szCs w:val="24"/>
        </w:rPr>
        <w:t>2</w:t>
      </w:r>
      <w:r w:rsidRPr="00A4476B">
        <w:rPr>
          <w:rFonts w:ascii="Times New Roman" w:hAnsi="Times New Roman" w:cs="Times New Roman"/>
          <w:sz w:val="24"/>
          <w:szCs w:val="24"/>
        </w:rPr>
        <w:t>-20</w:t>
      </w:r>
      <w:r w:rsidR="007D1FD3">
        <w:rPr>
          <w:rFonts w:ascii="Times New Roman" w:hAnsi="Times New Roman" w:cs="Times New Roman"/>
          <w:sz w:val="24"/>
          <w:szCs w:val="24"/>
        </w:rPr>
        <w:t>2</w:t>
      </w:r>
      <w:r w:rsidR="00F26395">
        <w:rPr>
          <w:rFonts w:ascii="Times New Roman" w:hAnsi="Times New Roman" w:cs="Times New Roman"/>
          <w:sz w:val="24"/>
          <w:szCs w:val="24"/>
        </w:rPr>
        <w:t>3</w:t>
      </w:r>
      <w:r w:rsidRPr="00A4476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13142" w:rsidRDefault="00C13142" w:rsidP="00C13142">
      <w:pPr>
        <w:jc w:val="center"/>
        <w:rPr>
          <w:rFonts w:ascii="Times New Roman" w:hAnsi="Times New Roman" w:cs="Times New Roman"/>
          <w:b/>
          <w:sz w:val="52"/>
        </w:rPr>
      </w:pPr>
    </w:p>
    <w:p w:rsidR="00C13142" w:rsidRDefault="00C13142" w:rsidP="00C13142">
      <w:pPr>
        <w:jc w:val="center"/>
        <w:rPr>
          <w:rFonts w:ascii="Times New Roman" w:hAnsi="Times New Roman" w:cs="Times New Roman"/>
          <w:b/>
          <w:sz w:val="52"/>
        </w:rPr>
      </w:pPr>
    </w:p>
    <w:p w:rsidR="00C13142" w:rsidRPr="00C13142" w:rsidRDefault="00C13142" w:rsidP="00C13142">
      <w:pPr>
        <w:jc w:val="center"/>
        <w:rPr>
          <w:rFonts w:ascii="Times New Roman" w:hAnsi="Times New Roman" w:cs="Times New Roman"/>
          <w:b/>
          <w:sz w:val="36"/>
        </w:rPr>
      </w:pPr>
      <w:r w:rsidRPr="00C13142">
        <w:rPr>
          <w:rFonts w:ascii="Times New Roman" w:hAnsi="Times New Roman" w:cs="Times New Roman"/>
          <w:b/>
          <w:sz w:val="36"/>
        </w:rPr>
        <w:t>Годовой календарный учебный график</w:t>
      </w:r>
    </w:p>
    <w:p w:rsidR="00C13142" w:rsidRPr="00C13142" w:rsidRDefault="00C13142" w:rsidP="00C13142">
      <w:pPr>
        <w:jc w:val="center"/>
        <w:rPr>
          <w:rFonts w:ascii="Times New Roman" w:hAnsi="Times New Roman" w:cs="Times New Roman"/>
          <w:b/>
          <w:sz w:val="36"/>
        </w:rPr>
      </w:pPr>
      <w:r w:rsidRPr="00C13142">
        <w:rPr>
          <w:rFonts w:ascii="Times New Roman" w:hAnsi="Times New Roman" w:cs="Times New Roman"/>
          <w:b/>
          <w:sz w:val="36"/>
        </w:rPr>
        <w:t>МАОУ «</w:t>
      </w:r>
      <w:r w:rsidR="00A4476B">
        <w:rPr>
          <w:rFonts w:ascii="Times New Roman" w:hAnsi="Times New Roman" w:cs="Times New Roman"/>
          <w:b/>
          <w:sz w:val="36"/>
        </w:rPr>
        <w:t>СОШ</w:t>
      </w:r>
      <w:r w:rsidRPr="00C13142">
        <w:rPr>
          <w:rFonts w:ascii="Times New Roman" w:hAnsi="Times New Roman" w:cs="Times New Roman"/>
          <w:b/>
          <w:sz w:val="36"/>
        </w:rPr>
        <w:t xml:space="preserve"> №</w:t>
      </w:r>
      <w:r w:rsidR="00A4476B">
        <w:rPr>
          <w:rFonts w:ascii="Times New Roman" w:hAnsi="Times New Roman" w:cs="Times New Roman"/>
          <w:b/>
          <w:sz w:val="36"/>
        </w:rPr>
        <w:t xml:space="preserve"> 57</w:t>
      </w:r>
      <w:r w:rsidRPr="00C13142">
        <w:rPr>
          <w:rFonts w:ascii="Times New Roman" w:hAnsi="Times New Roman" w:cs="Times New Roman"/>
          <w:b/>
          <w:sz w:val="36"/>
        </w:rPr>
        <w:t xml:space="preserve"> г.Улан-Удэ</w:t>
      </w:r>
      <w:r w:rsidR="00A4476B">
        <w:rPr>
          <w:rFonts w:ascii="Times New Roman" w:hAnsi="Times New Roman" w:cs="Times New Roman"/>
          <w:b/>
          <w:sz w:val="36"/>
        </w:rPr>
        <w:t xml:space="preserve"> имени А.Цыденжапова</w:t>
      </w:r>
      <w:r w:rsidRPr="00C13142">
        <w:rPr>
          <w:rFonts w:ascii="Times New Roman" w:hAnsi="Times New Roman" w:cs="Times New Roman"/>
          <w:b/>
          <w:sz w:val="36"/>
        </w:rPr>
        <w:t xml:space="preserve">» </w:t>
      </w:r>
    </w:p>
    <w:p w:rsidR="00C13142" w:rsidRPr="00C13142" w:rsidRDefault="00C13142" w:rsidP="00C13142">
      <w:pPr>
        <w:jc w:val="center"/>
        <w:rPr>
          <w:rFonts w:ascii="Times New Roman" w:hAnsi="Times New Roman" w:cs="Times New Roman"/>
          <w:b/>
          <w:sz w:val="36"/>
        </w:rPr>
      </w:pPr>
      <w:r w:rsidRPr="00C13142">
        <w:rPr>
          <w:rFonts w:ascii="Times New Roman" w:hAnsi="Times New Roman" w:cs="Times New Roman"/>
          <w:b/>
          <w:sz w:val="36"/>
        </w:rPr>
        <w:t>на 20</w:t>
      </w:r>
      <w:r w:rsidR="00DA7410">
        <w:rPr>
          <w:rFonts w:ascii="Times New Roman" w:hAnsi="Times New Roman" w:cs="Times New Roman"/>
          <w:b/>
          <w:sz w:val="36"/>
        </w:rPr>
        <w:t>2</w:t>
      </w:r>
      <w:r w:rsidR="00F26395">
        <w:rPr>
          <w:rFonts w:ascii="Times New Roman" w:hAnsi="Times New Roman" w:cs="Times New Roman"/>
          <w:b/>
          <w:sz w:val="36"/>
        </w:rPr>
        <w:t>2</w:t>
      </w:r>
      <w:r w:rsidRPr="00C13142">
        <w:rPr>
          <w:rFonts w:ascii="Times New Roman" w:hAnsi="Times New Roman" w:cs="Times New Roman"/>
          <w:b/>
          <w:sz w:val="36"/>
        </w:rPr>
        <w:t>-20</w:t>
      </w:r>
      <w:r w:rsidR="00A4476B">
        <w:rPr>
          <w:rFonts w:ascii="Times New Roman" w:hAnsi="Times New Roman" w:cs="Times New Roman"/>
          <w:b/>
          <w:sz w:val="36"/>
        </w:rPr>
        <w:t>2</w:t>
      </w:r>
      <w:r w:rsidR="00F26395">
        <w:rPr>
          <w:rFonts w:ascii="Times New Roman" w:hAnsi="Times New Roman" w:cs="Times New Roman"/>
          <w:b/>
          <w:sz w:val="36"/>
        </w:rPr>
        <w:t>3</w:t>
      </w:r>
      <w:r w:rsidRPr="00C13142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C13142" w:rsidRPr="00C13142" w:rsidRDefault="00C13142">
      <w:pPr>
        <w:rPr>
          <w:rFonts w:ascii="Times New Roman" w:hAnsi="Times New Roman" w:cs="Times New Roman"/>
          <w:b/>
        </w:rPr>
      </w:pPr>
      <w:r w:rsidRPr="00C13142">
        <w:rPr>
          <w:rFonts w:ascii="Times New Roman" w:hAnsi="Times New Roman" w:cs="Times New Roman"/>
          <w:b/>
        </w:rPr>
        <w:br w:type="page"/>
      </w:r>
    </w:p>
    <w:p w:rsidR="00C13142" w:rsidRDefault="00C13142" w:rsidP="00C13142">
      <w:pPr>
        <w:rPr>
          <w:rFonts w:ascii="Times New Roman" w:hAnsi="Times New Roman" w:cs="Times New Roman"/>
        </w:rPr>
        <w:sectPr w:rsidR="00C13142" w:rsidSect="00C13142">
          <w:footerReference w:type="default" r:id="rId8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13142" w:rsidRPr="00C13142" w:rsidRDefault="00C13142" w:rsidP="00C1314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3"/>
        <w:gridCol w:w="1365"/>
        <w:gridCol w:w="1365"/>
        <w:gridCol w:w="1365"/>
        <w:gridCol w:w="1366"/>
        <w:gridCol w:w="1365"/>
        <w:gridCol w:w="1365"/>
        <w:gridCol w:w="1366"/>
        <w:gridCol w:w="1365"/>
        <w:gridCol w:w="1365"/>
        <w:gridCol w:w="1366"/>
      </w:tblGrid>
      <w:tr w:rsidR="00D314C3" w:rsidRPr="00C13142" w:rsidTr="00D314C3">
        <w:tc>
          <w:tcPr>
            <w:tcW w:w="1133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Осенние каникулы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366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Зимние каникулы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Доп. каникулы для</w:t>
            </w:r>
          </w:p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1 классов</w:t>
            </w:r>
          </w:p>
        </w:tc>
        <w:tc>
          <w:tcPr>
            <w:tcW w:w="1366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Весенние каникулы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365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ГИА-9, 11</w:t>
            </w:r>
          </w:p>
        </w:tc>
        <w:tc>
          <w:tcPr>
            <w:tcW w:w="1366" w:type="dxa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Летние каникулы</w:t>
            </w:r>
          </w:p>
        </w:tc>
      </w:tr>
      <w:tr w:rsidR="00D314C3" w:rsidRPr="00C13142" w:rsidTr="00D314C3">
        <w:trPr>
          <w:trHeight w:val="163"/>
        </w:trPr>
        <w:tc>
          <w:tcPr>
            <w:tcW w:w="1133" w:type="dxa"/>
            <w:vMerge w:val="restart"/>
            <w:vAlign w:val="center"/>
          </w:tcPr>
          <w:p w:rsidR="00D314C3" w:rsidRPr="00C13142" w:rsidRDefault="00D314C3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1 классы</w:t>
            </w:r>
          </w:p>
        </w:tc>
        <w:tc>
          <w:tcPr>
            <w:tcW w:w="1365" w:type="dxa"/>
          </w:tcPr>
          <w:p w:rsidR="00D314C3" w:rsidRPr="00C13142" w:rsidRDefault="00D314C3" w:rsidP="00F26395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 w:rsidR="00DA7410">
              <w:rPr>
                <w:rFonts w:ascii="Times New Roman" w:hAnsi="Times New Roman" w:cs="Times New Roman"/>
              </w:rPr>
              <w:t>1.</w:t>
            </w:r>
            <w:r w:rsidRPr="00C13142">
              <w:rPr>
                <w:rFonts w:ascii="Times New Roman" w:hAnsi="Times New Roman" w:cs="Times New Roman"/>
              </w:rPr>
              <w:t>09.20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  <w:r w:rsidR="00480F77">
              <w:rPr>
                <w:rFonts w:ascii="Times New Roman" w:hAnsi="Times New Roman" w:cs="Times New Roman"/>
              </w:rPr>
              <w:t xml:space="preserve"> </w:t>
            </w:r>
            <w:r w:rsidRPr="00C13142">
              <w:rPr>
                <w:rFonts w:ascii="Times New Roman" w:hAnsi="Times New Roman" w:cs="Times New Roman"/>
              </w:rPr>
              <w:t xml:space="preserve">– 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8</w:t>
            </w:r>
            <w:r w:rsidRPr="00C13142">
              <w:rPr>
                <w:rFonts w:ascii="Times New Roman" w:hAnsi="Times New Roman" w:cs="Times New Roman"/>
              </w:rPr>
              <w:t>.1</w:t>
            </w:r>
            <w:r w:rsidR="004E6C5F">
              <w:rPr>
                <w:rFonts w:ascii="Times New Roman" w:hAnsi="Times New Roman" w:cs="Times New Roman"/>
              </w:rPr>
              <w:t>0</w:t>
            </w:r>
            <w:r w:rsidR="00D32036" w:rsidRPr="00C13142">
              <w:rPr>
                <w:rFonts w:ascii="Times New Roman" w:hAnsi="Times New Roman" w:cs="Times New Roman"/>
              </w:rPr>
              <w:t>.20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D314C3" w:rsidRPr="00C13142" w:rsidRDefault="00F26395" w:rsidP="00F26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314C3" w:rsidRPr="00C13142">
              <w:rPr>
                <w:rFonts w:ascii="Times New Roman" w:hAnsi="Times New Roman" w:cs="Times New Roman"/>
              </w:rPr>
              <w:t>.1</w:t>
            </w:r>
            <w:r w:rsidR="00DA7410">
              <w:rPr>
                <w:rFonts w:ascii="Times New Roman" w:hAnsi="Times New Roman" w:cs="Times New Roman"/>
              </w:rPr>
              <w:t>0</w:t>
            </w:r>
            <w:r w:rsidR="00D314C3" w:rsidRPr="00C13142">
              <w:rPr>
                <w:rFonts w:ascii="Times New Roman" w:hAnsi="Times New Roman" w:cs="Times New Roman"/>
              </w:rPr>
              <w:t>.20</w:t>
            </w:r>
            <w:r w:rsidR="00DA74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D314C3" w:rsidRPr="00C13142">
              <w:rPr>
                <w:rFonts w:ascii="Times New Roman" w:hAnsi="Times New Roman" w:cs="Times New Roman"/>
              </w:rPr>
              <w:t xml:space="preserve"> – </w:t>
            </w:r>
            <w:r w:rsidR="00A4476B">
              <w:rPr>
                <w:rFonts w:ascii="Times New Roman" w:hAnsi="Times New Roman" w:cs="Times New Roman"/>
              </w:rPr>
              <w:t>0</w:t>
            </w:r>
            <w:r w:rsidR="00DA7410">
              <w:rPr>
                <w:rFonts w:ascii="Times New Roman" w:hAnsi="Times New Roman" w:cs="Times New Roman"/>
              </w:rPr>
              <w:t>7</w:t>
            </w:r>
            <w:r w:rsidR="00D314C3" w:rsidRPr="00C13142">
              <w:rPr>
                <w:rFonts w:ascii="Times New Roman" w:hAnsi="Times New Roman" w:cs="Times New Roman"/>
              </w:rPr>
              <w:t>.11.20</w:t>
            </w:r>
            <w:r w:rsidR="00DA74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D314C3" w:rsidRPr="00C13142" w:rsidRDefault="00DA7410" w:rsidP="00F26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6395">
              <w:rPr>
                <w:rFonts w:ascii="Times New Roman" w:hAnsi="Times New Roman" w:cs="Times New Roman"/>
              </w:rPr>
              <w:t>7</w:t>
            </w:r>
            <w:r w:rsidR="00D314C3"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  <w:r w:rsidR="00D32036" w:rsidRPr="00C13142">
              <w:rPr>
                <w:rFonts w:ascii="Times New Roman" w:hAnsi="Times New Roman" w:cs="Times New Roman"/>
              </w:rPr>
              <w:t xml:space="preserve"> </w:t>
            </w:r>
            <w:r w:rsidR="00D314C3" w:rsidRPr="00C13142">
              <w:rPr>
                <w:rFonts w:ascii="Times New Roman" w:hAnsi="Times New Roman" w:cs="Times New Roman"/>
              </w:rPr>
              <w:t xml:space="preserve">– </w:t>
            </w:r>
            <w:r w:rsidR="00480F77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7</w:t>
            </w:r>
            <w:r w:rsidR="00D32036" w:rsidRPr="00C13142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</w:tcPr>
          <w:p w:rsidR="00D314C3" w:rsidRPr="00C13142" w:rsidRDefault="00DA7410" w:rsidP="00E4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8</w:t>
            </w:r>
            <w:r w:rsidR="00D314C3" w:rsidRPr="00C13142">
              <w:rPr>
                <w:rFonts w:ascii="Times New Roman" w:hAnsi="Times New Roman" w:cs="Times New Roman"/>
              </w:rPr>
              <w:t>.</w:t>
            </w:r>
            <w:r w:rsidR="00480F77">
              <w:rPr>
                <w:rFonts w:ascii="Times New Roman" w:hAnsi="Times New Roman" w:cs="Times New Roman"/>
              </w:rPr>
              <w:t>12</w:t>
            </w:r>
            <w:r w:rsidR="00D314C3"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2</w:t>
            </w:r>
            <w:r w:rsidR="00D314C3"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</w:t>
            </w:r>
            <w:r w:rsidR="00E457B4">
              <w:rPr>
                <w:rFonts w:ascii="Times New Roman" w:hAnsi="Times New Roman" w:cs="Times New Roman"/>
              </w:rPr>
              <w:t>8</w:t>
            </w:r>
            <w:r w:rsidR="00D314C3" w:rsidRPr="00C13142">
              <w:rPr>
                <w:rFonts w:ascii="Times New Roman" w:hAnsi="Times New Roman" w:cs="Times New Roman"/>
              </w:rPr>
              <w:t>.01.20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F263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D314C3" w:rsidRPr="00C13142" w:rsidRDefault="00DA7410" w:rsidP="00E4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57B4">
              <w:rPr>
                <w:rFonts w:ascii="Times New Roman" w:hAnsi="Times New Roman" w:cs="Times New Roman"/>
              </w:rPr>
              <w:t>9</w:t>
            </w:r>
            <w:r w:rsidR="00D314C3" w:rsidRPr="00C13142">
              <w:rPr>
                <w:rFonts w:ascii="Times New Roman" w:hAnsi="Times New Roman" w:cs="Times New Roman"/>
              </w:rPr>
              <w:t>.01.20</w:t>
            </w:r>
            <w:r w:rsidR="00E457B4">
              <w:rPr>
                <w:rFonts w:ascii="Times New Roman" w:hAnsi="Times New Roman" w:cs="Times New Roman"/>
              </w:rPr>
              <w:t>23</w:t>
            </w:r>
            <w:r w:rsidR="00A203A5">
              <w:rPr>
                <w:rFonts w:ascii="Times New Roman" w:hAnsi="Times New Roman" w:cs="Times New Roman"/>
              </w:rPr>
              <w:t xml:space="preserve"> – 2</w:t>
            </w:r>
            <w:r w:rsidR="00E457B4">
              <w:rPr>
                <w:rFonts w:ascii="Times New Roman" w:hAnsi="Times New Roman" w:cs="Times New Roman"/>
              </w:rPr>
              <w:t>4</w:t>
            </w:r>
            <w:r w:rsidR="00D314C3" w:rsidRPr="00C13142">
              <w:rPr>
                <w:rFonts w:ascii="Times New Roman" w:hAnsi="Times New Roman" w:cs="Times New Roman"/>
              </w:rPr>
              <w:t>.03.20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4F72D7" w:rsidRPr="00C13142" w:rsidRDefault="00E457B4" w:rsidP="004F7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14C3" w:rsidRPr="00C13142">
              <w:rPr>
                <w:rFonts w:ascii="Times New Roman" w:hAnsi="Times New Roman" w:cs="Times New Roman"/>
              </w:rPr>
              <w:t>.0</w:t>
            </w:r>
            <w:r w:rsidR="006D7E23" w:rsidRPr="00C13142">
              <w:rPr>
                <w:rFonts w:ascii="Times New Roman" w:hAnsi="Times New Roman" w:cs="Times New Roman"/>
              </w:rPr>
              <w:t>2</w:t>
            </w:r>
            <w:r w:rsidR="00D314C3" w:rsidRPr="00C13142">
              <w:rPr>
                <w:rFonts w:ascii="Times New Roman" w:hAnsi="Times New Roman" w:cs="Times New Roman"/>
              </w:rPr>
              <w:t>.20</w:t>
            </w:r>
            <w:r w:rsidR="004E6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4F72D7" w:rsidRPr="00C13142">
              <w:rPr>
                <w:rFonts w:ascii="Times New Roman" w:hAnsi="Times New Roman" w:cs="Times New Roman"/>
              </w:rPr>
              <w:t xml:space="preserve"> </w:t>
            </w:r>
          </w:p>
          <w:p w:rsidR="004F72D7" w:rsidRPr="00C13142" w:rsidRDefault="00D314C3" w:rsidP="004F72D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-</w:t>
            </w:r>
            <w:r w:rsidR="004F72D7" w:rsidRPr="00C13142">
              <w:rPr>
                <w:rFonts w:ascii="Times New Roman" w:hAnsi="Times New Roman" w:cs="Times New Roman"/>
              </w:rPr>
              <w:t xml:space="preserve"> </w:t>
            </w:r>
          </w:p>
          <w:p w:rsidR="00D314C3" w:rsidRPr="00C13142" w:rsidRDefault="00E457B4" w:rsidP="00E4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314C3" w:rsidRPr="00C13142">
              <w:rPr>
                <w:rFonts w:ascii="Times New Roman" w:hAnsi="Times New Roman" w:cs="Times New Roman"/>
              </w:rPr>
              <w:t>.0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D314C3" w:rsidRPr="00C13142">
              <w:rPr>
                <w:rFonts w:ascii="Times New Roman" w:hAnsi="Times New Roman" w:cs="Times New Roman"/>
              </w:rPr>
              <w:t>.</w:t>
            </w:r>
            <w:r w:rsidR="004F72D7" w:rsidRPr="00C13142">
              <w:rPr>
                <w:rFonts w:ascii="Times New Roman" w:hAnsi="Times New Roman" w:cs="Times New Roman"/>
              </w:rPr>
              <w:t>20</w:t>
            </w:r>
            <w:r w:rsidR="004E6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</w:tcPr>
          <w:p w:rsidR="00D314C3" w:rsidRPr="00C13142" w:rsidRDefault="00D314C3" w:rsidP="00E457B4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3</w:t>
            </w:r>
            <w:r w:rsidR="00480F77">
              <w:rPr>
                <w:rFonts w:ascii="Times New Roman" w:hAnsi="Times New Roman" w:cs="Times New Roman"/>
              </w:rPr>
              <w:t xml:space="preserve"> </w:t>
            </w:r>
            <w:r w:rsidRPr="00C13142">
              <w:rPr>
                <w:rFonts w:ascii="Times New Roman" w:hAnsi="Times New Roman" w:cs="Times New Roman"/>
              </w:rPr>
              <w:t>– 0</w:t>
            </w:r>
            <w:r w:rsidR="00E457B4">
              <w:rPr>
                <w:rFonts w:ascii="Times New Roman" w:hAnsi="Times New Roman" w:cs="Times New Roman"/>
              </w:rPr>
              <w:t>2</w:t>
            </w:r>
            <w:r w:rsidRPr="00C13142">
              <w:rPr>
                <w:rFonts w:ascii="Times New Roman" w:hAnsi="Times New Roman" w:cs="Times New Roman"/>
              </w:rPr>
              <w:t>.</w:t>
            </w:r>
            <w:r w:rsidR="00DA7410">
              <w:rPr>
                <w:rFonts w:ascii="Times New Roman" w:hAnsi="Times New Roman" w:cs="Times New Roman"/>
              </w:rPr>
              <w:t>04.</w:t>
            </w:r>
            <w:r w:rsidRPr="00C13142">
              <w:rPr>
                <w:rFonts w:ascii="Times New Roman" w:hAnsi="Times New Roman" w:cs="Times New Roman"/>
              </w:rPr>
              <w:t>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D314C3" w:rsidRPr="00C13142" w:rsidRDefault="00D314C3" w:rsidP="00E457B4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 w:rsidR="00E457B4">
              <w:rPr>
                <w:rFonts w:ascii="Times New Roman" w:hAnsi="Times New Roman" w:cs="Times New Roman"/>
              </w:rPr>
              <w:t>3</w:t>
            </w:r>
            <w:r w:rsidR="004E6C5F">
              <w:rPr>
                <w:rFonts w:ascii="Times New Roman" w:hAnsi="Times New Roman" w:cs="Times New Roman"/>
              </w:rPr>
              <w:t>.04.202</w:t>
            </w:r>
            <w:r w:rsidR="00E457B4">
              <w:rPr>
                <w:rFonts w:ascii="Times New Roman" w:hAnsi="Times New Roman" w:cs="Times New Roman"/>
              </w:rPr>
              <w:t>3</w:t>
            </w:r>
            <w:r w:rsidR="004E6C5F">
              <w:rPr>
                <w:rFonts w:ascii="Times New Roman" w:hAnsi="Times New Roman" w:cs="Times New Roman"/>
              </w:rPr>
              <w:t xml:space="preserve"> – </w:t>
            </w:r>
            <w:r w:rsidR="00DA7410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6</w:t>
            </w:r>
            <w:r w:rsidRPr="00C13142">
              <w:rPr>
                <w:rFonts w:ascii="Times New Roman" w:hAnsi="Times New Roman" w:cs="Times New Roman"/>
              </w:rPr>
              <w:t>.05.20</w:t>
            </w:r>
            <w:r w:rsidR="004E6C5F">
              <w:rPr>
                <w:rFonts w:ascii="Times New Roman" w:hAnsi="Times New Roman" w:cs="Times New Roman"/>
              </w:rPr>
              <w:t>2</w:t>
            </w:r>
            <w:r w:rsidR="00E45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D314C3" w:rsidRPr="00C13142" w:rsidRDefault="00D314C3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314C3" w:rsidRPr="00C13142" w:rsidRDefault="00E457B4" w:rsidP="00E4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314C3" w:rsidRPr="00C13142">
              <w:rPr>
                <w:rFonts w:ascii="Times New Roman" w:hAnsi="Times New Roman" w:cs="Times New Roman"/>
              </w:rPr>
              <w:t>.0</w:t>
            </w:r>
            <w:r w:rsidR="00DA7410">
              <w:rPr>
                <w:rFonts w:ascii="Times New Roman" w:hAnsi="Times New Roman" w:cs="Times New Roman"/>
              </w:rPr>
              <w:t>5</w:t>
            </w:r>
            <w:r w:rsidR="00D314C3" w:rsidRPr="00C13142">
              <w:rPr>
                <w:rFonts w:ascii="Times New Roman" w:hAnsi="Times New Roman" w:cs="Times New Roman"/>
              </w:rPr>
              <w:t>.20</w:t>
            </w:r>
            <w:r w:rsidR="004E6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D314C3" w:rsidRPr="00C13142">
              <w:rPr>
                <w:rFonts w:ascii="Times New Roman" w:hAnsi="Times New Roman" w:cs="Times New Roman"/>
              </w:rPr>
              <w:t xml:space="preserve"> – 31.08.20</w:t>
            </w:r>
            <w:r w:rsidR="004E6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6C5F" w:rsidRPr="00C13142" w:rsidTr="00484E69">
        <w:trPr>
          <w:trHeight w:val="109"/>
        </w:trPr>
        <w:tc>
          <w:tcPr>
            <w:tcW w:w="1133" w:type="dxa"/>
            <w:vMerge/>
            <w:vAlign w:val="center"/>
          </w:tcPr>
          <w:p w:rsidR="004E6C5F" w:rsidRPr="00C13142" w:rsidRDefault="004E6C5F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</w:t>
            </w:r>
          </w:p>
        </w:tc>
        <w:tc>
          <w:tcPr>
            <w:tcW w:w="1365" w:type="dxa"/>
          </w:tcPr>
          <w:p w:rsidR="004E6C5F" w:rsidRPr="00C13142" w:rsidRDefault="00DA7410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4E6C5F" w:rsidRPr="00C13142" w:rsidRDefault="004E6C5F" w:rsidP="00480F7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7 недель</w:t>
            </w:r>
          </w:p>
        </w:tc>
        <w:tc>
          <w:tcPr>
            <w:tcW w:w="1366" w:type="dxa"/>
          </w:tcPr>
          <w:p w:rsidR="004E6C5F" w:rsidRPr="00C13142" w:rsidRDefault="00DA7410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1365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13142">
              <w:rPr>
                <w:rFonts w:ascii="Times New Roman" w:hAnsi="Times New Roman" w:cs="Times New Roman"/>
              </w:rPr>
              <w:t xml:space="preserve">недель </w:t>
            </w:r>
          </w:p>
        </w:tc>
        <w:tc>
          <w:tcPr>
            <w:tcW w:w="1365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4E6C5F" w:rsidRPr="00C13142" w:rsidRDefault="00DA7410" w:rsidP="0031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4E6C5F" w:rsidRPr="00C13142" w:rsidRDefault="004E6C5F" w:rsidP="00D31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314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4E6C5F" w:rsidRPr="00C13142" w:rsidRDefault="004E6C5F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7B4" w:rsidRPr="00C13142" w:rsidTr="00D314C3">
        <w:trPr>
          <w:trHeight w:val="136"/>
        </w:trPr>
        <w:tc>
          <w:tcPr>
            <w:tcW w:w="1133" w:type="dxa"/>
            <w:vMerge w:val="restart"/>
            <w:vAlign w:val="center"/>
          </w:tcPr>
          <w:p w:rsidR="00E457B4" w:rsidRPr="00C13142" w:rsidRDefault="00E457B4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2-4 классы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</w:t>
            </w:r>
            <w:r w:rsidRPr="00C13142">
              <w:rPr>
                <w:rFonts w:ascii="Times New Roman" w:hAnsi="Times New Roman" w:cs="Times New Roman"/>
              </w:rPr>
              <w:t>09.20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C13142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08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 – 24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C13142">
              <w:rPr>
                <w:rFonts w:ascii="Times New Roman" w:hAnsi="Times New Roman" w:cs="Times New Roman"/>
              </w:rPr>
              <w:t>– 0</w:t>
            </w:r>
            <w:r>
              <w:rPr>
                <w:rFonts w:ascii="Times New Roman" w:hAnsi="Times New Roman" w:cs="Times New Roman"/>
              </w:rPr>
              <w:t>2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C1314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3.04.2023 – 26</w:t>
            </w:r>
            <w:r w:rsidRPr="00C1314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C13142">
              <w:rPr>
                <w:rFonts w:ascii="Times New Roman" w:hAnsi="Times New Roman" w:cs="Times New Roman"/>
              </w:rPr>
              <w:t xml:space="preserve"> – 31.08.20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A7410" w:rsidRPr="00C13142" w:rsidTr="00953E33">
        <w:trPr>
          <w:trHeight w:val="136"/>
        </w:trPr>
        <w:tc>
          <w:tcPr>
            <w:tcW w:w="1133" w:type="dxa"/>
            <w:vMerge/>
            <w:vAlign w:val="center"/>
          </w:tcPr>
          <w:p w:rsidR="00DA7410" w:rsidRPr="00C13142" w:rsidRDefault="00DA7410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7 недель</w:t>
            </w: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13142">
              <w:rPr>
                <w:rFonts w:ascii="Times New Roman" w:hAnsi="Times New Roman" w:cs="Times New Roman"/>
              </w:rPr>
              <w:t xml:space="preserve">недель 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314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7B4" w:rsidRPr="00C13142" w:rsidTr="00D314C3">
        <w:trPr>
          <w:trHeight w:val="285"/>
        </w:trPr>
        <w:tc>
          <w:tcPr>
            <w:tcW w:w="1133" w:type="dxa"/>
            <w:vMerge w:val="restart"/>
            <w:vAlign w:val="center"/>
          </w:tcPr>
          <w:p w:rsidR="00E457B4" w:rsidRPr="00C13142" w:rsidRDefault="00E457B4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5-8, 10 классы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</w:t>
            </w:r>
            <w:r w:rsidRPr="00C13142">
              <w:rPr>
                <w:rFonts w:ascii="Times New Roman" w:hAnsi="Times New Roman" w:cs="Times New Roman"/>
              </w:rPr>
              <w:t>09.20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C13142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08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 – 24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C13142">
              <w:rPr>
                <w:rFonts w:ascii="Times New Roman" w:hAnsi="Times New Roman" w:cs="Times New Roman"/>
              </w:rPr>
              <w:t>– 0</w:t>
            </w:r>
            <w:r>
              <w:rPr>
                <w:rFonts w:ascii="Times New Roman" w:hAnsi="Times New Roman" w:cs="Times New Roman"/>
              </w:rPr>
              <w:t>2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C1314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3.04.2023 – 26</w:t>
            </w:r>
            <w:r w:rsidRPr="00C1314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C13142">
              <w:rPr>
                <w:rFonts w:ascii="Times New Roman" w:hAnsi="Times New Roman" w:cs="Times New Roman"/>
              </w:rPr>
              <w:t xml:space="preserve"> – 31.08.20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A7410" w:rsidRPr="00C13142" w:rsidTr="00D314C3">
        <w:trPr>
          <w:trHeight w:val="245"/>
        </w:trPr>
        <w:tc>
          <w:tcPr>
            <w:tcW w:w="1133" w:type="dxa"/>
            <w:vMerge/>
            <w:vAlign w:val="center"/>
          </w:tcPr>
          <w:p w:rsidR="00DA7410" w:rsidRPr="00C13142" w:rsidRDefault="00DA7410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7 недель</w:t>
            </w: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13142">
              <w:rPr>
                <w:rFonts w:ascii="Times New Roman" w:hAnsi="Times New Roman" w:cs="Times New Roman"/>
              </w:rPr>
              <w:t xml:space="preserve">недель 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314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DA7410" w:rsidRPr="00C13142" w:rsidRDefault="00DA7410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7B4" w:rsidRPr="00C13142" w:rsidTr="00D314C3">
        <w:trPr>
          <w:trHeight w:val="163"/>
        </w:trPr>
        <w:tc>
          <w:tcPr>
            <w:tcW w:w="1133" w:type="dxa"/>
            <w:vMerge w:val="restart"/>
            <w:vAlign w:val="center"/>
          </w:tcPr>
          <w:p w:rsidR="00E457B4" w:rsidRPr="00C13142" w:rsidRDefault="00E457B4" w:rsidP="00D31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42">
              <w:rPr>
                <w:rFonts w:ascii="Times New Roman" w:hAnsi="Times New Roman" w:cs="Times New Roman"/>
                <w:b/>
              </w:rPr>
              <w:t>9, 11 классы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</w:t>
            </w:r>
            <w:r w:rsidRPr="00C13142">
              <w:rPr>
                <w:rFonts w:ascii="Times New Roman" w:hAnsi="Times New Roman" w:cs="Times New Roman"/>
              </w:rPr>
              <w:t>09.20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C13142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1314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13142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C1314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08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13142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23 – 24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1E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C13142">
              <w:rPr>
                <w:rFonts w:ascii="Times New Roman" w:hAnsi="Times New Roman" w:cs="Times New Roman"/>
              </w:rPr>
              <w:t>– 0</w:t>
            </w:r>
            <w:r>
              <w:rPr>
                <w:rFonts w:ascii="Times New Roman" w:hAnsi="Times New Roman" w:cs="Times New Roman"/>
              </w:rPr>
              <w:t>2</w:t>
            </w:r>
            <w:r w:rsidRPr="00C131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C1314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3.04.2023 – 26</w:t>
            </w:r>
            <w:r w:rsidRPr="00C1314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57B4" w:rsidRPr="00C13142" w:rsidRDefault="00E457B4" w:rsidP="009E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31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1314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C13142">
              <w:rPr>
                <w:rFonts w:ascii="Times New Roman" w:hAnsi="Times New Roman" w:cs="Times New Roman"/>
              </w:rPr>
              <w:t xml:space="preserve"> – 31.08.20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80F77" w:rsidRPr="00C13142" w:rsidTr="00D314C3">
        <w:trPr>
          <w:trHeight w:val="122"/>
        </w:trPr>
        <w:tc>
          <w:tcPr>
            <w:tcW w:w="1133" w:type="dxa"/>
            <w:vMerge/>
          </w:tcPr>
          <w:p w:rsidR="00480F77" w:rsidRPr="00C13142" w:rsidRDefault="00480F77" w:rsidP="0031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480F77" w:rsidRPr="00C13142" w:rsidRDefault="004E6C5F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80F77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480F77" w:rsidRPr="00C13142" w:rsidRDefault="00F11586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480F77" w:rsidRPr="00C13142" w:rsidRDefault="00480F77" w:rsidP="005D7167">
            <w:pPr>
              <w:jc w:val="center"/>
              <w:rPr>
                <w:rFonts w:ascii="Times New Roman" w:hAnsi="Times New Roman" w:cs="Times New Roman"/>
              </w:rPr>
            </w:pPr>
            <w:r w:rsidRPr="00C13142">
              <w:rPr>
                <w:rFonts w:ascii="Times New Roman" w:hAnsi="Times New Roman" w:cs="Times New Roman"/>
              </w:rPr>
              <w:t>7 недель</w:t>
            </w:r>
          </w:p>
        </w:tc>
        <w:tc>
          <w:tcPr>
            <w:tcW w:w="1366" w:type="dxa"/>
          </w:tcPr>
          <w:p w:rsidR="00480F77" w:rsidRPr="00C13142" w:rsidRDefault="00F11586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  <w:tc>
          <w:tcPr>
            <w:tcW w:w="1365" w:type="dxa"/>
          </w:tcPr>
          <w:p w:rsidR="00480F77" w:rsidRPr="00C13142" w:rsidRDefault="00480F77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C13142">
              <w:rPr>
                <w:rFonts w:ascii="Times New Roman" w:hAnsi="Times New Roman" w:cs="Times New Roman"/>
              </w:rPr>
              <w:t xml:space="preserve">недель </w:t>
            </w:r>
          </w:p>
        </w:tc>
        <w:tc>
          <w:tcPr>
            <w:tcW w:w="1365" w:type="dxa"/>
          </w:tcPr>
          <w:p w:rsidR="00480F77" w:rsidRPr="00C13142" w:rsidRDefault="00480F77" w:rsidP="005D7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480F77" w:rsidRPr="00C13142" w:rsidRDefault="00F11586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365" w:type="dxa"/>
          </w:tcPr>
          <w:p w:rsidR="00480F77" w:rsidRPr="00C13142" w:rsidRDefault="004E6C5F" w:rsidP="005D7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80F77" w:rsidRPr="00C13142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365" w:type="dxa"/>
          </w:tcPr>
          <w:p w:rsidR="00480F77" w:rsidRPr="00C13142" w:rsidRDefault="00480F77" w:rsidP="00CC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480F77" w:rsidRPr="00C13142" w:rsidRDefault="00480F77" w:rsidP="00CC76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4B89" w:rsidRPr="00C13142" w:rsidRDefault="00314B89" w:rsidP="00314B89">
      <w:pPr>
        <w:jc w:val="center"/>
        <w:rPr>
          <w:rFonts w:ascii="Times New Roman" w:hAnsi="Times New Roman" w:cs="Times New Roman"/>
        </w:rPr>
      </w:pPr>
    </w:p>
    <w:p w:rsidR="00C13142" w:rsidRDefault="00C1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3142" w:rsidRDefault="00C13142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13142" w:rsidSect="00C131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5CDC" w:rsidRPr="00C13142" w:rsidRDefault="000A5CDC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142">
        <w:rPr>
          <w:rFonts w:ascii="Times New Roman" w:hAnsi="Times New Roman" w:cs="Times New Roman"/>
          <w:sz w:val="24"/>
          <w:szCs w:val="24"/>
        </w:rPr>
        <w:lastRenderedPageBreak/>
        <w:t>МАОУ «</w:t>
      </w:r>
      <w:r w:rsidR="004E6C5F">
        <w:rPr>
          <w:rFonts w:ascii="Times New Roman" w:hAnsi="Times New Roman" w:cs="Times New Roman"/>
          <w:sz w:val="24"/>
          <w:szCs w:val="24"/>
        </w:rPr>
        <w:t xml:space="preserve">СОШ </w:t>
      </w:r>
      <w:r w:rsidRPr="00C13142">
        <w:rPr>
          <w:rFonts w:ascii="Times New Roman" w:hAnsi="Times New Roman" w:cs="Times New Roman"/>
          <w:sz w:val="24"/>
          <w:szCs w:val="24"/>
        </w:rPr>
        <w:t>№</w:t>
      </w:r>
      <w:r w:rsidR="004E6C5F">
        <w:rPr>
          <w:rFonts w:ascii="Times New Roman" w:hAnsi="Times New Roman" w:cs="Times New Roman"/>
          <w:sz w:val="24"/>
          <w:szCs w:val="24"/>
        </w:rPr>
        <w:t xml:space="preserve"> 57</w:t>
      </w:r>
      <w:r w:rsidRPr="00C13142">
        <w:rPr>
          <w:rFonts w:ascii="Times New Roman" w:hAnsi="Times New Roman" w:cs="Times New Roman"/>
          <w:sz w:val="24"/>
          <w:szCs w:val="24"/>
        </w:rPr>
        <w:t xml:space="preserve"> г.Улан-Удэ</w:t>
      </w:r>
      <w:r w:rsidR="004E6C5F">
        <w:rPr>
          <w:rFonts w:ascii="Times New Roman" w:hAnsi="Times New Roman" w:cs="Times New Roman"/>
          <w:sz w:val="24"/>
          <w:szCs w:val="24"/>
        </w:rPr>
        <w:t xml:space="preserve"> имени А. Цыденжапова</w:t>
      </w:r>
      <w:r w:rsidRPr="00C13142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4E6C5F">
        <w:rPr>
          <w:rFonts w:ascii="Times New Roman" w:hAnsi="Times New Roman" w:cs="Times New Roman"/>
          <w:sz w:val="24"/>
          <w:szCs w:val="24"/>
        </w:rPr>
        <w:t xml:space="preserve">автономным </w:t>
      </w:r>
      <w:r w:rsidRPr="00C13142">
        <w:rPr>
          <w:rFonts w:ascii="Times New Roman" w:hAnsi="Times New Roman" w:cs="Times New Roman"/>
          <w:sz w:val="24"/>
          <w:szCs w:val="24"/>
        </w:rPr>
        <w:t xml:space="preserve">общеобразовательным учреждением, работает в режиме пятидневной учебной недели, в две смены в соответствии с Уставом учреждения. Учебная нагрузка обучающихся в учебном плане не превышает предельно допустимую. </w:t>
      </w:r>
    </w:p>
    <w:p w:rsidR="00400393" w:rsidRDefault="000A5CDC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142">
        <w:rPr>
          <w:rFonts w:ascii="Times New Roman" w:hAnsi="Times New Roman" w:cs="Times New Roman"/>
          <w:sz w:val="24"/>
          <w:szCs w:val="24"/>
        </w:rPr>
        <w:t>Продолжительность урока  - 40 минут. В первых классах используется «ступенчатый» режим обучения: сентябр</w:t>
      </w:r>
      <w:r w:rsidR="00400393">
        <w:rPr>
          <w:rFonts w:ascii="Times New Roman" w:hAnsi="Times New Roman" w:cs="Times New Roman"/>
          <w:sz w:val="24"/>
          <w:szCs w:val="24"/>
        </w:rPr>
        <w:t>ь</w:t>
      </w:r>
      <w:r w:rsidRPr="00C13142">
        <w:rPr>
          <w:rFonts w:ascii="Times New Roman" w:hAnsi="Times New Roman" w:cs="Times New Roman"/>
          <w:sz w:val="24"/>
          <w:szCs w:val="24"/>
        </w:rPr>
        <w:t xml:space="preserve"> – </w:t>
      </w:r>
      <w:r w:rsidR="00400393">
        <w:rPr>
          <w:rFonts w:ascii="Times New Roman" w:hAnsi="Times New Roman" w:cs="Times New Roman"/>
          <w:sz w:val="24"/>
          <w:szCs w:val="24"/>
        </w:rPr>
        <w:t xml:space="preserve">октябрь по </w:t>
      </w:r>
      <w:r w:rsidRPr="00C13142">
        <w:rPr>
          <w:rFonts w:ascii="Times New Roman" w:hAnsi="Times New Roman" w:cs="Times New Roman"/>
          <w:sz w:val="24"/>
          <w:szCs w:val="24"/>
        </w:rPr>
        <w:t>три урока по 3</w:t>
      </w:r>
      <w:r w:rsidR="00400393">
        <w:rPr>
          <w:rFonts w:ascii="Times New Roman" w:hAnsi="Times New Roman" w:cs="Times New Roman"/>
          <w:sz w:val="24"/>
          <w:szCs w:val="24"/>
        </w:rPr>
        <w:t>5</w:t>
      </w:r>
      <w:r w:rsidRPr="00C13142">
        <w:rPr>
          <w:rFonts w:ascii="Times New Roman" w:hAnsi="Times New Roman" w:cs="Times New Roman"/>
          <w:sz w:val="24"/>
          <w:szCs w:val="24"/>
        </w:rPr>
        <w:t xml:space="preserve"> минут, ноябрь</w:t>
      </w:r>
      <w:r w:rsidR="00400393">
        <w:rPr>
          <w:rFonts w:ascii="Times New Roman" w:hAnsi="Times New Roman" w:cs="Times New Roman"/>
          <w:sz w:val="24"/>
          <w:szCs w:val="24"/>
        </w:rPr>
        <w:t xml:space="preserve">- </w:t>
      </w:r>
      <w:r w:rsidRPr="00C13142">
        <w:rPr>
          <w:rFonts w:ascii="Times New Roman" w:hAnsi="Times New Roman" w:cs="Times New Roman"/>
          <w:sz w:val="24"/>
          <w:szCs w:val="24"/>
        </w:rPr>
        <w:t xml:space="preserve"> декабрь – </w:t>
      </w:r>
      <w:r w:rsidR="00400393">
        <w:rPr>
          <w:rFonts w:ascii="Times New Roman" w:hAnsi="Times New Roman" w:cs="Times New Roman"/>
          <w:sz w:val="24"/>
          <w:szCs w:val="24"/>
        </w:rPr>
        <w:t xml:space="preserve">по </w:t>
      </w:r>
      <w:r w:rsidRPr="00C13142">
        <w:rPr>
          <w:rFonts w:ascii="Times New Roman" w:hAnsi="Times New Roman" w:cs="Times New Roman"/>
          <w:sz w:val="24"/>
          <w:szCs w:val="24"/>
        </w:rPr>
        <w:t>четыре урока по 35 минут,  январь-м</w:t>
      </w:r>
      <w:r w:rsidR="00400393">
        <w:rPr>
          <w:rFonts w:ascii="Times New Roman" w:hAnsi="Times New Roman" w:cs="Times New Roman"/>
          <w:sz w:val="24"/>
          <w:szCs w:val="24"/>
        </w:rPr>
        <w:t xml:space="preserve">ай - четыре урока по 40   минут. </w:t>
      </w:r>
    </w:p>
    <w:p w:rsidR="000A5CDC" w:rsidRDefault="000A5CDC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142">
        <w:rPr>
          <w:rFonts w:ascii="Times New Roman" w:hAnsi="Times New Roman" w:cs="Times New Roman"/>
          <w:sz w:val="24"/>
          <w:szCs w:val="24"/>
        </w:rPr>
        <w:t xml:space="preserve">Учебный год начинается с </w:t>
      </w:r>
      <w:r w:rsidR="00F11586">
        <w:rPr>
          <w:rFonts w:ascii="Times New Roman" w:hAnsi="Times New Roman" w:cs="Times New Roman"/>
          <w:sz w:val="24"/>
          <w:szCs w:val="24"/>
        </w:rPr>
        <w:t>1</w:t>
      </w:r>
      <w:r w:rsidRPr="00C13142">
        <w:rPr>
          <w:rFonts w:ascii="Times New Roman" w:hAnsi="Times New Roman" w:cs="Times New Roman"/>
          <w:sz w:val="24"/>
          <w:szCs w:val="24"/>
        </w:rPr>
        <w:t xml:space="preserve"> сентября, продолжительность учебного года составляет 34 учебные недели, для 1</w:t>
      </w:r>
      <w:r w:rsidR="00480F77">
        <w:rPr>
          <w:rFonts w:ascii="Times New Roman" w:hAnsi="Times New Roman" w:cs="Times New Roman"/>
          <w:sz w:val="24"/>
          <w:szCs w:val="24"/>
        </w:rPr>
        <w:t xml:space="preserve"> </w:t>
      </w:r>
      <w:r w:rsidRPr="00C13142">
        <w:rPr>
          <w:rFonts w:ascii="Times New Roman" w:hAnsi="Times New Roman" w:cs="Times New Roman"/>
          <w:sz w:val="24"/>
          <w:szCs w:val="24"/>
        </w:rPr>
        <w:t>классов -  33 учебные недели.</w:t>
      </w:r>
    </w:p>
    <w:p w:rsidR="004E6C5F" w:rsidRPr="00C13142" w:rsidRDefault="004E6C5F" w:rsidP="000A5C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Безотметочное обучение в первых классах, в первом полугодии в 2-х классах.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</w:t>
      </w:r>
      <w:r w:rsidR="004E6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D51F28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подразделяется на четвертную во 2-9 классах и полугодовую в 10-11 классах промежуточную аттестацию, которая проводится по каждому учебному предмету, курсу, дисциплине, модулю по итогам четверти</w:t>
      </w:r>
      <w:r w:rsidR="004E6C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(во 2-х классах начинается в 3 четверти)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A57390" w:rsidRPr="00C13142" w:rsidRDefault="00A57390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промежуточной аттестации указаны в Учебном плане на 2021-2022 учебный год.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четвертной промежуточной аттестации в 2-8 классах: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четверть: 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.10.20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7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367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51F28" w:rsidRPr="00C13142" w:rsidRDefault="00D51F28" w:rsidP="00D51F28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четверть: 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367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3677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51F28" w:rsidRPr="00C13142" w:rsidRDefault="00D51F28" w:rsidP="00D51F28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четверть: 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33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51F28" w:rsidRPr="00C13142" w:rsidRDefault="00D51F28" w:rsidP="00D51F28">
      <w:pPr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 четверть: 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четвертной промежуточной аттестации в 9 классах:</w:t>
      </w:r>
    </w:p>
    <w:p w:rsidR="00E457B4" w:rsidRPr="00C13142" w:rsidRDefault="00E457B4" w:rsidP="00E457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четверть: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.10.20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E457B4" w:rsidRPr="00C13142" w:rsidRDefault="00E457B4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четверть: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22-23.12.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E457B4" w:rsidRPr="00C13142" w:rsidRDefault="00E457B4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четверть: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E457B4" w:rsidRPr="00C13142" w:rsidRDefault="00E457B4" w:rsidP="00E457B4">
      <w:pPr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 четверть: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полугодовой промежуточной аттестации в 10 классах:</w:t>
      </w:r>
    </w:p>
    <w:p w:rsidR="00E457B4" w:rsidRPr="00C13142" w:rsidRDefault="00D51F28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полугодие: 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22-23.12.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E457B4" w:rsidRDefault="00D51F28" w:rsidP="008F4013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полугодие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15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D51F28" w:rsidRPr="00C13142" w:rsidRDefault="00D51F28" w:rsidP="008F4013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полугодовой промежуточной аттестации в 11 классах:</w:t>
      </w:r>
    </w:p>
    <w:p w:rsidR="00E457B4" w:rsidRPr="00C13142" w:rsidRDefault="00E457B4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полугодие: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22-23.12.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E457B4" w:rsidRDefault="00E457B4" w:rsidP="00E457B4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полугодие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15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годовой промежуточной аттестации в 2-8, 10 классах: 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15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="00E457B4"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D51F28" w:rsidRPr="00C13142" w:rsidRDefault="00D51F28" w:rsidP="00D51F2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проведения годовой промежуточной аттестации в 9, 11 классах: 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131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.05.20</w:t>
      </w:r>
      <w:r w:rsidR="008F40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51F28" w:rsidRPr="00C13142" w:rsidRDefault="00D51F28" w:rsidP="00314B89">
      <w:pPr>
        <w:jc w:val="center"/>
        <w:rPr>
          <w:rFonts w:ascii="Times New Roman" w:hAnsi="Times New Roman" w:cs="Times New Roman"/>
        </w:rPr>
      </w:pPr>
    </w:p>
    <w:p w:rsidR="00A04D8A" w:rsidRDefault="00A04D8A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4476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44765" w:rsidRDefault="00B11C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ЭЛЕКТРОННОЙ </w:t>
            </w:r>
            <w:r>
              <w:rPr>
                <w:b/>
                <w:bCs/>
                <w:sz w:val="36"/>
                <w:szCs w:val="36"/>
              </w:rPr>
              <w:lastRenderedPageBreak/>
              <w:t>ПОДПИСЬЮ</w:t>
            </w:r>
          </w:p>
        </w:tc>
      </w:tr>
      <w:tr w:rsidR="00E4476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44765" w:rsidRDefault="00B11CE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E44765">
        <w:trPr>
          <w:jc w:val="center"/>
        </w:trPr>
        <w:tc>
          <w:tcPr>
            <w:tcW w:w="0" w:type="auto"/>
          </w:tcPr>
          <w:p w:rsidR="00E44765" w:rsidRDefault="00B11CE0">
            <w:r>
              <w:t>Сертификат</w:t>
            </w:r>
          </w:p>
        </w:tc>
        <w:tc>
          <w:tcPr>
            <w:tcW w:w="0" w:type="auto"/>
          </w:tcPr>
          <w:p w:rsidR="00E44765" w:rsidRDefault="00B11CE0">
            <w:r>
              <w:t>603332450510203670830559428146817986133868575977</w:t>
            </w:r>
          </w:p>
        </w:tc>
      </w:tr>
      <w:tr w:rsidR="00E44765">
        <w:trPr>
          <w:jc w:val="center"/>
        </w:trPr>
        <w:tc>
          <w:tcPr>
            <w:tcW w:w="0" w:type="auto"/>
          </w:tcPr>
          <w:p w:rsidR="00E44765" w:rsidRDefault="00B11CE0">
            <w:r>
              <w:t>Владелец</w:t>
            </w:r>
          </w:p>
        </w:tc>
        <w:tc>
          <w:tcPr>
            <w:tcW w:w="0" w:type="auto"/>
          </w:tcPr>
          <w:p w:rsidR="00E44765" w:rsidRDefault="00B11CE0">
            <w:r>
              <w:t>Жербанова Галина Николаевна</w:t>
            </w:r>
          </w:p>
        </w:tc>
      </w:tr>
      <w:tr w:rsidR="00E44765">
        <w:trPr>
          <w:jc w:val="center"/>
        </w:trPr>
        <w:tc>
          <w:tcPr>
            <w:tcW w:w="0" w:type="auto"/>
          </w:tcPr>
          <w:p w:rsidR="00E44765" w:rsidRDefault="00B11CE0">
            <w:r>
              <w:t>Действителен</w:t>
            </w:r>
          </w:p>
        </w:tc>
        <w:tc>
          <w:tcPr>
            <w:tcW w:w="0" w:type="auto"/>
          </w:tcPr>
          <w:p w:rsidR="00E44765" w:rsidRDefault="00B11CE0">
            <w:r>
              <w:t>С 19.04.2022 по 19.04.2023</w:t>
            </w:r>
          </w:p>
        </w:tc>
      </w:tr>
    </w:tbl>
    <w:p w:rsidR="00B11CE0" w:rsidRDefault="00B11CE0"/>
    <w:sectPr w:rsidR="00B11CE0" w:rsidSect="00C13142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E0" w:rsidRDefault="00B11CE0" w:rsidP="00C13142">
      <w:pPr>
        <w:spacing w:after="0" w:line="240" w:lineRule="auto"/>
      </w:pPr>
      <w:r>
        <w:separator/>
      </w:r>
    </w:p>
  </w:endnote>
  <w:endnote w:type="continuationSeparator" w:id="0">
    <w:p w:rsidR="00B11CE0" w:rsidRDefault="00B11CE0" w:rsidP="00C1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052198"/>
      <w:docPartObj>
        <w:docPartGallery w:val="Page Numbers (Bottom of Page)"/>
        <w:docPartUnique/>
      </w:docPartObj>
    </w:sdtPr>
    <w:sdtEndPr/>
    <w:sdtContent>
      <w:p w:rsidR="00C13142" w:rsidRDefault="00D03077">
        <w:pPr>
          <w:pStyle w:val="a8"/>
          <w:jc w:val="right"/>
        </w:pPr>
        <w:r>
          <w:fldChar w:fldCharType="begin"/>
        </w:r>
        <w:r w:rsidR="00C13142">
          <w:instrText>PAGE   \* MERGEFORMAT</w:instrText>
        </w:r>
        <w:r>
          <w:fldChar w:fldCharType="separate"/>
        </w:r>
        <w:r w:rsidR="00BB65C0">
          <w:rPr>
            <w:noProof/>
          </w:rPr>
          <w:t>1</w:t>
        </w:r>
        <w:r>
          <w:fldChar w:fldCharType="end"/>
        </w:r>
      </w:p>
    </w:sdtContent>
  </w:sdt>
  <w:p w:rsidR="00C13142" w:rsidRDefault="00C131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E0" w:rsidRDefault="00B11CE0" w:rsidP="00C13142">
      <w:pPr>
        <w:spacing w:after="0" w:line="240" w:lineRule="auto"/>
      </w:pPr>
      <w:r>
        <w:separator/>
      </w:r>
    </w:p>
  </w:footnote>
  <w:footnote w:type="continuationSeparator" w:id="0">
    <w:p w:rsidR="00B11CE0" w:rsidRDefault="00B11CE0" w:rsidP="00C1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BB1892"/>
    <w:multiLevelType w:val="hybridMultilevel"/>
    <w:tmpl w:val="B0DC5B8A"/>
    <w:lvl w:ilvl="0" w:tplc="29649479">
      <w:start w:val="1"/>
      <w:numFmt w:val="decimal"/>
      <w:lvlText w:val="%1."/>
      <w:lvlJc w:val="left"/>
      <w:pPr>
        <w:ind w:left="720" w:hanging="360"/>
      </w:pPr>
    </w:lvl>
    <w:lvl w:ilvl="1" w:tplc="29649479" w:tentative="1">
      <w:start w:val="1"/>
      <w:numFmt w:val="lowerLetter"/>
      <w:lvlText w:val="%2."/>
      <w:lvlJc w:val="left"/>
      <w:pPr>
        <w:ind w:left="1440" w:hanging="360"/>
      </w:pPr>
    </w:lvl>
    <w:lvl w:ilvl="2" w:tplc="29649479" w:tentative="1">
      <w:start w:val="1"/>
      <w:numFmt w:val="lowerRoman"/>
      <w:lvlText w:val="%3."/>
      <w:lvlJc w:val="right"/>
      <w:pPr>
        <w:ind w:left="2160" w:hanging="180"/>
      </w:pPr>
    </w:lvl>
    <w:lvl w:ilvl="3" w:tplc="29649479" w:tentative="1">
      <w:start w:val="1"/>
      <w:numFmt w:val="decimal"/>
      <w:lvlText w:val="%4."/>
      <w:lvlJc w:val="left"/>
      <w:pPr>
        <w:ind w:left="2880" w:hanging="360"/>
      </w:pPr>
    </w:lvl>
    <w:lvl w:ilvl="4" w:tplc="29649479" w:tentative="1">
      <w:start w:val="1"/>
      <w:numFmt w:val="lowerLetter"/>
      <w:lvlText w:val="%5."/>
      <w:lvlJc w:val="left"/>
      <w:pPr>
        <w:ind w:left="3600" w:hanging="360"/>
      </w:pPr>
    </w:lvl>
    <w:lvl w:ilvl="5" w:tplc="29649479" w:tentative="1">
      <w:start w:val="1"/>
      <w:numFmt w:val="lowerRoman"/>
      <w:lvlText w:val="%6."/>
      <w:lvlJc w:val="right"/>
      <w:pPr>
        <w:ind w:left="4320" w:hanging="180"/>
      </w:pPr>
    </w:lvl>
    <w:lvl w:ilvl="6" w:tplc="29649479" w:tentative="1">
      <w:start w:val="1"/>
      <w:numFmt w:val="decimal"/>
      <w:lvlText w:val="%7."/>
      <w:lvlJc w:val="left"/>
      <w:pPr>
        <w:ind w:left="5040" w:hanging="360"/>
      </w:pPr>
    </w:lvl>
    <w:lvl w:ilvl="7" w:tplc="29649479" w:tentative="1">
      <w:start w:val="1"/>
      <w:numFmt w:val="lowerLetter"/>
      <w:lvlText w:val="%8."/>
      <w:lvlJc w:val="left"/>
      <w:pPr>
        <w:ind w:left="5760" w:hanging="360"/>
      </w:pPr>
    </w:lvl>
    <w:lvl w:ilvl="8" w:tplc="29649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381A45"/>
    <w:multiLevelType w:val="hybridMultilevel"/>
    <w:tmpl w:val="F1A01D34"/>
    <w:lvl w:ilvl="0" w:tplc="39661107">
      <w:start w:val="1"/>
      <w:numFmt w:val="decimal"/>
      <w:lvlText w:val="%1."/>
      <w:lvlJc w:val="left"/>
      <w:pPr>
        <w:ind w:left="720" w:hanging="360"/>
      </w:pPr>
    </w:lvl>
    <w:lvl w:ilvl="1" w:tplc="39661107" w:tentative="1">
      <w:start w:val="1"/>
      <w:numFmt w:val="lowerLetter"/>
      <w:lvlText w:val="%2."/>
      <w:lvlJc w:val="left"/>
      <w:pPr>
        <w:ind w:left="1440" w:hanging="360"/>
      </w:pPr>
    </w:lvl>
    <w:lvl w:ilvl="2" w:tplc="39661107" w:tentative="1">
      <w:start w:val="1"/>
      <w:numFmt w:val="lowerRoman"/>
      <w:lvlText w:val="%3."/>
      <w:lvlJc w:val="right"/>
      <w:pPr>
        <w:ind w:left="2160" w:hanging="180"/>
      </w:pPr>
    </w:lvl>
    <w:lvl w:ilvl="3" w:tplc="39661107" w:tentative="1">
      <w:start w:val="1"/>
      <w:numFmt w:val="decimal"/>
      <w:lvlText w:val="%4."/>
      <w:lvlJc w:val="left"/>
      <w:pPr>
        <w:ind w:left="2880" w:hanging="360"/>
      </w:pPr>
    </w:lvl>
    <w:lvl w:ilvl="4" w:tplc="39661107" w:tentative="1">
      <w:start w:val="1"/>
      <w:numFmt w:val="lowerLetter"/>
      <w:lvlText w:val="%5."/>
      <w:lvlJc w:val="left"/>
      <w:pPr>
        <w:ind w:left="3600" w:hanging="360"/>
      </w:pPr>
    </w:lvl>
    <w:lvl w:ilvl="5" w:tplc="39661107" w:tentative="1">
      <w:start w:val="1"/>
      <w:numFmt w:val="lowerRoman"/>
      <w:lvlText w:val="%6."/>
      <w:lvlJc w:val="right"/>
      <w:pPr>
        <w:ind w:left="4320" w:hanging="180"/>
      </w:pPr>
    </w:lvl>
    <w:lvl w:ilvl="6" w:tplc="39661107" w:tentative="1">
      <w:start w:val="1"/>
      <w:numFmt w:val="decimal"/>
      <w:lvlText w:val="%7."/>
      <w:lvlJc w:val="left"/>
      <w:pPr>
        <w:ind w:left="5040" w:hanging="360"/>
      </w:pPr>
    </w:lvl>
    <w:lvl w:ilvl="7" w:tplc="39661107" w:tentative="1">
      <w:start w:val="1"/>
      <w:numFmt w:val="lowerLetter"/>
      <w:lvlText w:val="%8."/>
      <w:lvlJc w:val="left"/>
      <w:pPr>
        <w:ind w:left="5760" w:hanging="360"/>
      </w:pPr>
    </w:lvl>
    <w:lvl w:ilvl="8" w:tplc="39661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77AED"/>
    <w:multiLevelType w:val="hybridMultilevel"/>
    <w:tmpl w:val="5C406422"/>
    <w:lvl w:ilvl="0" w:tplc="9856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3724"/>
    <w:multiLevelType w:val="hybridMultilevel"/>
    <w:tmpl w:val="4394F22A"/>
    <w:lvl w:ilvl="0" w:tplc="30141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89"/>
    <w:rsid w:val="000A5CDC"/>
    <w:rsid w:val="000A7EE8"/>
    <w:rsid w:val="00143986"/>
    <w:rsid w:val="001A2CE5"/>
    <w:rsid w:val="0026050A"/>
    <w:rsid w:val="00314B89"/>
    <w:rsid w:val="00367740"/>
    <w:rsid w:val="00400393"/>
    <w:rsid w:val="00447D3C"/>
    <w:rsid w:val="00480F77"/>
    <w:rsid w:val="004E6C5F"/>
    <w:rsid w:val="004F72D7"/>
    <w:rsid w:val="00517AB2"/>
    <w:rsid w:val="00583352"/>
    <w:rsid w:val="0064629F"/>
    <w:rsid w:val="006A68B4"/>
    <w:rsid w:val="006D7E23"/>
    <w:rsid w:val="006F3763"/>
    <w:rsid w:val="00744F93"/>
    <w:rsid w:val="007B459C"/>
    <w:rsid w:val="007D1FD3"/>
    <w:rsid w:val="008010E3"/>
    <w:rsid w:val="008F4013"/>
    <w:rsid w:val="00921833"/>
    <w:rsid w:val="009C3406"/>
    <w:rsid w:val="00A04D8A"/>
    <w:rsid w:val="00A203A5"/>
    <w:rsid w:val="00A262B6"/>
    <w:rsid w:val="00A404B7"/>
    <w:rsid w:val="00A4476B"/>
    <w:rsid w:val="00A57390"/>
    <w:rsid w:val="00AE48BA"/>
    <w:rsid w:val="00B11CE0"/>
    <w:rsid w:val="00BB65C0"/>
    <w:rsid w:val="00BC6748"/>
    <w:rsid w:val="00BE333F"/>
    <w:rsid w:val="00C122A0"/>
    <w:rsid w:val="00C13142"/>
    <w:rsid w:val="00C37479"/>
    <w:rsid w:val="00CC5852"/>
    <w:rsid w:val="00CF75B0"/>
    <w:rsid w:val="00D03077"/>
    <w:rsid w:val="00D25CB5"/>
    <w:rsid w:val="00D314C3"/>
    <w:rsid w:val="00D32036"/>
    <w:rsid w:val="00D36D76"/>
    <w:rsid w:val="00D51F28"/>
    <w:rsid w:val="00DA7410"/>
    <w:rsid w:val="00DE2962"/>
    <w:rsid w:val="00E02A80"/>
    <w:rsid w:val="00E44765"/>
    <w:rsid w:val="00E457B4"/>
    <w:rsid w:val="00F11586"/>
    <w:rsid w:val="00F26395"/>
    <w:rsid w:val="00F4703B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7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1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142"/>
  </w:style>
  <w:style w:type="paragraph" w:styleId="a8">
    <w:name w:val="footer"/>
    <w:basedOn w:val="a"/>
    <w:link w:val="a9"/>
    <w:uiPriority w:val="99"/>
    <w:unhideWhenUsed/>
    <w:rsid w:val="00C1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142"/>
  </w:style>
  <w:style w:type="paragraph" w:styleId="aa">
    <w:name w:val="No Spacing"/>
    <w:uiPriority w:val="1"/>
    <w:qFormat/>
    <w:rsid w:val="00A4476B"/>
    <w:pPr>
      <w:spacing w:after="0" w:line="240" w:lineRule="auto"/>
    </w:pPr>
    <w:rPr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A7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7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1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142"/>
  </w:style>
  <w:style w:type="paragraph" w:styleId="a8">
    <w:name w:val="footer"/>
    <w:basedOn w:val="a"/>
    <w:link w:val="a9"/>
    <w:uiPriority w:val="99"/>
    <w:unhideWhenUsed/>
    <w:rsid w:val="00C1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142"/>
  </w:style>
  <w:style w:type="paragraph" w:styleId="aa">
    <w:name w:val="No Spacing"/>
    <w:uiPriority w:val="1"/>
    <w:qFormat/>
    <w:rsid w:val="00A4476B"/>
    <w:pPr>
      <w:spacing w:after="0" w:line="240" w:lineRule="auto"/>
    </w:pPr>
    <w:rPr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A7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55346541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680617663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2019-09-01T09:19:00Z</cp:lastPrinted>
  <dcterms:created xsi:type="dcterms:W3CDTF">2022-12-16T20:43:00Z</dcterms:created>
  <dcterms:modified xsi:type="dcterms:W3CDTF">2022-12-16T20:43:00Z</dcterms:modified>
</cp:coreProperties>
</file>