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12" w:rsidRDefault="00A2032E" w:rsidP="00AC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7354" cy="9274628"/>
            <wp:effectExtent l="0" t="0" r="6350" b="3175"/>
            <wp:docPr id="2" name="Рисунок 2" descr="E:\раб прога 2020\физ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а 2020\физ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57" w:rsidRPr="00240022" w:rsidRDefault="00AC2057" w:rsidP="00AC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2400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C2057" w:rsidRDefault="00AC2057" w:rsidP="00AC2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812" w:rsidRPr="00240022" w:rsidRDefault="00963812" w:rsidP="0096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1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физической культуре для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3812">
        <w:rPr>
          <w:rFonts w:ascii="Times New Roman" w:eastAsia="Times New Roman" w:hAnsi="Times New Roman" w:cs="Times New Roman"/>
          <w:sz w:val="24"/>
          <w:szCs w:val="24"/>
        </w:rPr>
        <w:t xml:space="preserve"> классов составлена в соответствии с правовыми и нормативными документами:</w:t>
      </w:r>
    </w:p>
    <w:p w:rsidR="00190A9F" w:rsidRDefault="00190A9F" w:rsidP="00190A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-Федеральным Законом от 29.12.2012 № 273-ФЗ «Об образовании в Российской Федерации» (с изменениями);  </w:t>
      </w:r>
    </w:p>
    <w:p w:rsidR="00190A9F" w:rsidRDefault="00190A9F" w:rsidP="00190A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373.  </w:t>
      </w:r>
    </w:p>
    <w:p w:rsidR="00AC2057" w:rsidRPr="00684B57" w:rsidRDefault="00684B57" w:rsidP="00684B57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Программа реализуется в объеме 68 часов из расчёта 2 часа в неделю.</w:t>
      </w:r>
    </w:p>
    <w:p w:rsidR="00AC2057" w:rsidRPr="00240022" w:rsidRDefault="00AC2057" w:rsidP="00AC2057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240022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Цели:</w:t>
      </w:r>
    </w:p>
    <w:p w:rsidR="00AC2057" w:rsidRPr="00240022" w:rsidRDefault="00AC2057" w:rsidP="00AC2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AC2057" w:rsidRPr="00240022" w:rsidRDefault="00AC2057" w:rsidP="00AC2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AC2057" w:rsidRPr="00240022" w:rsidRDefault="00AC2057" w:rsidP="00AC20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AC2057" w:rsidRPr="00240022" w:rsidRDefault="00AC2057" w:rsidP="00AC205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AC2057" w:rsidRPr="00240022" w:rsidRDefault="00AC2057" w:rsidP="00AC2057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2400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2057" w:rsidRPr="00240022" w:rsidRDefault="00AC2057" w:rsidP="00A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AC2057" w:rsidRPr="00240022" w:rsidRDefault="00AC2057" w:rsidP="00A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развитие координационных способностей;</w:t>
      </w:r>
    </w:p>
    <w:p w:rsidR="00AC2057" w:rsidRPr="00240022" w:rsidRDefault="00AC2057" w:rsidP="00A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формирование простейших знаний о личной гигиене, режиме дня;</w:t>
      </w:r>
    </w:p>
    <w:p w:rsidR="00AC2057" w:rsidRPr="00240022" w:rsidRDefault="00AC2057" w:rsidP="00A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приобщение к самостоятельным занятиям (дома), подвижным играм;</w:t>
      </w:r>
    </w:p>
    <w:p w:rsidR="00AC2057" w:rsidRPr="00240022" w:rsidRDefault="00AC2057" w:rsidP="00A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:rsidR="00AC2057" w:rsidRPr="00240022" w:rsidRDefault="00AC2057" w:rsidP="00A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воспитание устойчивого интереса к двигательной активности;</w:t>
      </w:r>
    </w:p>
    <w:p w:rsidR="00AC2057" w:rsidRPr="00240022" w:rsidRDefault="00AC2057" w:rsidP="00A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AC2057" w:rsidRPr="00240022" w:rsidRDefault="00AC2057" w:rsidP="00AC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22">
        <w:rPr>
          <w:rFonts w:ascii="Times New Roman" w:hAnsi="Times New Roman" w:cs="Times New Roman"/>
          <w:sz w:val="24"/>
          <w:szCs w:val="24"/>
        </w:rPr>
        <w:t>- развитие умения контролировать уровень своей двигательной подготовленности.</w:t>
      </w:r>
    </w:p>
    <w:p w:rsidR="00AC2057" w:rsidRPr="00240022" w:rsidRDefault="00684B57" w:rsidP="00AC20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AC2057" w:rsidRPr="00240022">
        <w:rPr>
          <w:rFonts w:ascii="Times New Roman" w:hAnsi="Times New Roman" w:cs="Times New Roman"/>
          <w:b/>
          <w:sz w:val="24"/>
          <w:szCs w:val="24"/>
        </w:rPr>
        <w:t xml:space="preserve"> результаты. </w:t>
      </w:r>
    </w:p>
    <w:p w:rsidR="00AC2057" w:rsidRPr="00240022" w:rsidRDefault="00AC2057" w:rsidP="00AC2057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личностные, метапредметные</w:t>
      </w: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предметные результаты освоения учебного предмета (УУД).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Личностные. </w:t>
      </w: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учащихся будут сформированы: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-положительное отношение к урокам физической культуры;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-понимание значения физической культуры для укрепленья здоровья человека;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-мотивация к выполнению закаливающих процедур.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для формирования</w:t>
      </w: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-познавательной мотивации к истории возникновения физической культуры;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-положительной мотивации к изучению различных приёмов и способов;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-уважительного отношения к физической культуре как важной части общей культуры.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Pr="00240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Личностными </w:t>
      </w: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</w:t>
      </w:r>
      <w:r w:rsidRPr="0024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 </w:t>
      </w:r>
      <w:r w:rsidRPr="0024002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умения</w:t>
      </w:r>
      <w:r w:rsidRPr="00240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дисциплинированность, трудолюбие и упорство в достижении поставленных целей;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Предметные. </w:t>
      </w: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правила поведения на уроках физической культуры;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рассказывать об истории возникновения Олимпийских игр, о летних и зимних Олимпийских играх; 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меры по профилактике нарушений осанки;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способы закаливания;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влияние занятий физической культуры на воспитание характера человека;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строевые упражнения;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различные виды ходьбы;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различные виды бега;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прыжки на одной и двух ногах на месте, с продвижением вперёд, с разбега, с поворотом на 180</w:t>
      </w:r>
      <w:r w:rsidRPr="00240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°;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прыгать через скакалку на одной и двух ногах;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метать теннисный мяч в вертикальную и горизонтальную цель с 4 м;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кувырок вперед;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стойку на лопатках;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лазить по гимнастической стенке и по наклонной скамейке;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перелезать через гимнастическую скамейку и горку матов;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играть в подвижные игры;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элементы спортивных игр.</w:t>
      </w:r>
    </w:p>
    <w:p w:rsidR="00AC2057" w:rsidRPr="00240022" w:rsidRDefault="00AC2057" w:rsidP="00AC20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Учащиеся получат возможность научиться</w:t>
      </w:r>
      <w:r w:rsidRPr="00240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влияние физических упражнений на физическое развитие человека;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рассказывать о видах спорта, включённых в программу летних и зимних Олимпийских игр;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влияние закаливания на организм человека; самостоятельно составлять и выполнять комплексы упражнений, направленных на развитие определённых физических качеств;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упражнения, направленные на профилактику нарушений осанки;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играть в подвижные игры во время прогулок.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24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 </w:t>
      </w:r>
      <w:r w:rsidRPr="0024002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умения</w:t>
      </w:r>
      <w:r w:rsidRPr="00240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бережно обращаться с инвентарем и оборудованием, соблюдать требования техники безопасности к местам проведения;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взаимодействовать со сверстниками по правилам проведения подвижных игр и соревнований;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подавать строевые команды, вести подсчет при выполнении общеразвивающих упражнений;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технические действия из базовых видов спорта, применять их в игровой и соревновательной деятельности;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Учащиеся научатся: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цель выполняемых действий;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действия, руководствуясь инструкцией учителя;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оценивать правильность выполнения задания; использовать технические приёмы при выполнении физических упражнений;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результаты выполненных заданий по заданным критериям (под руководством учителя);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коррективы в свою работу.</w:t>
      </w:r>
    </w:p>
    <w:p w:rsidR="00AC2057" w:rsidRPr="00240022" w:rsidRDefault="00AC2057" w:rsidP="00AC2057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получат возможность </w:t>
      </w:r>
      <w:r w:rsidRPr="00240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научиться</w:t>
      </w: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продумывать последовательность упражнений, составлять комплексы упражнений утренней гимнастики, по профилактике нарушений осанки, физкультминуток;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объяснять, какие технические приёмы были использованы при выполнении задания;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выполнять комплексы упражнений, направленные на развитие физических качеств;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координировать взаимодействие с партнёрами в игре;</w:t>
      </w:r>
    </w:p>
    <w:p w:rsidR="00AC2057" w:rsidRPr="00240022" w:rsidRDefault="00AC2057" w:rsidP="00AC2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проводить подвижные игры во время прогулок и каникул.</w:t>
      </w:r>
    </w:p>
    <w:p w:rsidR="00AC2057" w:rsidRPr="00240022" w:rsidRDefault="00AC2057" w:rsidP="00AC2057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AC2057" w:rsidRPr="00240022" w:rsidRDefault="00AC2057" w:rsidP="00AC2057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красоту телосложения и осанки, сравнивать их с эталонными образцами;</w:t>
      </w:r>
    </w:p>
    <w:p w:rsidR="00AC2057" w:rsidRPr="00240022" w:rsidRDefault="00AC2057" w:rsidP="00AC2057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защиту и сохранность природы во время активного отдыха и занятий физической культурой;</w:t>
      </w:r>
    </w:p>
    <w:p w:rsidR="00FC78C1" w:rsidRDefault="00FC78C1" w:rsidP="006C1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8C1" w:rsidRDefault="00FC78C1" w:rsidP="006C1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8C1" w:rsidRDefault="00FC78C1" w:rsidP="006C1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8C1" w:rsidRDefault="00FC78C1" w:rsidP="006C1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F48" w:rsidRDefault="006C1F48" w:rsidP="006C1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1965"/>
        <w:gridCol w:w="1617"/>
        <w:gridCol w:w="3765"/>
      </w:tblGrid>
      <w:tr w:rsidR="006C1F48" w:rsidTr="006C1F48">
        <w:trPr>
          <w:trHeight w:val="668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C1F48" w:rsidTr="006C1F48">
        <w:trPr>
          <w:trHeight w:val="100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8" w:rsidRDefault="006C1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1F48" w:rsidTr="006C1F48">
        <w:trPr>
          <w:trHeight w:val="141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8" w:rsidRDefault="006C1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1F48" w:rsidTr="006C1F48">
        <w:trPr>
          <w:trHeight w:val="1402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8" w:rsidRDefault="006C1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1F48" w:rsidTr="006C1F48">
        <w:trPr>
          <w:trHeight w:val="480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 w:rsidP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 w:rsidP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знания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 w:rsidP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Default="006C1F48" w:rsidP="006C1F4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C1F48" w:rsidTr="006C1F48">
        <w:trPr>
          <w:trHeight w:val="643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8" w:rsidRDefault="006C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48" w:rsidRDefault="006C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6E433A" w:rsidRDefault="00AC2057" w:rsidP="00AC2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02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433A" w:rsidRDefault="006E433A" w:rsidP="00AC2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FC78C1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8" w:rsidRDefault="00D64B58" w:rsidP="00684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64B58" w:rsidSect="0096381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84B57" w:rsidRPr="00CA1FF2" w:rsidRDefault="00684B57" w:rsidP="00684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E4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p w:rsidR="00684B57" w:rsidRPr="00A63E4E" w:rsidRDefault="00684B57" w:rsidP="00684B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92"/>
        <w:gridCol w:w="51"/>
        <w:gridCol w:w="2056"/>
        <w:gridCol w:w="22"/>
        <w:gridCol w:w="2056"/>
        <w:gridCol w:w="3969"/>
        <w:gridCol w:w="5670"/>
      </w:tblGrid>
      <w:tr w:rsidR="00684B57" w:rsidRPr="00A63E4E" w:rsidTr="00AB1297">
        <w:trPr>
          <w:trHeight w:val="475"/>
        </w:trPr>
        <w:tc>
          <w:tcPr>
            <w:tcW w:w="402" w:type="dxa"/>
            <w:gridSpan w:val="2"/>
          </w:tcPr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6" w:type="dxa"/>
          </w:tcPr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078" w:type="dxa"/>
            <w:gridSpan w:val="2"/>
          </w:tcPr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</w:tcPr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684B57" w:rsidRPr="00A63E4E" w:rsidTr="00684B57">
        <w:trPr>
          <w:trHeight w:val="4347"/>
        </w:trPr>
        <w:tc>
          <w:tcPr>
            <w:tcW w:w="402" w:type="dxa"/>
            <w:gridSpan w:val="2"/>
          </w:tcPr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6" w:type="dxa"/>
          </w:tcPr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2078" w:type="dxa"/>
            <w:gridSpan w:val="2"/>
          </w:tcPr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A63E4E" w:rsidRDefault="00684B57" w:rsidP="00AB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684B57" w:rsidRPr="00276FE1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  <w:p w:rsidR="00684B57" w:rsidRPr="00276FE1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  <w:p w:rsidR="00684B57" w:rsidRDefault="00684B57" w:rsidP="00AB12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Default="00684B57" w:rsidP="00AB12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Default="00684B57" w:rsidP="00AB12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276FE1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вперед, назад, ласточка, колесо правую левую сторону, сойка на лопатках</w:t>
            </w:r>
          </w:p>
          <w:p w:rsidR="00684B57" w:rsidRDefault="00684B57" w:rsidP="00AB12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B57" w:rsidRPr="00276FE1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eastAsia="Times New Roman" w:hAnsi="Times New Roman" w:cs="Times New Roman"/>
                <w:sz w:val="24"/>
                <w:szCs w:val="24"/>
              </w:rPr>
              <w:t>"Гонка мячей"."Мяч среднему". Мяч ловцу".</w:t>
            </w:r>
          </w:p>
        </w:tc>
        <w:tc>
          <w:tcPr>
            <w:tcW w:w="5670" w:type="dxa"/>
          </w:tcPr>
          <w:p w:rsidR="00684B57" w:rsidRPr="00276FE1" w:rsidRDefault="00684B57" w:rsidP="00AB1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бегу по дистанции. развитие быстроты и выносливости.</w:t>
            </w:r>
          </w:p>
          <w:p w:rsidR="00684B57" w:rsidRDefault="00684B57" w:rsidP="00AB129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передавать эстафетную палочку</w:t>
            </w:r>
          </w:p>
          <w:p w:rsidR="00684B57" w:rsidRDefault="00684B57" w:rsidP="00AB129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84B57" w:rsidRDefault="00684B57" w:rsidP="00AB129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84B57" w:rsidRDefault="00684B57" w:rsidP="00AB129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гибкости и ловкости, прыгучести.</w:t>
            </w:r>
          </w:p>
          <w:p w:rsidR="00684B57" w:rsidRDefault="00684B57" w:rsidP="00AB129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B57" w:rsidRDefault="00684B57" w:rsidP="00AB129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84B57" w:rsidRPr="00F10418" w:rsidRDefault="00684B57" w:rsidP="00AB129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азвитие ловкости и быстроты. Дружба коллективизм.</w:t>
            </w:r>
          </w:p>
        </w:tc>
      </w:tr>
      <w:tr w:rsidR="00684B57" w:rsidTr="00AB1297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351" w:type="dxa"/>
          </w:tcPr>
          <w:p w:rsidR="00684B57" w:rsidRDefault="00684B57" w:rsidP="00AB1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684B57" w:rsidRDefault="00684B57" w:rsidP="00AB1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84B57" w:rsidRPr="00BA6798" w:rsidRDefault="00684B57" w:rsidP="00AB1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98"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  <w:tc>
          <w:tcPr>
            <w:tcW w:w="3969" w:type="dxa"/>
          </w:tcPr>
          <w:p w:rsidR="00684B57" w:rsidRDefault="00684B57" w:rsidP="00AB1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84B57" w:rsidRDefault="00684B57" w:rsidP="00AB1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4B57" w:rsidRDefault="00684B57" w:rsidP="00684B5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B57" w:rsidRDefault="00684B57" w:rsidP="00684B57">
      <w:pPr>
        <w:spacing w:after="0" w:line="240" w:lineRule="auto"/>
        <w:ind w:left="180" w:firstLine="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684B57" w:rsidRDefault="00684B57" w:rsidP="00684B57">
      <w:pPr>
        <w:spacing w:after="0" w:line="240" w:lineRule="auto"/>
        <w:ind w:left="180" w:firstLine="52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50D2" w:rsidRPr="00240022" w:rsidRDefault="00E850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E850D2" w:rsidRPr="00240022" w:rsidSect="0096381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9036">
    <w:multiLevelType w:val="hybridMultilevel"/>
    <w:lvl w:ilvl="0" w:tplc="55574212">
      <w:start w:val="1"/>
      <w:numFmt w:val="decimal"/>
      <w:lvlText w:val="%1."/>
      <w:lvlJc w:val="left"/>
      <w:pPr>
        <w:ind w:left="720" w:hanging="360"/>
      </w:pPr>
    </w:lvl>
    <w:lvl w:ilvl="1" w:tplc="55574212" w:tentative="1">
      <w:start w:val="1"/>
      <w:numFmt w:val="lowerLetter"/>
      <w:lvlText w:val="%2."/>
      <w:lvlJc w:val="left"/>
      <w:pPr>
        <w:ind w:left="1440" w:hanging="360"/>
      </w:pPr>
    </w:lvl>
    <w:lvl w:ilvl="2" w:tplc="55574212" w:tentative="1">
      <w:start w:val="1"/>
      <w:numFmt w:val="lowerRoman"/>
      <w:lvlText w:val="%3."/>
      <w:lvlJc w:val="right"/>
      <w:pPr>
        <w:ind w:left="2160" w:hanging="180"/>
      </w:pPr>
    </w:lvl>
    <w:lvl w:ilvl="3" w:tplc="55574212" w:tentative="1">
      <w:start w:val="1"/>
      <w:numFmt w:val="decimal"/>
      <w:lvlText w:val="%4."/>
      <w:lvlJc w:val="left"/>
      <w:pPr>
        <w:ind w:left="2880" w:hanging="360"/>
      </w:pPr>
    </w:lvl>
    <w:lvl w:ilvl="4" w:tplc="55574212" w:tentative="1">
      <w:start w:val="1"/>
      <w:numFmt w:val="lowerLetter"/>
      <w:lvlText w:val="%5."/>
      <w:lvlJc w:val="left"/>
      <w:pPr>
        <w:ind w:left="3600" w:hanging="360"/>
      </w:pPr>
    </w:lvl>
    <w:lvl w:ilvl="5" w:tplc="55574212" w:tentative="1">
      <w:start w:val="1"/>
      <w:numFmt w:val="lowerRoman"/>
      <w:lvlText w:val="%6."/>
      <w:lvlJc w:val="right"/>
      <w:pPr>
        <w:ind w:left="4320" w:hanging="180"/>
      </w:pPr>
    </w:lvl>
    <w:lvl w:ilvl="6" w:tplc="55574212" w:tentative="1">
      <w:start w:val="1"/>
      <w:numFmt w:val="decimal"/>
      <w:lvlText w:val="%7."/>
      <w:lvlJc w:val="left"/>
      <w:pPr>
        <w:ind w:left="5040" w:hanging="360"/>
      </w:pPr>
    </w:lvl>
    <w:lvl w:ilvl="7" w:tplc="55574212" w:tentative="1">
      <w:start w:val="1"/>
      <w:numFmt w:val="lowerLetter"/>
      <w:lvlText w:val="%8."/>
      <w:lvlJc w:val="left"/>
      <w:pPr>
        <w:ind w:left="5760" w:hanging="360"/>
      </w:pPr>
    </w:lvl>
    <w:lvl w:ilvl="8" w:tplc="55574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5">
    <w:multiLevelType w:val="hybridMultilevel"/>
    <w:lvl w:ilvl="0" w:tplc="374786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DB051E7"/>
    <w:multiLevelType w:val="hybridMultilevel"/>
    <w:tmpl w:val="93CC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30B8"/>
    <w:multiLevelType w:val="multilevel"/>
    <w:tmpl w:val="A58C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9035">
    <w:abstractNumId w:val="9035"/>
  </w:num>
  <w:num w:numId="9036">
    <w:abstractNumId w:val="90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057"/>
    <w:rsid w:val="00085A38"/>
    <w:rsid w:val="00190A9F"/>
    <w:rsid w:val="00240022"/>
    <w:rsid w:val="00543112"/>
    <w:rsid w:val="00684B57"/>
    <w:rsid w:val="006C1F48"/>
    <w:rsid w:val="006E433A"/>
    <w:rsid w:val="00963812"/>
    <w:rsid w:val="00A2032E"/>
    <w:rsid w:val="00A4205B"/>
    <w:rsid w:val="00AC2057"/>
    <w:rsid w:val="00B577D7"/>
    <w:rsid w:val="00C57241"/>
    <w:rsid w:val="00D64B58"/>
    <w:rsid w:val="00E850D2"/>
    <w:rsid w:val="00ED48EB"/>
    <w:rsid w:val="00F055E3"/>
    <w:rsid w:val="00F2704B"/>
    <w:rsid w:val="00FC78C1"/>
    <w:rsid w:val="00F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8E6C"/>
  <w15:docId w15:val="{2E2AADC3-ECBE-4CE0-A740-CE230F6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0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AC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2057"/>
  </w:style>
  <w:style w:type="table" w:customStyle="1" w:styleId="1">
    <w:name w:val="Сетка таблицы1"/>
    <w:basedOn w:val="a1"/>
    <w:next w:val="a4"/>
    <w:uiPriority w:val="59"/>
    <w:rsid w:val="00AC2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C205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AC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12"/>
    <w:rPr>
      <w:rFonts w:ascii="Tahoma" w:eastAsiaTheme="minorEastAsia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459279097" Type="http://schemas.openxmlformats.org/officeDocument/2006/relationships/footnotes" Target="footnotes.xml"/><Relationship Id="rId823134968" Type="http://schemas.openxmlformats.org/officeDocument/2006/relationships/endnotes" Target="endnotes.xml"/><Relationship Id="rId689411877" Type="http://schemas.openxmlformats.org/officeDocument/2006/relationships/comments" Target="comments.xml"/><Relationship Id="rId465821473" Type="http://schemas.microsoft.com/office/2011/relationships/commentsExtended" Target="commentsExtended.xml"/><Relationship Id="rId71729342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Ec6S7ww2XqPnfLnukEXBm1IKIsI=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59279097"/>
            <mdssi:RelationshipReference SourceId="rId823134968"/>
            <mdssi:RelationshipReference SourceId="rId689411877"/>
            <mdssi:RelationshipReference SourceId="rId465821473"/>
            <mdssi:RelationshipReference SourceId="rId717293422"/>
          </Transform>
          <Transform Algorithm="http://www.w3.org/TR/2001/REC-xml-c14n-20010315"/>
        </Transforms>
        <DigestMethod Algorithm="http://www.w3.org/2000/09/xmldsig#sha1"/>
        <DigestValue>Zn+7dMHrcQSPqIRIF/iTDR7huo0=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c2jRnQb3PtAmH7zdKJnD2aaO1gk=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xX+QyVgRDJS2EpgMnRwNXQ5e6Tc=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uONyWwjs/cS2L4UOHjeoQWa2TEk=</DigestValue>
      </Reference>
      <Reference URI="/word/numbering.xml?ContentType=application/vnd.openxmlformats-officedocument.wordprocessingml.numbering+xml">
        <DigestMethod Algorithm="http://www.w3.org/2000/09/xmldsig#sha1"/>
        <DigestValue>Cv4NfOg05zXlcjlEFXX6FRJ0s+w=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/kxUUoMdKRH/Nd0oIxqlqUYCnhM=</DigestValue>
      </Reference>
      <Reference URI="/word/styles.xml?ContentType=application/vnd.openxmlformats-officedocument.wordprocessingml.styles+xml">
        <DigestMethod Algorithm="http://www.w3.org/2000/09/xmldsig#sha1"/>
        <DigestValue>BhLyujBrRTXEr9UYexrc0bXB7UM=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kmKjki+gZetqkIVT8lnEZNeZspQ=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2019-09-23T02:10:00Z</cp:lastPrinted>
  <dcterms:created xsi:type="dcterms:W3CDTF">2019-09-22T14:25:00Z</dcterms:created>
  <dcterms:modified xsi:type="dcterms:W3CDTF">2020-02-19T07:00:00Z</dcterms:modified>
</cp:coreProperties>
</file>