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57" w:rsidRDefault="007B2C57" w:rsidP="00224448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28440688"/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4594632" cy="6314617"/>
            <wp:effectExtent l="19050" t="0" r="0" b="0"/>
            <wp:docPr id="1" name="Рисунок 1" descr="C:\Users\1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578" cy="6317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5C" w:rsidRPr="007B2C57" w:rsidRDefault="00B94B5C" w:rsidP="007B2C57">
      <w:pPr>
        <w:jc w:val="center"/>
        <w:rPr>
          <w:b/>
        </w:rPr>
      </w:pPr>
      <w:r w:rsidRPr="007B2C57">
        <w:rPr>
          <w:b/>
        </w:rPr>
        <w:t>Пояснительная записка</w:t>
      </w:r>
      <w:bookmarkEnd w:id="0"/>
    </w:p>
    <w:p w:rsidR="00B94B5C" w:rsidRPr="00224448" w:rsidRDefault="00B94B5C" w:rsidP="00A8609D">
      <w:pPr>
        <w:pStyle w:val="2"/>
        <w:spacing w:before="120"/>
        <w:ind w:firstLine="567"/>
        <w:rPr>
          <w:sz w:val="24"/>
        </w:rPr>
      </w:pPr>
      <w:r w:rsidRPr="00224448">
        <w:rPr>
          <w:sz w:val="24"/>
        </w:rPr>
        <w:t>Нормативной основой для составления рабочей программы по учебному предмету «Инос</w:t>
      </w:r>
      <w:r w:rsidR="00771D64">
        <w:rPr>
          <w:sz w:val="24"/>
        </w:rPr>
        <w:t>транный язык (английский)» для 4</w:t>
      </w:r>
      <w:r w:rsidRPr="00224448">
        <w:rPr>
          <w:sz w:val="24"/>
        </w:rPr>
        <w:t xml:space="preserve"> классов являются следующие документы:</w:t>
      </w:r>
    </w:p>
    <w:p w:rsidR="00B94B5C" w:rsidRPr="00224448" w:rsidRDefault="00B94B5C" w:rsidP="00224448">
      <w:pPr>
        <w:pStyle w:val="2"/>
        <w:numPr>
          <w:ilvl w:val="0"/>
          <w:numId w:val="1"/>
        </w:numPr>
        <w:spacing w:before="120"/>
        <w:rPr>
          <w:sz w:val="24"/>
        </w:rPr>
      </w:pPr>
      <w:r w:rsidRPr="00224448">
        <w:rPr>
          <w:sz w:val="24"/>
          <w:shd w:val="clear" w:color="auto" w:fill="FFFFFF"/>
        </w:rPr>
        <w:t>ФЗ-273 от 29.12.2012г. «Об образовании в Российской Федерации».</w:t>
      </w:r>
    </w:p>
    <w:p w:rsidR="00B94B5C" w:rsidRPr="00224448" w:rsidRDefault="00B94B5C" w:rsidP="0022444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224448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 (в ред. Приказов Минобрнауки России от 26.11.2010 N 1241, от 22.09.2011 N 2357, от 18.12.2012 N 1060, от 29.12.2014 N 1643, от 18.05.2015 N 507, от 31.12.2015 N 1576); </w:t>
      </w:r>
      <w:proofErr w:type="gramEnd"/>
    </w:p>
    <w:p w:rsidR="00023360" w:rsidRPr="00023360" w:rsidRDefault="00023360" w:rsidP="00023360">
      <w:pPr>
        <w:pStyle w:val="11"/>
        <w:numPr>
          <w:ilvl w:val="0"/>
          <w:numId w:val="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023360">
        <w:rPr>
          <w:rFonts w:ascii="Times New Roman" w:hAnsi="Times New Roman"/>
          <w:kern w:val="2"/>
          <w:sz w:val="24"/>
          <w:szCs w:val="24"/>
        </w:rPr>
        <w:t xml:space="preserve">Приказ Министерства просвещения  Российской Федерации  от 08.05.2019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Pr="00023360">
        <w:rPr>
          <w:rFonts w:ascii="Times New Roman" w:hAnsi="Times New Roman"/>
          <w:kern w:val="2"/>
          <w:sz w:val="24"/>
          <w:szCs w:val="24"/>
        </w:rPr>
        <w:lastRenderedPageBreak/>
        <w:t>образования, утвержденный приказом Министерства просвещения Российской Федерации от 28.12.2018 г. № 345.</w:t>
      </w:r>
    </w:p>
    <w:p w:rsidR="00A8609D" w:rsidRDefault="00224448" w:rsidP="0022444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8609D" w:rsidRPr="00224448">
        <w:rPr>
          <w:sz w:val="24"/>
          <w:szCs w:val="24"/>
        </w:rPr>
        <w:t>рограмма по английскому языку Н.И. Быковой, М.Д. Поспеловой «Программы общеобразовательных учреждений». Английский язык. 2-4 классы, Москва, «Просвещение», 2010.</w:t>
      </w:r>
    </w:p>
    <w:p w:rsidR="00224448" w:rsidRPr="00224448" w:rsidRDefault="00224448" w:rsidP="0022444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УМК «</w:t>
      </w:r>
      <w:r>
        <w:rPr>
          <w:sz w:val="24"/>
          <w:szCs w:val="24"/>
          <w:lang w:val="en-US"/>
        </w:rPr>
        <w:t>Spotlight</w:t>
      </w:r>
      <w:r>
        <w:rPr>
          <w:sz w:val="24"/>
          <w:szCs w:val="24"/>
        </w:rPr>
        <w:t>» - М., ИД «Просвещение», 2017 г.</w:t>
      </w:r>
    </w:p>
    <w:p w:rsidR="00A8609D" w:rsidRPr="00224448" w:rsidRDefault="00A8609D" w:rsidP="00A8609D">
      <w:pPr>
        <w:ind w:firstLine="567"/>
        <w:jc w:val="both"/>
      </w:pPr>
      <w:r w:rsidRPr="00224448">
        <w:t xml:space="preserve">Данная рабочая программа рассчитана </w:t>
      </w:r>
      <w:r w:rsidR="00151444">
        <w:t>на</w:t>
      </w:r>
      <w:r w:rsidRPr="00224448">
        <w:t xml:space="preserve"> изучени</w:t>
      </w:r>
      <w:r w:rsidR="00151444">
        <w:t>е</w:t>
      </w:r>
      <w:r w:rsidRPr="00224448">
        <w:t xml:space="preserve"> английского языка в начальной школе и предусматривает 68 учебных часов  в год (из расчета 2 учебных часа в неделю при 34 учебных неделях</w:t>
      </w:r>
      <w:r w:rsidR="007B2C57">
        <w:t>)</w:t>
      </w:r>
      <w:r w:rsidRPr="00224448">
        <w:t>.</w:t>
      </w:r>
    </w:p>
    <w:p w:rsidR="00A8609D" w:rsidRPr="00224448" w:rsidRDefault="00A8609D" w:rsidP="00A8609D">
      <w:pPr>
        <w:pStyle w:val="a3"/>
        <w:ind w:firstLine="567"/>
        <w:contextualSpacing/>
        <w:jc w:val="center"/>
        <w:rPr>
          <w:b/>
          <w:sz w:val="24"/>
          <w:szCs w:val="24"/>
        </w:rPr>
      </w:pPr>
      <w:r w:rsidRPr="00224448">
        <w:rPr>
          <w:b/>
          <w:sz w:val="24"/>
          <w:szCs w:val="24"/>
        </w:rPr>
        <w:t>Цели курса</w:t>
      </w:r>
    </w:p>
    <w:p w:rsidR="00A8609D" w:rsidRPr="00224448" w:rsidRDefault="00A8609D" w:rsidP="00A8609D">
      <w:pPr>
        <w:pStyle w:val="a3"/>
        <w:contextualSpacing/>
        <w:jc w:val="both"/>
        <w:rPr>
          <w:sz w:val="24"/>
          <w:szCs w:val="24"/>
        </w:rPr>
      </w:pPr>
      <w:r w:rsidRPr="00224448">
        <w:rPr>
          <w:sz w:val="24"/>
          <w:szCs w:val="24"/>
        </w:rPr>
        <w:t>Данная программа обеспечивает реализацию следующих целей:</w:t>
      </w:r>
    </w:p>
    <w:p w:rsidR="00A8609D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r w:rsidRPr="00224448">
        <w:rPr>
          <w:sz w:val="24"/>
          <w:szCs w:val="24"/>
        </w:rPr>
        <w:t xml:space="preserve">формирование умения общаться на английском </w:t>
      </w:r>
      <w:proofErr w:type="gramStart"/>
      <w:r w:rsidRPr="00224448">
        <w:rPr>
          <w:sz w:val="24"/>
          <w:szCs w:val="24"/>
        </w:rPr>
        <w:t>языке</w:t>
      </w:r>
      <w:proofErr w:type="gramEnd"/>
      <w:r w:rsidRPr="00224448">
        <w:rPr>
          <w:sz w:val="24"/>
          <w:szCs w:val="24"/>
        </w:rPr>
        <w:t xml:space="preserve">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  <w:r w:rsidR="003F5F83">
        <w:rPr>
          <w:sz w:val="24"/>
          <w:szCs w:val="24"/>
        </w:rPr>
        <w:pict>
          <v:shape id="_x0000_s1026" style="position:absolute;left:0;text-align:left;margin-left:83.6pt;margin-top:42.55pt;width:456.5pt;height:24.15pt;z-index:-251656192;mso-position-horizontal-relative:page;mso-position-vertical-relative:page" coordsize="9130,483" path="m,484r9131,l9131,,,,,484xe" strokecolor="white" strokeweight="1pt">
            <v:path arrowok="t"/>
            <w10:wrap anchorx="page" anchory="page"/>
          </v:shape>
        </w:pict>
      </w:r>
      <w:r w:rsidRPr="00224448">
        <w:rPr>
          <w:sz w:val="24"/>
          <w:szCs w:val="24"/>
        </w:rPr>
        <w:t xml:space="preserve">   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A8609D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r w:rsidRPr="00224448">
        <w:rPr>
          <w:sz w:val="24"/>
          <w:szCs w:val="24"/>
        </w:rPr>
        <w:t>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</w:t>
      </w:r>
    </w:p>
    <w:p w:rsidR="00A8609D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r w:rsidRPr="00224448">
        <w:rPr>
          <w:sz w:val="24"/>
          <w:szCs w:val="24"/>
        </w:rPr>
        <w:t>воспитание и разностороннее развитие младшего школьника средствами английского языка;</w:t>
      </w:r>
    </w:p>
    <w:p w:rsidR="00A8609D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proofErr w:type="gramStart"/>
      <w:r w:rsidRPr="00224448">
        <w:rPr>
          <w:sz w:val="24"/>
          <w:szCs w:val="24"/>
        </w:rPr>
        <w:t>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  <w:proofErr w:type="gramEnd"/>
    </w:p>
    <w:p w:rsidR="00A8609D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r w:rsidRPr="00224448">
        <w:rPr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A8609D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r w:rsidRPr="00224448">
        <w:rPr>
          <w:sz w:val="24"/>
          <w:szCs w:val="24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A8609D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r w:rsidRPr="00224448">
        <w:rPr>
          <w:sz w:val="24"/>
          <w:szCs w:val="24"/>
        </w:rPr>
        <w:t>развитие эмоциональной сферы детей в процессе обучающих игр, учебных спектаклей с использованием английского языка;</w:t>
      </w:r>
      <w:r w:rsidR="003F5F83">
        <w:rPr>
          <w:sz w:val="24"/>
          <w:szCs w:val="24"/>
        </w:rPr>
        <w:pict>
          <v:shape id="_x0000_s1027" style="position:absolute;left:0;text-align:left;margin-left:101.6pt;margin-top:67.7pt;width:438.5pt;height:24.15pt;z-index:-251655168;mso-position-horizontal-relative:page;mso-position-vertical-relative:page" coordsize="8770,483" path="m,484r8771,l8771,,,,,484xe" strokecolor="white" strokeweight="1pt">
            <v:path arrowok="t"/>
            <w10:wrap anchorx="page" anchory="page"/>
          </v:shape>
        </w:pict>
      </w:r>
      <w:r w:rsidR="003F5F83">
        <w:rPr>
          <w:sz w:val="24"/>
          <w:szCs w:val="24"/>
        </w:rPr>
        <w:pict>
          <v:shape id="_x0000_s1028" style="position:absolute;left:0;text-align:left;margin-left:101.6pt;margin-top:164.3pt;width:438.5pt;height:25.1pt;z-index:-251654144;mso-position-horizontal-relative:page;mso-position-vertical-relative:page" coordsize="8770,502" path="m,503r8771,l8771,,,,,503xe" strokecolor="white" strokeweight="1pt">
            <v:path arrowok="t"/>
            <w10:wrap anchorx="page" anchory="page"/>
          </v:shape>
        </w:pict>
      </w:r>
      <w:r w:rsidR="003F5F83">
        <w:rPr>
          <w:sz w:val="24"/>
          <w:szCs w:val="24"/>
        </w:rPr>
        <w:pict>
          <v:shape id="_x0000_s1029" style="position:absolute;left:0;text-align:left;margin-left:101.6pt;margin-top:213.6pt;width:438.5pt;height:24.1pt;z-index:-251653120;mso-position-horizontal-relative:page;mso-position-vertical-relative:page" coordsize="8770,482" path="m,482r8771,l8771,,,,,482xe" strokecolor="white" strokeweight="1pt">
            <v:path arrowok="t"/>
            <w10:wrap anchorx="page" anchory="page"/>
          </v:shape>
        </w:pict>
      </w:r>
      <w:r w:rsidR="003F5F83">
        <w:rPr>
          <w:sz w:val="24"/>
          <w:szCs w:val="24"/>
        </w:rPr>
        <w:pict>
          <v:shape id="_x0000_s1030" style="position:absolute;left:0;text-align:left;margin-left:101.6pt;margin-top:237.7pt;width:438.5pt;height:24.2pt;z-index:-251652096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="003F5F83">
        <w:rPr>
          <w:sz w:val="24"/>
          <w:szCs w:val="24"/>
        </w:rPr>
        <w:pict>
          <v:shape id="_x0000_s1031" style="position:absolute;left:0;text-align:left;margin-left:101.6pt;margin-top:629.15pt;width:438.5pt;height:24.15pt;z-index:-251651072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3F5F83">
        <w:rPr>
          <w:sz w:val="24"/>
          <w:szCs w:val="24"/>
        </w:rPr>
        <w:pict>
          <v:shape id="_x0000_s1032" style="position:absolute;left:0;text-align:left;margin-left:101.6pt;margin-top:677.45pt;width:438.5pt;height:24.15pt;z-index:-251650048;mso-position-horizontal-relative:page;mso-position-vertical-relative:page" coordsize="8770,483" path="m,482r8771,l8771,,,,,482xe" strokecolor="white" strokeweight="1pt">
            <v:path arrowok="t"/>
            <w10:wrap anchorx="page" anchory="page"/>
          </v:shape>
        </w:pict>
      </w:r>
      <w:r w:rsidR="003F5F83">
        <w:rPr>
          <w:sz w:val="24"/>
          <w:szCs w:val="24"/>
        </w:rPr>
        <w:pict>
          <v:shape id="_x0000_s1033" style="position:absolute;left:0;text-align:left;margin-left:101.6pt;margin-top:701.6pt;width:438.5pt;height:25.1pt;z-index:-251649024;mso-position-horizontal-relative:page;mso-position-vertical-relative:page" coordsize="8770,502" path="m,503r8771,l8771,,,,,503xe" strokecolor="white" strokeweight="1pt">
            <v:path arrowok="t"/>
            <w10:wrap anchorx="page" anchory="page"/>
          </v:shape>
        </w:pict>
      </w:r>
      <w:r w:rsidR="003F5F83">
        <w:rPr>
          <w:sz w:val="24"/>
          <w:szCs w:val="24"/>
        </w:rPr>
        <w:pict>
          <v:shape id="_x0000_s1034" style="position:absolute;left:0;text-align:left;margin-left:101.6pt;margin-top:726.7pt;width:438.5pt;height:24.2pt;z-index:-251648000;mso-position-horizontal-relative:page;mso-position-vertical-relative:page" coordsize="8770,484" path="m,484r8771,l8771,,,,,484xe" strokecolor="white" strokeweight="1pt">
            <v:path arrowok="t"/>
            <w10:wrap anchorx="page" anchory="page"/>
          </v:shape>
        </w:pict>
      </w:r>
      <w:r w:rsidRPr="00224448">
        <w:rPr>
          <w:sz w:val="24"/>
          <w:szCs w:val="24"/>
        </w:rPr>
        <w:t xml:space="preserve">     </w:t>
      </w:r>
    </w:p>
    <w:p w:rsidR="00A8609D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r w:rsidRPr="00224448">
        <w:rPr>
          <w:sz w:val="24"/>
          <w:szCs w:val="24"/>
        </w:rPr>
        <w:t>приобщение младших школьников к новому социальному опыту за 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A8609D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proofErr w:type="gramStart"/>
      <w:r w:rsidRPr="00224448">
        <w:rPr>
          <w:sz w:val="24"/>
          <w:szCs w:val="24"/>
        </w:rPr>
        <w:t>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A66792" w:rsidRPr="00224448" w:rsidRDefault="00A8609D" w:rsidP="00D05307">
      <w:pPr>
        <w:pStyle w:val="a3"/>
        <w:numPr>
          <w:ilvl w:val="0"/>
          <w:numId w:val="3"/>
        </w:numPr>
        <w:ind w:left="0" w:firstLine="0"/>
        <w:contextualSpacing/>
        <w:jc w:val="both"/>
        <w:rPr>
          <w:sz w:val="24"/>
          <w:szCs w:val="24"/>
        </w:rPr>
      </w:pPr>
      <w:r w:rsidRPr="00224448">
        <w:rPr>
          <w:sz w:val="24"/>
          <w:szCs w:val="24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224448">
        <w:rPr>
          <w:sz w:val="24"/>
          <w:szCs w:val="24"/>
        </w:rPr>
        <w:t>аудиоприложением</w:t>
      </w:r>
      <w:proofErr w:type="spellEnd"/>
      <w:r w:rsidRPr="00224448">
        <w:rPr>
          <w:sz w:val="24"/>
          <w:szCs w:val="24"/>
        </w:rPr>
        <w:t xml:space="preserve">, </w:t>
      </w:r>
      <w:proofErr w:type="spellStart"/>
      <w:r w:rsidRPr="00224448">
        <w:rPr>
          <w:sz w:val="24"/>
          <w:szCs w:val="24"/>
        </w:rPr>
        <w:t>мультимедийным</w:t>
      </w:r>
      <w:proofErr w:type="spellEnd"/>
      <w:r w:rsidRPr="00224448">
        <w:rPr>
          <w:sz w:val="24"/>
          <w:szCs w:val="24"/>
        </w:rPr>
        <w:t xml:space="preserve"> приложением и т. д.), умением работать в паре, в группе.</w:t>
      </w:r>
    </w:p>
    <w:p w:rsidR="00224448" w:rsidRDefault="00A66792" w:rsidP="00023360">
      <w:pPr>
        <w:pStyle w:val="a3"/>
        <w:contextualSpacing/>
        <w:jc w:val="both"/>
        <w:rPr>
          <w:sz w:val="24"/>
          <w:szCs w:val="24"/>
        </w:rPr>
      </w:pPr>
      <w:r w:rsidRPr="00224448">
        <w:rPr>
          <w:sz w:val="24"/>
          <w:szCs w:val="24"/>
        </w:rPr>
        <w:t>Содержание учебного предмета представлено в виде таблицы.</w:t>
      </w:r>
      <w:r w:rsidR="00A8609D" w:rsidRPr="00224448">
        <w:rPr>
          <w:sz w:val="24"/>
          <w:szCs w:val="24"/>
        </w:rPr>
        <w:t xml:space="preserve"> </w:t>
      </w:r>
      <w:r w:rsidRPr="00224448">
        <w:rPr>
          <w:sz w:val="24"/>
          <w:szCs w:val="24"/>
        </w:rPr>
        <w:t>Далее идут следующие разделы рабочей программы: тематическое планирование, календарно – тематическое планирование, планируемые результаты освоения учебного предмета.</w:t>
      </w:r>
    </w:p>
    <w:p w:rsidR="00023360" w:rsidRDefault="00023360" w:rsidP="00023360">
      <w:pPr>
        <w:pStyle w:val="a3"/>
        <w:contextualSpacing/>
        <w:jc w:val="both"/>
        <w:rPr>
          <w:b/>
          <w:bCs/>
          <w:color w:val="000000"/>
        </w:rPr>
      </w:pPr>
    </w:p>
    <w:p w:rsidR="00224448" w:rsidRDefault="00224448" w:rsidP="0022444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533111" w:rsidRPr="00224448">
        <w:rPr>
          <w:b/>
          <w:bCs/>
          <w:color w:val="000000"/>
        </w:rPr>
        <w:t xml:space="preserve">ланируемые результаты освоения рабочей программы </w:t>
      </w:r>
    </w:p>
    <w:p w:rsidR="00533111" w:rsidRPr="00224448" w:rsidRDefault="00533111" w:rsidP="00224448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24448">
        <w:rPr>
          <w:b/>
          <w:bCs/>
          <w:color w:val="000000"/>
        </w:rPr>
        <w:lastRenderedPageBreak/>
        <w:t xml:space="preserve">по предмету «Английский язык» в </w:t>
      </w:r>
      <w:r w:rsidR="00771D64">
        <w:rPr>
          <w:b/>
          <w:bCs/>
          <w:color w:val="000000"/>
        </w:rPr>
        <w:t>4</w:t>
      </w:r>
      <w:r w:rsidRPr="00224448">
        <w:rPr>
          <w:b/>
          <w:bCs/>
          <w:color w:val="000000"/>
        </w:rPr>
        <w:t xml:space="preserve"> классе</w:t>
      </w:r>
    </w:p>
    <w:p w:rsidR="00796B4E" w:rsidRPr="00D33A1E" w:rsidRDefault="00796B4E" w:rsidP="00796B4E">
      <w:pPr>
        <w:autoSpaceDE w:val="0"/>
        <w:autoSpaceDN w:val="0"/>
        <w:adjustRightInd w:val="0"/>
        <w:ind w:firstLine="568"/>
        <w:jc w:val="both"/>
        <w:rPr>
          <w:b/>
        </w:rPr>
      </w:pPr>
      <w:r w:rsidRPr="00D33A1E">
        <w:rPr>
          <w:b/>
        </w:rPr>
        <w:t>Планируемые результаты освоения предмета</w:t>
      </w:r>
      <w:r>
        <w:rPr>
          <w:b/>
        </w:rPr>
        <w:t xml:space="preserve"> «английский язык»</w:t>
      </w:r>
      <w:r w:rsidRPr="00D33A1E">
        <w:rPr>
          <w:b/>
        </w:rPr>
        <w:t xml:space="preserve"> в 4 классе</w:t>
      </w:r>
    </w:p>
    <w:p w:rsidR="00796B4E" w:rsidRPr="00D33A1E" w:rsidRDefault="00796B4E" w:rsidP="00796B4E">
      <w:pPr>
        <w:autoSpaceDE w:val="0"/>
        <w:autoSpaceDN w:val="0"/>
        <w:adjustRightInd w:val="0"/>
        <w:ind w:firstLine="568"/>
        <w:jc w:val="both"/>
        <w:rPr>
          <w:color w:val="000000"/>
        </w:rPr>
      </w:pPr>
      <w:r w:rsidRPr="00D33A1E">
        <w:rPr>
          <w:color w:val="000000"/>
        </w:rPr>
        <w:t xml:space="preserve">В результате освоения основной образовательной программы начального общего образования, учащиеся достигают личностные, метапредметные и предметные результаты. </w:t>
      </w:r>
    </w:p>
    <w:p w:rsidR="00796B4E" w:rsidRPr="00D33A1E" w:rsidRDefault="00796B4E" w:rsidP="00796B4E">
      <w:pPr>
        <w:tabs>
          <w:tab w:val="left" w:pos="3148"/>
        </w:tabs>
        <w:ind w:firstLine="568"/>
        <w:jc w:val="both"/>
        <w:rPr>
          <w:b/>
        </w:rPr>
      </w:pPr>
      <w:r w:rsidRPr="00D33A1E">
        <w:rPr>
          <w:b/>
        </w:rPr>
        <w:t>Личностные результаты.</w:t>
      </w:r>
    </w:p>
    <w:p w:rsidR="00796B4E" w:rsidRPr="00D33A1E" w:rsidRDefault="00796B4E" w:rsidP="00796B4E">
      <w:pPr>
        <w:shd w:val="clear" w:color="auto" w:fill="FFFFFF"/>
        <w:ind w:left="568"/>
        <w:jc w:val="both"/>
      </w:pPr>
      <w:r w:rsidRPr="00D33A1E">
        <w:t>В процессе воспитания у учащихся будут сформированы и развиты:</w:t>
      </w:r>
    </w:p>
    <w:p w:rsidR="00796B4E" w:rsidRPr="00D33A1E" w:rsidRDefault="00796B4E" w:rsidP="00796B4E">
      <w:pPr>
        <w:shd w:val="clear" w:color="auto" w:fill="FFFFFF"/>
        <w:ind w:left="568"/>
        <w:jc w:val="both"/>
      </w:pPr>
      <w:r w:rsidRPr="00D33A1E">
        <w:t>- основы российской гражданской идентичности, чувство гордости за свою Родину, российский народ и историю России; осознание своей этической принадлежности; ценности многонационального российского общества; гуманистические и демократические ценностные ориентации;</w:t>
      </w:r>
    </w:p>
    <w:p w:rsidR="00796B4E" w:rsidRPr="00D33A1E" w:rsidRDefault="00796B4E" w:rsidP="00796B4E">
      <w:pPr>
        <w:shd w:val="clear" w:color="auto" w:fill="FFFFFF"/>
        <w:ind w:left="568"/>
        <w:jc w:val="both"/>
      </w:pPr>
      <w:r w:rsidRPr="00D33A1E">
        <w:t>- целостный, социально – ориентированный взгляд на мир в его органичном единстве и разнообразии природы, народов, культур и религий;</w:t>
      </w:r>
    </w:p>
    <w:p w:rsidR="00796B4E" w:rsidRPr="00D33A1E" w:rsidRDefault="00796B4E" w:rsidP="00796B4E">
      <w:pPr>
        <w:shd w:val="clear" w:color="auto" w:fill="FFFFFF"/>
        <w:ind w:left="568"/>
        <w:jc w:val="both"/>
      </w:pPr>
      <w:r w:rsidRPr="00D33A1E">
        <w:t>- уважительное отношение к иному мнению, истории и культуре других народов;</w:t>
      </w:r>
    </w:p>
    <w:p w:rsidR="00796B4E" w:rsidRPr="00D33A1E" w:rsidRDefault="00796B4E" w:rsidP="00796B4E">
      <w:pPr>
        <w:shd w:val="clear" w:color="auto" w:fill="FFFFFF"/>
        <w:ind w:left="568"/>
        <w:jc w:val="both"/>
      </w:pPr>
      <w:r w:rsidRPr="00D33A1E">
        <w:t>- начальные навыки адаптации в динамично изменяющемся и развивающемся мире;</w:t>
      </w:r>
    </w:p>
    <w:p w:rsidR="00796B4E" w:rsidRPr="00D33A1E" w:rsidRDefault="00796B4E" w:rsidP="00796B4E">
      <w:pPr>
        <w:shd w:val="clear" w:color="auto" w:fill="FFFFFF"/>
        <w:ind w:left="568"/>
        <w:jc w:val="both"/>
      </w:pPr>
      <w:r w:rsidRPr="00D33A1E">
        <w:t>- мотивы учебной деятельности и личностный смысл учения;</w:t>
      </w:r>
    </w:p>
    <w:p w:rsidR="00796B4E" w:rsidRPr="00D33A1E" w:rsidRDefault="00796B4E" w:rsidP="00796B4E">
      <w:pPr>
        <w:shd w:val="clear" w:color="auto" w:fill="FFFFFF"/>
        <w:ind w:left="568"/>
        <w:jc w:val="both"/>
      </w:pPr>
      <w:r w:rsidRPr="00D33A1E">
        <w:t>- самостоятельность и личная ответственность за свои поступки;</w:t>
      </w:r>
    </w:p>
    <w:p w:rsidR="00796B4E" w:rsidRPr="00D33A1E" w:rsidRDefault="00796B4E" w:rsidP="00796B4E">
      <w:pPr>
        <w:shd w:val="clear" w:color="auto" w:fill="FFFFFF"/>
        <w:ind w:left="568"/>
        <w:jc w:val="both"/>
      </w:pPr>
      <w:r w:rsidRPr="00D33A1E">
        <w:t>- эстетические чувства, доброжелательность и эмоционально – нравственная отзывчивость, понимание и сопереживание чувствам других людей;</w:t>
      </w:r>
    </w:p>
    <w:p w:rsidR="00796B4E" w:rsidRPr="00D33A1E" w:rsidRDefault="00796B4E" w:rsidP="00796B4E">
      <w:pPr>
        <w:shd w:val="clear" w:color="auto" w:fill="FFFFFF"/>
        <w:ind w:left="568"/>
        <w:jc w:val="both"/>
      </w:pPr>
      <w:r w:rsidRPr="00D33A1E">
        <w:t xml:space="preserve">- навыки сотрудничества </w:t>
      </w:r>
      <w:proofErr w:type="gramStart"/>
      <w:r w:rsidRPr="00D33A1E">
        <w:t>со</w:t>
      </w:r>
      <w:proofErr w:type="gramEnd"/>
      <w:r w:rsidRPr="00D33A1E"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96B4E" w:rsidRPr="00D33A1E" w:rsidRDefault="00796B4E" w:rsidP="00796B4E">
      <w:pPr>
        <w:shd w:val="clear" w:color="auto" w:fill="FFFFFF"/>
        <w:ind w:left="568"/>
        <w:jc w:val="both"/>
      </w:pPr>
      <w:r w:rsidRPr="00D33A1E">
        <w:t>-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/>
          <w:bCs/>
        </w:rPr>
      </w:pPr>
      <w:r w:rsidRPr="00D33A1E">
        <w:rPr>
          <w:b/>
          <w:bCs/>
        </w:rPr>
        <w:t>Метапредметные результаты.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t>Ученик научится: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t>- принимать и сохранять цели и задачи учебной деятельности, поиска средств ее осуществления;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t>-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t>-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информации в соответствии с коммуникативными и познавательными задачами;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t>- навыкам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t>-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t>- определять базовые предметные и метапредметные понятия, отражающие существенные связи и отношения между объектами;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t>Определять в совместной деятельности цели и пути их достижения: договариваться о распределении функций и ролей; осуществлять взаимный контроль, адекватно оценивать собственное поведение и поведение окружающих.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t>Ученик получит возможность научиться: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lastRenderedPageBreak/>
        <w:t>- планировать, контролировать и оценивать учебные действия в соответствии с поставленной задачей и условиями ее реализации; определять наиболее эффектные способы достижения результата;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t>- понимать причины успеха/ неуспеха учебной деятельности и способности конструктивно действовать даже в ситуациях неуспеха;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t>- конструктивно разрешать конфликты посредством учета интересов сторон и сотрудничества.</w:t>
      </w:r>
    </w:p>
    <w:p w:rsidR="00796B4E" w:rsidRPr="00D33A1E" w:rsidRDefault="00796B4E" w:rsidP="00796B4E">
      <w:pPr>
        <w:shd w:val="clear" w:color="auto" w:fill="FFFFFF"/>
        <w:ind w:firstLine="568"/>
        <w:jc w:val="both"/>
      </w:pPr>
      <w:r w:rsidRPr="00D33A1E">
        <w:rPr>
          <w:b/>
          <w:bCs/>
        </w:rPr>
        <w:t>Предметные результаты</w:t>
      </w:r>
      <w:r w:rsidRPr="00D33A1E">
        <w:t>.</w:t>
      </w:r>
    </w:p>
    <w:p w:rsidR="00796B4E" w:rsidRPr="00D33A1E" w:rsidRDefault="00796B4E" w:rsidP="00796B4E">
      <w:pPr>
        <w:shd w:val="clear" w:color="auto" w:fill="FFFFFF"/>
        <w:ind w:firstLine="568"/>
        <w:jc w:val="both"/>
      </w:pPr>
      <w:r w:rsidRPr="00D33A1E">
        <w:t>Ученик научится:</w:t>
      </w:r>
    </w:p>
    <w:p w:rsidR="00796B4E" w:rsidRPr="00D33A1E" w:rsidRDefault="00796B4E" w:rsidP="00796B4E">
      <w:pPr>
        <w:shd w:val="clear" w:color="auto" w:fill="FFFFFF"/>
        <w:ind w:firstLine="568"/>
        <w:jc w:val="both"/>
      </w:pPr>
      <w:r w:rsidRPr="00D33A1E">
        <w:t>- начальным навыкам общения в устной и письменной форме с носителями иностранного языка; правилам речевого и неречевого поведения.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t>Ученик получит возможность научиться: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t xml:space="preserve">- начальным лингвистическим представлениям, необходимым для овладения на элементарном уровне устной и письменной речью на иностранном языке, </w:t>
      </w:r>
      <w:proofErr w:type="gramStart"/>
      <w:r w:rsidRPr="00D33A1E">
        <w:rPr>
          <w:bCs/>
        </w:rPr>
        <w:t>расширяя</w:t>
      </w:r>
      <w:proofErr w:type="gramEnd"/>
      <w:r w:rsidRPr="00D33A1E">
        <w:rPr>
          <w:bCs/>
        </w:rPr>
        <w:t xml:space="preserve"> таким образом лингвистический кругозор;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t>- дружелюбно и толерантно относиться к носителям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D33A1E">
        <w:rPr>
          <w:iCs/>
        </w:rPr>
        <w:t>В процессе овладения английским языком у учащихся будут развиты коммуникативные умения по видам речевой деятельности.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D33A1E">
        <w:rPr>
          <w:iCs/>
        </w:rPr>
        <w:t>В говорении ученик научится: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D33A1E">
        <w:rPr>
          <w:iCs/>
        </w:rPr>
        <w:t xml:space="preserve">- вести и поддерживать элементарный диалог: этикетный, диалог – расспрос, диалог – побуждение; 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D33A1E">
        <w:rPr>
          <w:iCs/>
        </w:rPr>
        <w:t>- кратко описывать и характеризовать предмет, картинку, персонаж;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D33A1E">
        <w:rPr>
          <w:iCs/>
        </w:rPr>
        <w:t xml:space="preserve">- рассказывать о </w:t>
      </w:r>
      <w:proofErr w:type="gramStart"/>
      <w:r w:rsidRPr="00D33A1E">
        <w:rPr>
          <w:iCs/>
        </w:rPr>
        <w:t>себе</w:t>
      </w:r>
      <w:proofErr w:type="gramEnd"/>
      <w:r w:rsidRPr="00D33A1E">
        <w:rPr>
          <w:iCs/>
        </w:rPr>
        <w:t xml:space="preserve"> о своей семье, друге, школе, родном крае, стране и т.п.;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D33A1E">
        <w:rPr>
          <w:iCs/>
        </w:rPr>
        <w:t>- воспроизводить наизусть небольшие произведения детского фольклора: рифмовки, стихотворения, песни;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D33A1E">
        <w:rPr>
          <w:iCs/>
        </w:rPr>
        <w:t>- кратко передавать содержание прочитанного/ услышанного текста.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t>Ученик получит возможность научиться: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33A1E">
        <w:rPr>
          <w:bCs/>
        </w:rPr>
        <w:t xml:space="preserve">- выражать отношение к </w:t>
      </w:r>
      <w:proofErr w:type="gramStart"/>
      <w:r w:rsidRPr="00D33A1E">
        <w:rPr>
          <w:bCs/>
        </w:rPr>
        <w:t>прочитанному</w:t>
      </w:r>
      <w:proofErr w:type="gramEnd"/>
      <w:r w:rsidRPr="00D33A1E">
        <w:rPr>
          <w:bCs/>
        </w:rPr>
        <w:t>/ услышанному.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33A1E">
        <w:rPr>
          <w:bCs/>
        </w:rPr>
        <w:t>В аудировании ученик научится: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33A1E">
        <w:rPr>
          <w:bCs/>
        </w:rPr>
        <w:t>- понимать на слух речь учителя и одноклассников;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33A1E">
        <w:rPr>
          <w:bCs/>
        </w:rPr>
        <w:t xml:space="preserve">- понимать основную информацию </w:t>
      </w:r>
      <w:proofErr w:type="gramStart"/>
      <w:r w:rsidRPr="00D33A1E">
        <w:rPr>
          <w:bCs/>
        </w:rPr>
        <w:t>услышанного</w:t>
      </w:r>
      <w:proofErr w:type="gramEnd"/>
      <w:r w:rsidRPr="00D33A1E">
        <w:rPr>
          <w:bCs/>
        </w:rPr>
        <w:t>;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33A1E">
        <w:rPr>
          <w:bCs/>
        </w:rPr>
        <w:t xml:space="preserve">- извлекать конкретную информацию из </w:t>
      </w:r>
      <w:proofErr w:type="gramStart"/>
      <w:r w:rsidRPr="00D33A1E">
        <w:rPr>
          <w:bCs/>
        </w:rPr>
        <w:t>услышанного</w:t>
      </w:r>
      <w:proofErr w:type="gramEnd"/>
      <w:r w:rsidRPr="00D33A1E">
        <w:rPr>
          <w:bCs/>
        </w:rPr>
        <w:t>;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33A1E">
        <w:rPr>
          <w:bCs/>
        </w:rPr>
        <w:t>- вербально и не вербально реагировать на услышанное: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33A1E">
        <w:rPr>
          <w:bCs/>
        </w:rPr>
        <w:t>- понимать на слух разные виды текста.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t>Ученик получит возможность научиться: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33A1E">
        <w:rPr>
          <w:bCs/>
        </w:rPr>
        <w:t>- использовать контекстуальную или языковую догадку;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33A1E">
        <w:rPr>
          <w:bCs/>
        </w:rPr>
        <w:t xml:space="preserve">- </w:t>
      </w:r>
      <w:proofErr w:type="gramStart"/>
      <w:r w:rsidRPr="00D33A1E">
        <w:rPr>
          <w:bCs/>
        </w:rPr>
        <w:t>не обращать внимание</w:t>
      </w:r>
      <w:proofErr w:type="gramEnd"/>
      <w:r w:rsidRPr="00D33A1E">
        <w:rPr>
          <w:bCs/>
        </w:rPr>
        <w:t xml:space="preserve"> на незнакомые слова, не мешающие понимать основное содержание текста.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33A1E">
        <w:rPr>
          <w:bCs/>
        </w:rPr>
        <w:t>В чтении ученик научится читать: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33A1E">
        <w:rPr>
          <w:bCs/>
        </w:rPr>
        <w:t>- с помощью правил чтения и с правильным словесным ударением;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33A1E">
        <w:rPr>
          <w:bCs/>
        </w:rPr>
        <w:t>- с правильным логическим и фразовым ударением;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33A1E">
        <w:rPr>
          <w:bCs/>
        </w:rPr>
        <w:t>- основные коммуникативные типы предложений;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33A1E">
        <w:rPr>
          <w:bCs/>
        </w:rPr>
        <w:t>- небольшие тексты с разными стратегиями, обеспечивающими понимание основной идеи текста, полное понимание текста и понимание необходимой информации.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lastRenderedPageBreak/>
        <w:t>Ученик получит возможность научиться:</w:t>
      </w:r>
    </w:p>
    <w:p w:rsidR="00796B4E" w:rsidRPr="00D33A1E" w:rsidRDefault="00796B4E" w:rsidP="00796B4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33A1E">
        <w:rPr>
          <w:bCs/>
        </w:rPr>
        <w:t>- определять значения незнакомых слов по знакомым словообразовательным элементам, аналогии с русским языком, контексту, иллюстративной наглядности;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пользоваться справочными материалами;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читать и понимать тексты, написанные разными типами шрифта;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понимать внутреннюю организацию текста;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читать и понимать содержание текста на уровне смысла и соотносить события с личным опытом.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В письме ученик научится: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 xml:space="preserve">- правильно списывать; 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выполнять лексико-грамматические упражнения;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писать открытки – поздравления;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писать личные письма с опорой на образец;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делать подписи к рисункам;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правильно оформлять конверт.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Графика, каллиграфия, орфография.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Ученик научится: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читать и писать слова с помощью транскрипционных знаков;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пользоваться английским алфавитом: писать буквы красиво и правильно, читать слова по буквам.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t>Ученик получит возможность научиться: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группировать слова в соответствии с изученными правилами;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использовать словарь для уточнения написания слова.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Фонетическая сторона речи.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Ученик научится: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различать на слух и правильно произносить все звуки английского языка;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понимать и правильно использовать ударение в словах, фразах, предложениях;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различать коммуникативный тип предложения по его интонации.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t>Ученик получит возможность научиться: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соблюдать нормы произношения английских звуков в чтении вслух и устной речи;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правильно произносить предложения с точки зрения их ритмико-интонационных особенностей.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Лексическая сторона речи.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Ученик научится: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понимать значение лексических единиц в письменном и устном тексте;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использовать в речи лексические единицы;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распознавать по определенным признакам части речи;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использовать правила самообразования.</w:t>
      </w:r>
    </w:p>
    <w:p w:rsidR="00796B4E" w:rsidRPr="00D33A1E" w:rsidRDefault="00796B4E" w:rsidP="00796B4E">
      <w:pPr>
        <w:shd w:val="clear" w:color="auto" w:fill="FFFFFF"/>
        <w:ind w:firstLine="568"/>
        <w:jc w:val="both"/>
        <w:rPr>
          <w:bCs/>
        </w:rPr>
      </w:pPr>
      <w:r w:rsidRPr="00D33A1E">
        <w:rPr>
          <w:bCs/>
        </w:rPr>
        <w:t>Ученик получит возможность научиться: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- догадываться о значении незнакомых слов, используя виды догадки (по аналогии с родным языком, словообразовательным элементам и т.д.).</w:t>
      </w:r>
    </w:p>
    <w:p w:rsidR="00796B4E" w:rsidRPr="00D33A1E" w:rsidRDefault="00796B4E" w:rsidP="00796B4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Грамматическая сторона речи.</w:t>
      </w:r>
    </w:p>
    <w:p w:rsidR="00796B4E" w:rsidRPr="00D33A1E" w:rsidRDefault="00796B4E" w:rsidP="0078618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33A1E">
        <w:rPr>
          <w:bCs/>
        </w:rPr>
        <w:t>Ученик научится:</w:t>
      </w:r>
    </w:p>
    <w:p w:rsidR="00796B4E" w:rsidRPr="00D33A1E" w:rsidRDefault="00796B4E" w:rsidP="0078618E">
      <w:pPr>
        <w:autoSpaceDE w:val="0"/>
        <w:autoSpaceDN w:val="0"/>
        <w:adjustRightInd w:val="0"/>
        <w:ind w:firstLine="708"/>
        <w:jc w:val="both"/>
      </w:pPr>
      <w:proofErr w:type="gramStart"/>
      <w:r w:rsidRPr="00D33A1E">
        <w:rPr>
          <w:bCs/>
        </w:rPr>
        <w:lastRenderedPageBreak/>
        <w:t xml:space="preserve">- понимать и употреблять в речи </w:t>
      </w:r>
      <w:r w:rsidRPr="00D33A1E">
        <w:t>правильные и неправильные глаголы, неопределенную форму глагола, глагол - связку «быть», модальные глаголы, существительные в единственном и множественном числе, артикли, притяжательный падеж, степени сравнения прилагательных, местоимения личные, притяжательные, вопросительные, указательные, неопределенные, наречия времени, степени, количественные и порядковые числительные;</w:t>
      </w:r>
      <w:proofErr w:type="gramEnd"/>
    </w:p>
    <w:p w:rsidR="00796B4E" w:rsidRDefault="00796B4E" w:rsidP="0078618E">
      <w:pPr>
        <w:autoSpaceDE w:val="0"/>
        <w:autoSpaceDN w:val="0"/>
        <w:adjustRightInd w:val="0"/>
        <w:ind w:firstLine="708"/>
        <w:jc w:val="both"/>
      </w:pPr>
      <w:r w:rsidRPr="00D33A1E">
        <w:t>- употреблять основные коммуникативные типы предложений.</w:t>
      </w:r>
    </w:p>
    <w:p w:rsidR="00796B4E" w:rsidRPr="00796B4E" w:rsidRDefault="00796B4E" w:rsidP="0078618E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796B4E" w:rsidRPr="00796B4E" w:rsidRDefault="00796B4E" w:rsidP="00796B4E">
      <w:pPr>
        <w:pStyle w:val="a3"/>
        <w:jc w:val="center"/>
        <w:rPr>
          <w:b/>
          <w:kern w:val="2"/>
          <w:sz w:val="24"/>
          <w:szCs w:val="24"/>
        </w:rPr>
      </w:pPr>
      <w:r w:rsidRPr="00796B4E">
        <w:rPr>
          <w:b/>
          <w:kern w:val="2"/>
          <w:sz w:val="24"/>
          <w:szCs w:val="24"/>
        </w:rPr>
        <w:t>Тематическое планирование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693"/>
        <w:gridCol w:w="1276"/>
        <w:gridCol w:w="4253"/>
      </w:tblGrid>
      <w:tr w:rsidR="00796B4E" w:rsidRPr="00796B4E" w:rsidTr="009D6C56">
        <w:trPr>
          <w:trHeight w:val="646"/>
        </w:trPr>
        <w:tc>
          <w:tcPr>
            <w:tcW w:w="817" w:type="dxa"/>
          </w:tcPr>
          <w:p w:rsidR="00796B4E" w:rsidRPr="00796B4E" w:rsidRDefault="00796B4E" w:rsidP="009D6C56">
            <w:pPr>
              <w:pStyle w:val="a3"/>
              <w:rPr>
                <w:kern w:val="2"/>
                <w:sz w:val="24"/>
                <w:szCs w:val="24"/>
              </w:rPr>
            </w:pPr>
            <w:r w:rsidRPr="00796B4E">
              <w:rPr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6B4E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796B4E">
              <w:rPr>
                <w:kern w:val="2"/>
                <w:sz w:val="24"/>
                <w:szCs w:val="24"/>
              </w:rPr>
              <w:t>/</w:t>
            </w:r>
            <w:proofErr w:type="spellStart"/>
            <w:r w:rsidRPr="00796B4E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796B4E" w:rsidRPr="00796B4E" w:rsidRDefault="00796B4E" w:rsidP="009D6C56">
            <w:pPr>
              <w:pStyle w:val="a3"/>
              <w:rPr>
                <w:kern w:val="2"/>
                <w:sz w:val="24"/>
                <w:szCs w:val="24"/>
              </w:rPr>
            </w:pPr>
            <w:r w:rsidRPr="00796B4E">
              <w:rPr>
                <w:kern w:val="2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1276" w:type="dxa"/>
          </w:tcPr>
          <w:p w:rsidR="00796B4E" w:rsidRPr="00796B4E" w:rsidRDefault="00796B4E" w:rsidP="009D6C56">
            <w:pPr>
              <w:pStyle w:val="a3"/>
              <w:rPr>
                <w:kern w:val="2"/>
                <w:sz w:val="24"/>
                <w:szCs w:val="24"/>
              </w:rPr>
            </w:pPr>
            <w:r w:rsidRPr="00796B4E">
              <w:rPr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4253" w:type="dxa"/>
          </w:tcPr>
          <w:p w:rsidR="00796B4E" w:rsidRPr="00796B4E" w:rsidRDefault="00796B4E" w:rsidP="009D6C56">
            <w:pPr>
              <w:pStyle w:val="a3"/>
              <w:rPr>
                <w:kern w:val="2"/>
                <w:sz w:val="24"/>
                <w:szCs w:val="24"/>
              </w:rPr>
            </w:pPr>
            <w:r w:rsidRPr="00796B4E">
              <w:rPr>
                <w:kern w:val="2"/>
                <w:sz w:val="24"/>
                <w:szCs w:val="24"/>
              </w:rPr>
              <w:t>контроль</w:t>
            </w:r>
          </w:p>
        </w:tc>
      </w:tr>
      <w:tr w:rsidR="00796B4E" w:rsidRPr="00796B4E" w:rsidTr="009D6C56">
        <w:trPr>
          <w:trHeight w:val="328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796B4E" w:rsidRPr="00796B4E" w:rsidRDefault="00796B4E" w:rsidP="00796B4E">
            <w:pPr>
              <w:pStyle w:val="a3"/>
              <w:numPr>
                <w:ilvl w:val="0"/>
                <w:numId w:val="47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4E" w:rsidRPr="00796B4E" w:rsidRDefault="00796B4E" w:rsidP="009D6C56">
            <w:pPr>
              <w:pStyle w:val="a3"/>
              <w:rPr>
                <w:sz w:val="24"/>
                <w:szCs w:val="24"/>
              </w:rPr>
            </w:pPr>
            <w:r w:rsidRPr="00796B4E">
              <w:rPr>
                <w:sz w:val="24"/>
                <w:szCs w:val="24"/>
              </w:rPr>
              <w:t>Снова в школу</w:t>
            </w:r>
          </w:p>
          <w:p w:rsidR="00796B4E" w:rsidRPr="00796B4E" w:rsidRDefault="00796B4E" w:rsidP="009D6C5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4E" w:rsidRPr="00796B4E" w:rsidRDefault="00796B4E" w:rsidP="009D6C56">
            <w:pPr>
              <w:pStyle w:val="a3"/>
              <w:rPr>
                <w:sz w:val="24"/>
                <w:szCs w:val="24"/>
              </w:rPr>
            </w:pPr>
            <w:r w:rsidRPr="00796B4E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4E" w:rsidRPr="00796B4E" w:rsidRDefault="00796B4E" w:rsidP="009D6C56">
            <w:pPr>
              <w:pStyle w:val="a3"/>
              <w:rPr>
                <w:sz w:val="24"/>
                <w:szCs w:val="24"/>
              </w:rPr>
            </w:pPr>
            <w:r w:rsidRPr="00796B4E">
              <w:rPr>
                <w:sz w:val="24"/>
                <w:szCs w:val="24"/>
              </w:rPr>
              <w:t>Входная диагностика</w:t>
            </w:r>
          </w:p>
        </w:tc>
      </w:tr>
      <w:tr w:rsidR="00796B4E" w:rsidRPr="00796B4E" w:rsidTr="009D6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817" w:type="dxa"/>
          </w:tcPr>
          <w:p w:rsidR="00796B4E" w:rsidRPr="00796B4E" w:rsidRDefault="00796B4E" w:rsidP="00796B4E">
            <w:pPr>
              <w:pStyle w:val="a3"/>
              <w:numPr>
                <w:ilvl w:val="0"/>
                <w:numId w:val="47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6B4E" w:rsidRPr="00796B4E" w:rsidRDefault="00796B4E" w:rsidP="009D6C56">
            <w:pPr>
              <w:pStyle w:val="a3"/>
              <w:rPr>
                <w:sz w:val="24"/>
                <w:szCs w:val="24"/>
              </w:rPr>
            </w:pPr>
            <w:r w:rsidRPr="00796B4E">
              <w:rPr>
                <w:sz w:val="24"/>
                <w:szCs w:val="24"/>
              </w:rPr>
              <w:t>Модуль 1. Семья и друзья</w:t>
            </w:r>
          </w:p>
        </w:tc>
        <w:tc>
          <w:tcPr>
            <w:tcW w:w="1276" w:type="dxa"/>
          </w:tcPr>
          <w:p w:rsidR="00796B4E" w:rsidRPr="00796B4E" w:rsidRDefault="00796B4E" w:rsidP="009D6C56">
            <w:pPr>
              <w:pStyle w:val="a3"/>
              <w:rPr>
                <w:sz w:val="24"/>
                <w:szCs w:val="24"/>
              </w:rPr>
            </w:pPr>
            <w:r w:rsidRPr="00796B4E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796B4E" w:rsidRPr="00796B4E" w:rsidRDefault="00B85CDC" w:rsidP="009D6C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proofErr w:type="gramStart"/>
            <w:r w:rsidR="00796B4E" w:rsidRPr="00796B4E">
              <w:rPr>
                <w:sz w:val="24"/>
                <w:szCs w:val="24"/>
              </w:rPr>
              <w:t>1</w:t>
            </w:r>
            <w:proofErr w:type="gramEnd"/>
          </w:p>
        </w:tc>
      </w:tr>
      <w:tr w:rsidR="00796B4E" w:rsidRPr="00796B4E" w:rsidTr="009D6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817" w:type="dxa"/>
          </w:tcPr>
          <w:p w:rsidR="00796B4E" w:rsidRPr="00796B4E" w:rsidRDefault="00796B4E" w:rsidP="00796B4E">
            <w:pPr>
              <w:pStyle w:val="a3"/>
              <w:numPr>
                <w:ilvl w:val="0"/>
                <w:numId w:val="47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6B4E" w:rsidRPr="00796B4E" w:rsidRDefault="00B85CDC" w:rsidP="009D6C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2. Мой рабочий день</w:t>
            </w:r>
            <w:r w:rsidR="00796B4E" w:rsidRPr="00796B4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</w:tcPr>
          <w:p w:rsidR="00796B4E" w:rsidRPr="00796B4E" w:rsidRDefault="00796B4E" w:rsidP="009D6C56">
            <w:pPr>
              <w:pStyle w:val="a3"/>
              <w:rPr>
                <w:sz w:val="24"/>
                <w:szCs w:val="24"/>
              </w:rPr>
            </w:pPr>
            <w:r w:rsidRPr="00796B4E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796B4E" w:rsidRPr="00796B4E" w:rsidRDefault="00B85CDC" w:rsidP="009D6C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 w:rsidRPr="00796B4E">
              <w:rPr>
                <w:sz w:val="24"/>
                <w:szCs w:val="24"/>
              </w:rPr>
              <w:t xml:space="preserve"> </w:t>
            </w:r>
            <w:r w:rsidR="00796B4E" w:rsidRPr="00796B4E">
              <w:rPr>
                <w:sz w:val="24"/>
                <w:szCs w:val="24"/>
              </w:rPr>
              <w:t>2</w:t>
            </w:r>
          </w:p>
        </w:tc>
      </w:tr>
      <w:tr w:rsidR="00796B4E" w:rsidRPr="00796B4E" w:rsidTr="009D6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5"/>
        </w:trPr>
        <w:tc>
          <w:tcPr>
            <w:tcW w:w="817" w:type="dxa"/>
          </w:tcPr>
          <w:p w:rsidR="00796B4E" w:rsidRPr="00796B4E" w:rsidRDefault="00796B4E" w:rsidP="00796B4E">
            <w:pPr>
              <w:pStyle w:val="a3"/>
              <w:numPr>
                <w:ilvl w:val="0"/>
                <w:numId w:val="47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6B4E" w:rsidRPr="00796B4E" w:rsidRDefault="00B85CDC" w:rsidP="009D6C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3. </w:t>
            </w:r>
            <w:r w:rsidR="00796B4E" w:rsidRPr="00796B4E">
              <w:rPr>
                <w:sz w:val="24"/>
                <w:szCs w:val="24"/>
              </w:rPr>
              <w:t>Как вкусно!</w:t>
            </w:r>
          </w:p>
        </w:tc>
        <w:tc>
          <w:tcPr>
            <w:tcW w:w="1276" w:type="dxa"/>
          </w:tcPr>
          <w:p w:rsidR="00796B4E" w:rsidRPr="00796B4E" w:rsidRDefault="00796B4E" w:rsidP="009D6C56">
            <w:pPr>
              <w:pStyle w:val="a3"/>
              <w:rPr>
                <w:sz w:val="24"/>
                <w:szCs w:val="24"/>
              </w:rPr>
            </w:pPr>
            <w:r w:rsidRPr="00796B4E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796B4E" w:rsidRPr="00796B4E" w:rsidRDefault="00B85CDC" w:rsidP="009D6C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 w:rsidRPr="00796B4E">
              <w:rPr>
                <w:sz w:val="24"/>
                <w:szCs w:val="24"/>
              </w:rPr>
              <w:t xml:space="preserve"> </w:t>
            </w:r>
            <w:r w:rsidR="00796B4E" w:rsidRPr="00796B4E">
              <w:rPr>
                <w:sz w:val="24"/>
                <w:szCs w:val="24"/>
              </w:rPr>
              <w:t>3</w:t>
            </w:r>
          </w:p>
        </w:tc>
      </w:tr>
      <w:tr w:rsidR="00796B4E" w:rsidRPr="00796B4E" w:rsidTr="009D6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0"/>
        </w:trPr>
        <w:tc>
          <w:tcPr>
            <w:tcW w:w="817" w:type="dxa"/>
          </w:tcPr>
          <w:p w:rsidR="00796B4E" w:rsidRPr="00796B4E" w:rsidRDefault="00796B4E" w:rsidP="00796B4E">
            <w:pPr>
              <w:pStyle w:val="a3"/>
              <w:numPr>
                <w:ilvl w:val="0"/>
                <w:numId w:val="47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6B4E" w:rsidRPr="00796B4E" w:rsidRDefault="00B85CDC" w:rsidP="009D6C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4. </w:t>
            </w:r>
            <w:r w:rsidR="00796B4E" w:rsidRPr="00796B4E">
              <w:rPr>
                <w:sz w:val="24"/>
                <w:szCs w:val="24"/>
              </w:rPr>
              <w:t>В зоопарке</w:t>
            </w:r>
          </w:p>
        </w:tc>
        <w:tc>
          <w:tcPr>
            <w:tcW w:w="1276" w:type="dxa"/>
          </w:tcPr>
          <w:p w:rsidR="00796B4E" w:rsidRPr="00796B4E" w:rsidRDefault="00796B4E" w:rsidP="009D6C56">
            <w:pPr>
              <w:pStyle w:val="a3"/>
              <w:rPr>
                <w:sz w:val="24"/>
                <w:szCs w:val="24"/>
              </w:rPr>
            </w:pPr>
            <w:r w:rsidRPr="00796B4E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796B4E" w:rsidRPr="00796B4E" w:rsidRDefault="00B85CDC" w:rsidP="009D6C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 w:rsidRPr="00796B4E">
              <w:rPr>
                <w:sz w:val="24"/>
                <w:szCs w:val="24"/>
              </w:rPr>
              <w:t xml:space="preserve"> </w:t>
            </w:r>
            <w:r w:rsidR="00796B4E" w:rsidRPr="00796B4E">
              <w:rPr>
                <w:sz w:val="24"/>
                <w:szCs w:val="24"/>
              </w:rPr>
              <w:t>4</w:t>
            </w:r>
          </w:p>
        </w:tc>
      </w:tr>
      <w:tr w:rsidR="00796B4E" w:rsidRPr="00796B4E" w:rsidTr="009D6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7"/>
        </w:trPr>
        <w:tc>
          <w:tcPr>
            <w:tcW w:w="817" w:type="dxa"/>
          </w:tcPr>
          <w:p w:rsidR="00796B4E" w:rsidRPr="00796B4E" w:rsidRDefault="00796B4E" w:rsidP="00796B4E">
            <w:pPr>
              <w:pStyle w:val="a3"/>
              <w:numPr>
                <w:ilvl w:val="0"/>
                <w:numId w:val="47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6B4E" w:rsidRPr="00796B4E" w:rsidRDefault="00B85CDC" w:rsidP="009D6C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5.  Где вы были вчера?</w:t>
            </w:r>
          </w:p>
          <w:p w:rsidR="00796B4E" w:rsidRPr="00796B4E" w:rsidRDefault="00796B4E" w:rsidP="009D6C5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96B4E" w:rsidRPr="00796B4E" w:rsidRDefault="00796B4E" w:rsidP="009D6C56">
            <w:pPr>
              <w:pStyle w:val="a3"/>
              <w:rPr>
                <w:sz w:val="24"/>
                <w:szCs w:val="24"/>
              </w:rPr>
            </w:pPr>
            <w:r w:rsidRPr="00796B4E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796B4E" w:rsidRPr="00796B4E" w:rsidRDefault="00B85CDC" w:rsidP="009D6C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 w:rsidRPr="00796B4E">
              <w:rPr>
                <w:sz w:val="24"/>
                <w:szCs w:val="24"/>
              </w:rPr>
              <w:t xml:space="preserve"> </w:t>
            </w:r>
            <w:r w:rsidR="00796B4E" w:rsidRPr="00796B4E">
              <w:rPr>
                <w:sz w:val="24"/>
                <w:szCs w:val="24"/>
              </w:rPr>
              <w:t>5</w:t>
            </w:r>
          </w:p>
        </w:tc>
      </w:tr>
      <w:tr w:rsidR="00796B4E" w:rsidRPr="00796B4E" w:rsidTr="009D6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7"/>
        </w:trPr>
        <w:tc>
          <w:tcPr>
            <w:tcW w:w="817" w:type="dxa"/>
          </w:tcPr>
          <w:p w:rsidR="00796B4E" w:rsidRPr="00796B4E" w:rsidRDefault="00796B4E" w:rsidP="00796B4E">
            <w:pPr>
              <w:pStyle w:val="a3"/>
              <w:numPr>
                <w:ilvl w:val="0"/>
                <w:numId w:val="47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6B4E" w:rsidRPr="00796B4E" w:rsidRDefault="00796B4E" w:rsidP="00B85CDC">
            <w:pPr>
              <w:pStyle w:val="a3"/>
              <w:rPr>
                <w:sz w:val="24"/>
                <w:szCs w:val="24"/>
              </w:rPr>
            </w:pPr>
            <w:r w:rsidRPr="00796B4E">
              <w:rPr>
                <w:sz w:val="24"/>
                <w:szCs w:val="24"/>
              </w:rPr>
              <w:t>Модуль 6.</w:t>
            </w:r>
            <w:r w:rsidR="00B85CDC">
              <w:rPr>
                <w:sz w:val="24"/>
                <w:szCs w:val="24"/>
              </w:rPr>
              <w:t xml:space="preserve"> </w:t>
            </w:r>
            <w:r w:rsidRPr="00796B4E">
              <w:rPr>
                <w:sz w:val="24"/>
                <w:szCs w:val="24"/>
              </w:rPr>
              <w:t xml:space="preserve">Читаем сказку </w:t>
            </w:r>
          </w:p>
        </w:tc>
        <w:tc>
          <w:tcPr>
            <w:tcW w:w="1276" w:type="dxa"/>
          </w:tcPr>
          <w:p w:rsidR="00796B4E" w:rsidRPr="00796B4E" w:rsidRDefault="00796B4E" w:rsidP="009D6C56">
            <w:pPr>
              <w:pStyle w:val="a3"/>
              <w:rPr>
                <w:sz w:val="24"/>
                <w:szCs w:val="24"/>
              </w:rPr>
            </w:pPr>
            <w:r w:rsidRPr="00796B4E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796B4E" w:rsidRPr="00796B4E" w:rsidRDefault="00B85CDC" w:rsidP="009D6C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 w:rsidRPr="00796B4E">
              <w:rPr>
                <w:sz w:val="24"/>
                <w:szCs w:val="24"/>
              </w:rPr>
              <w:t xml:space="preserve"> </w:t>
            </w:r>
            <w:r w:rsidR="00796B4E" w:rsidRPr="00796B4E">
              <w:rPr>
                <w:sz w:val="24"/>
                <w:szCs w:val="24"/>
              </w:rPr>
              <w:t>6</w:t>
            </w:r>
          </w:p>
        </w:tc>
      </w:tr>
      <w:tr w:rsidR="00796B4E" w:rsidRPr="00796B4E" w:rsidTr="009D6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6"/>
        </w:trPr>
        <w:tc>
          <w:tcPr>
            <w:tcW w:w="817" w:type="dxa"/>
          </w:tcPr>
          <w:p w:rsidR="00796B4E" w:rsidRPr="00796B4E" w:rsidRDefault="00796B4E" w:rsidP="00796B4E">
            <w:pPr>
              <w:pStyle w:val="a3"/>
              <w:numPr>
                <w:ilvl w:val="0"/>
                <w:numId w:val="47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6B4E" w:rsidRPr="00796B4E" w:rsidRDefault="00B85CDC" w:rsidP="00B85CD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7. </w:t>
            </w:r>
            <w:r w:rsidR="00796B4E" w:rsidRPr="00796B4E">
              <w:rPr>
                <w:sz w:val="24"/>
                <w:szCs w:val="24"/>
              </w:rPr>
              <w:t>Дни, о которых нужно помнить</w:t>
            </w:r>
          </w:p>
        </w:tc>
        <w:tc>
          <w:tcPr>
            <w:tcW w:w="1276" w:type="dxa"/>
          </w:tcPr>
          <w:p w:rsidR="00796B4E" w:rsidRPr="00796B4E" w:rsidRDefault="00796B4E" w:rsidP="009D6C56">
            <w:pPr>
              <w:pStyle w:val="a3"/>
              <w:rPr>
                <w:sz w:val="24"/>
                <w:szCs w:val="24"/>
              </w:rPr>
            </w:pPr>
            <w:r w:rsidRPr="00796B4E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796B4E" w:rsidRPr="00796B4E" w:rsidRDefault="00B85CDC" w:rsidP="009D6C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 w:rsidRPr="00796B4E">
              <w:rPr>
                <w:sz w:val="24"/>
                <w:szCs w:val="24"/>
              </w:rPr>
              <w:t xml:space="preserve"> </w:t>
            </w:r>
            <w:r w:rsidR="00796B4E" w:rsidRPr="00796B4E">
              <w:rPr>
                <w:sz w:val="24"/>
                <w:szCs w:val="24"/>
              </w:rPr>
              <w:t>7</w:t>
            </w:r>
          </w:p>
        </w:tc>
      </w:tr>
      <w:tr w:rsidR="00796B4E" w:rsidRPr="00796B4E" w:rsidTr="009D6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1"/>
        </w:trPr>
        <w:tc>
          <w:tcPr>
            <w:tcW w:w="817" w:type="dxa"/>
          </w:tcPr>
          <w:p w:rsidR="00796B4E" w:rsidRPr="00796B4E" w:rsidRDefault="00796B4E" w:rsidP="00796B4E">
            <w:pPr>
              <w:pStyle w:val="a3"/>
              <w:numPr>
                <w:ilvl w:val="0"/>
                <w:numId w:val="47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6B4E" w:rsidRPr="00796B4E" w:rsidRDefault="00796B4E" w:rsidP="009D6C56">
            <w:pPr>
              <w:pStyle w:val="a3"/>
              <w:rPr>
                <w:sz w:val="24"/>
                <w:szCs w:val="24"/>
              </w:rPr>
            </w:pPr>
            <w:r w:rsidRPr="00796B4E">
              <w:rPr>
                <w:sz w:val="24"/>
                <w:szCs w:val="24"/>
              </w:rPr>
              <w:t>Модуль 8.</w:t>
            </w:r>
            <w:r w:rsidR="00B85CDC">
              <w:rPr>
                <w:sz w:val="24"/>
                <w:szCs w:val="24"/>
              </w:rPr>
              <w:t xml:space="preserve"> Места, куда стоит съездить</w:t>
            </w:r>
            <w:r w:rsidRPr="00796B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96B4E" w:rsidRPr="00796B4E" w:rsidRDefault="00796B4E" w:rsidP="009D6C56">
            <w:pPr>
              <w:pStyle w:val="a3"/>
              <w:rPr>
                <w:sz w:val="24"/>
                <w:szCs w:val="24"/>
              </w:rPr>
            </w:pPr>
            <w:r w:rsidRPr="00796B4E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796B4E" w:rsidRPr="00796B4E" w:rsidRDefault="00B85CDC" w:rsidP="009D6C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 w:rsidRPr="00796B4E">
              <w:rPr>
                <w:sz w:val="24"/>
                <w:szCs w:val="24"/>
              </w:rPr>
              <w:t xml:space="preserve"> </w:t>
            </w:r>
            <w:r w:rsidR="00796B4E" w:rsidRPr="00796B4E">
              <w:rPr>
                <w:sz w:val="24"/>
                <w:szCs w:val="24"/>
              </w:rPr>
              <w:t>8</w:t>
            </w:r>
          </w:p>
          <w:p w:rsidR="00796B4E" w:rsidRPr="00796B4E" w:rsidRDefault="00B85CDC" w:rsidP="009D6C5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</w:tr>
      <w:tr w:rsidR="00796B4E" w:rsidRPr="00796B4E" w:rsidTr="009D6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9"/>
        </w:trPr>
        <w:tc>
          <w:tcPr>
            <w:tcW w:w="817" w:type="dxa"/>
          </w:tcPr>
          <w:p w:rsidR="00796B4E" w:rsidRPr="00796B4E" w:rsidRDefault="00796B4E" w:rsidP="00796B4E">
            <w:pPr>
              <w:pStyle w:val="a3"/>
              <w:numPr>
                <w:ilvl w:val="0"/>
                <w:numId w:val="47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6B4E" w:rsidRPr="00796B4E" w:rsidRDefault="00796B4E" w:rsidP="009D6C56">
            <w:pPr>
              <w:pStyle w:val="a3"/>
              <w:rPr>
                <w:sz w:val="24"/>
                <w:szCs w:val="24"/>
              </w:rPr>
            </w:pPr>
            <w:r w:rsidRPr="00796B4E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796B4E" w:rsidRPr="00796B4E" w:rsidRDefault="00796B4E" w:rsidP="009D6C56">
            <w:pPr>
              <w:pStyle w:val="a3"/>
              <w:rPr>
                <w:sz w:val="24"/>
                <w:szCs w:val="24"/>
              </w:rPr>
            </w:pPr>
            <w:r w:rsidRPr="00796B4E">
              <w:rPr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:rsidR="00796B4E" w:rsidRPr="00796B4E" w:rsidRDefault="00796B4E" w:rsidP="009D6C56">
            <w:pPr>
              <w:pStyle w:val="a3"/>
              <w:rPr>
                <w:sz w:val="24"/>
                <w:szCs w:val="24"/>
              </w:rPr>
            </w:pPr>
          </w:p>
        </w:tc>
      </w:tr>
    </w:tbl>
    <w:p w:rsidR="00023360" w:rsidRDefault="00023360" w:rsidP="00F40771">
      <w:pPr>
        <w:tabs>
          <w:tab w:val="left" w:pos="993"/>
        </w:tabs>
        <w:jc w:val="center"/>
        <w:rPr>
          <w:b/>
          <w:kern w:val="2"/>
        </w:rPr>
      </w:pPr>
    </w:p>
    <w:p w:rsidR="007B2C57" w:rsidRDefault="007B2C57">
      <w:pPr>
        <w:spacing w:before="0" w:after="200" w:line="276" w:lineRule="auto"/>
        <w:rPr>
          <w:b/>
          <w:kern w:val="2"/>
        </w:rPr>
      </w:pPr>
      <w:r>
        <w:rPr>
          <w:b/>
          <w:kern w:val="2"/>
        </w:rPr>
        <w:br w:type="page"/>
      </w:r>
    </w:p>
    <w:p w:rsidR="00C0514E" w:rsidRDefault="00C0514E" w:rsidP="007B2C57">
      <w:pPr>
        <w:spacing w:before="0" w:after="200" w:line="276" w:lineRule="auto"/>
        <w:jc w:val="center"/>
        <w:rPr>
          <w:b/>
          <w:kern w:val="2"/>
        </w:rPr>
        <w:sectPr w:rsidR="00C0514E" w:rsidSect="00C051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E315D" w:rsidRPr="00151444" w:rsidRDefault="00EE315D" w:rsidP="007B2C57">
      <w:pPr>
        <w:spacing w:before="0" w:after="200" w:line="276" w:lineRule="auto"/>
        <w:jc w:val="center"/>
        <w:rPr>
          <w:b/>
          <w:kern w:val="2"/>
        </w:rPr>
      </w:pPr>
      <w:r w:rsidRPr="00151444">
        <w:rPr>
          <w:b/>
          <w:kern w:val="2"/>
        </w:rPr>
        <w:lastRenderedPageBreak/>
        <w:t>Содержание учебного предмета</w:t>
      </w:r>
    </w:p>
    <w:tbl>
      <w:tblPr>
        <w:tblW w:w="15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843"/>
        <w:gridCol w:w="992"/>
        <w:gridCol w:w="5387"/>
        <w:gridCol w:w="6078"/>
      </w:tblGrid>
      <w:tr w:rsidR="00224448" w:rsidRPr="00151444" w:rsidTr="000E7686">
        <w:trPr>
          <w:trHeight w:val="646"/>
        </w:trPr>
        <w:tc>
          <w:tcPr>
            <w:tcW w:w="817" w:type="dxa"/>
          </w:tcPr>
          <w:p w:rsidR="00224448" w:rsidRPr="00151444" w:rsidRDefault="00224448" w:rsidP="00151444">
            <w:pPr>
              <w:jc w:val="both"/>
              <w:rPr>
                <w:b/>
                <w:kern w:val="2"/>
              </w:rPr>
            </w:pPr>
            <w:r w:rsidRPr="00151444">
              <w:rPr>
                <w:b/>
                <w:kern w:val="2"/>
              </w:rPr>
              <w:t xml:space="preserve">№ </w:t>
            </w:r>
            <w:proofErr w:type="spellStart"/>
            <w:proofErr w:type="gramStart"/>
            <w:r w:rsidRPr="00151444">
              <w:rPr>
                <w:b/>
                <w:kern w:val="2"/>
              </w:rPr>
              <w:t>п</w:t>
            </w:r>
            <w:proofErr w:type="spellEnd"/>
            <w:proofErr w:type="gramEnd"/>
            <w:r w:rsidRPr="00151444">
              <w:rPr>
                <w:b/>
                <w:kern w:val="2"/>
              </w:rPr>
              <w:t>/</w:t>
            </w:r>
            <w:proofErr w:type="spellStart"/>
            <w:r w:rsidRPr="00151444">
              <w:rPr>
                <w:b/>
                <w:kern w:val="2"/>
              </w:rPr>
              <w:t>п</w:t>
            </w:r>
            <w:proofErr w:type="spellEnd"/>
          </w:p>
        </w:tc>
        <w:tc>
          <w:tcPr>
            <w:tcW w:w="1843" w:type="dxa"/>
          </w:tcPr>
          <w:p w:rsidR="00224448" w:rsidRPr="00151444" w:rsidRDefault="00224448" w:rsidP="00151444">
            <w:pPr>
              <w:jc w:val="both"/>
              <w:rPr>
                <w:b/>
                <w:kern w:val="2"/>
              </w:rPr>
            </w:pPr>
            <w:r w:rsidRPr="00151444">
              <w:rPr>
                <w:b/>
                <w:kern w:val="2"/>
              </w:rPr>
              <w:t>Наименование раздела/темы</w:t>
            </w:r>
          </w:p>
        </w:tc>
        <w:tc>
          <w:tcPr>
            <w:tcW w:w="992" w:type="dxa"/>
          </w:tcPr>
          <w:p w:rsidR="00224448" w:rsidRPr="00151444" w:rsidRDefault="00224448" w:rsidP="00151444">
            <w:pPr>
              <w:jc w:val="both"/>
              <w:rPr>
                <w:b/>
                <w:kern w:val="2"/>
              </w:rPr>
            </w:pPr>
            <w:r w:rsidRPr="00151444">
              <w:rPr>
                <w:b/>
                <w:kern w:val="2"/>
              </w:rPr>
              <w:t>Кол-во часов</w:t>
            </w:r>
          </w:p>
        </w:tc>
        <w:tc>
          <w:tcPr>
            <w:tcW w:w="5387" w:type="dxa"/>
          </w:tcPr>
          <w:p w:rsidR="00224448" w:rsidRPr="00151444" w:rsidRDefault="00224448" w:rsidP="00151444">
            <w:pPr>
              <w:jc w:val="both"/>
              <w:rPr>
                <w:b/>
                <w:kern w:val="2"/>
              </w:rPr>
            </w:pPr>
            <w:r w:rsidRPr="00151444">
              <w:rPr>
                <w:b/>
                <w:kern w:val="2"/>
              </w:rPr>
              <w:t>Содержание</w:t>
            </w:r>
          </w:p>
        </w:tc>
        <w:tc>
          <w:tcPr>
            <w:tcW w:w="6078" w:type="dxa"/>
          </w:tcPr>
          <w:p w:rsidR="00224448" w:rsidRPr="00151444" w:rsidRDefault="00224448" w:rsidP="00151444">
            <w:pPr>
              <w:jc w:val="both"/>
              <w:rPr>
                <w:b/>
                <w:kern w:val="2"/>
              </w:rPr>
            </w:pPr>
            <w:r w:rsidRPr="00151444">
              <w:rPr>
                <w:b/>
                <w:kern w:val="2"/>
              </w:rPr>
              <w:t>Планируемые результаты обучения</w:t>
            </w:r>
          </w:p>
        </w:tc>
      </w:tr>
      <w:tr w:rsidR="003F1BA3" w:rsidRPr="00151444" w:rsidTr="000E7686">
        <w:trPr>
          <w:trHeight w:val="1573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3F1BA3" w:rsidRPr="00151444" w:rsidRDefault="003F1BA3" w:rsidP="0015144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BA3" w:rsidRPr="00151444" w:rsidRDefault="00C024DF" w:rsidP="00151444">
            <w:pPr>
              <w:jc w:val="both"/>
            </w:pPr>
            <w:r w:rsidRPr="00151444">
              <w:t>Снова в школу</w:t>
            </w:r>
          </w:p>
          <w:p w:rsidR="003F1BA3" w:rsidRPr="00151444" w:rsidRDefault="003F1BA3" w:rsidP="0015144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BA3" w:rsidRPr="00151444" w:rsidRDefault="00C024DF" w:rsidP="00151444">
            <w:pPr>
              <w:jc w:val="both"/>
            </w:pPr>
            <w:r w:rsidRPr="00151444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BA3" w:rsidRPr="00151444" w:rsidRDefault="00C024DF" w:rsidP="00151444">
            <w:pPr>
              <w:jc w:val="both"/>
              <w:rPr>
                <w:bCs/>
              </w:rPr>
            </w:pPr>
            <w:r w:rsidRPr="00151444">
              <w:t>Рассказывают, что у них есть в портфеле. Читают библиотечный формуляр и отвечают на вопросы. Слушают текст и раскрашивают геометрические фигуры в соответствующие цвета. Повторяют лексику, изученную в третьем классе.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</w:tcBorders>
          </w:tcPr>
          <w:p w:rsidR="003F1BA3" w:rsidRPr="00151444" w:rsidRDefault="007B2C57" w:rsidP="007B2C57">
            <w:r>
              <w:rPr>
                <w:spacing w:val="2"/>
              </w:rPr>
              <w:t xml:space="preserve">Ученик получит возможность </w:t>
            </w:r>
            <w:r w:rsidR="00DC3DBE" w:rsidRPr="00151444">
              <w:rPr>
                <w:spacing w:val="2"/>
              </w:rPr>
              <w:t xml:space="preserve">участвовать в элементарных диалогах, соблюдая нормы </w:t>
            </w:r>
            <w:r w:rsidR="00DC3DBE" w:rsidRPr="00151444">
              <w:t>речевого этикета, принятые в англоязычных странах: научиться знакомиться, уметь задавать вопросы о том, что умеют делать, и отвечать на них;  адекватно использовать речевые средства для построения диалогического  высказывания; осознанно и произвольно</w:t>
            </w:r>
            <w:r w:rsidR="00DC3DBE" w:rsidRPr="00151444">
              <w:rPr>
                <w:b/>
              </w:rPr>
              <w:t xml:space="preserve"> </w:t>
            </w:r>
            <w:r w:rsidR="00DC3DBE" w:rsidRPr="00151444">
              <w:t>строить диалогическое высказывание;  формировать мотивационную основу учебной деятельности</w:t>
            </w:r>
          </w:p>
        </w:tc>
      </w:tr>
      <w:tr w:rsidR="003F1BA3" w:rsidRPr="00151444" w:rsidTr="000E7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817" w:type="dxa"/>
          </w:tcPr>
          <w:p w:rsidR="003F1BA3" w:rsidRPr="00151444" w:rsidRDefault="003F1BA3" w:rsidP="0015144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3F1BA3" w:rsidRPr="00151444" w:rsidRDefault="00DC3DBE" w:rsidP="00151444">
            <w:pPr>
              <w:jc w:val="both"/>
            </w:pPr>
            <w:r w:rsidRPr="00151444">
              <w:t>Семья и друзья</w:t>
            </w:r>
          </w:p>
        </w:tc>
        <w:tc>
          <w:tcPr>
            <w:tcW w:w="992" w:type="dxa"/>
          </w:tcPr>
          <w:p w:rsidR="003F1BA3" w:rsidRPr="00151444" w:rsidRDefault="00DC3DBE" w:rsidP="00151444">
            <w:pPr>
              <w:jc w:val="both"/>
            </w:pPr>
            <w:r w:rsidRPr="00151444">
              <w:t>8</w:t>
            </w:r>
          </w:p>
        </w:tc>
        <w:tc>
          <w:tcPr>
            <w:tcW w:w="5387" w:type="dxa"/>
          </w:tcPr>
          <w:p w:rsidR="003F1BA3" w:rsidRPr="00151444" w:rsidRDefault="00DC3DBE" w:rsidP="00151444">
            <w:pPr>
              <w:jc w:val="both"/>
            </w:pPr>
            <w:r w:rsidRPr="00151444">
              <w:t>Введение лексических единиц по теме «Семья». Чтение буквосочетаний “</w:t>
            </w:r>
            <w:proofErr w:type="spellStart"/>
            <w:r w:rsidRPr="00151444">
              <w:rPr>
                <w:b/>
                <w:lang w:val="en-US"/>
              </w:rPr>
              <w:t>ar</w:t>
            </w:r>
            <w:proofErr w:type="spellEnd"/>
            <w:r w:rsidRPr="00151444">
              <w:t>” и  “</w:t>
            </w:r>
            <w:r w:rsidRPr="00151444">
              <w:rPr>
                <w:b/>
                <w:lang w:val="en-US"/>
              </w:rPr>
              <w:t>or</w:t>
            </w:r>
            <w:r w:rsidRPr="00151444">
              <w:t xml:space="preserve">”. Учатся отличать буквы от транскрипционных значков. Представляют свои проекты из Языкового портфеля. Знакомятся с числительными от 30 до 100. Поют песню. Тренируются в употреблении настоящего продолженного времени. Слушают и читают комиксы. Читают и обсуждают тексты о столицах англо-говорящих стран и </w:t>
            </w:r>
            <w:proofErr w:type="spellStart"/>
            <w:r w:rsidRPr="00151444">
              <w:t>городах-миллионниках</w:t>
            </w:r>
            <w:proofErr w:type="spellEnd"/>
            <w:r w:rsidRPr="00151444">
              <w:t xml:space="preserve"> в России.</w:t>
            </w:r>
          </w:p>
        </w:tc>
        <w:tc>
          <w:tcPr>
            <w:tcW w:w="6078" w:type="dxa"/>
          </w:tcPr>
          <w:p w:rsidR="003F1BA3" w:rsidRPr="00151444" w:rsidRDefault="007B2C57" w:rsidP="00151444">
            <w:pPr>
              <w:jc w:val="both"/>
            </w:pPr>
            <w:r>
              <w:rPr>
                <w:spacing w:val="2"/>
              </w:rPr>
              <w:t xml:space="preserve">Ученик получит возможность </w:t>
            </w:r>
            <w:r w:rsidR="00FD03D4" w:rsidRPr="00151444">
              <w:t xml:space="preserve">научиться спрашивать, как выглядят родные и знакомые, какие они по характеру, и отвечать на вопрос; </w:t>
            </w:r>
            <w:r w:rsidR="00FD03D4" w:rsidRPr="00151444">
              <w:rPr>
                <w:spacing w:val="2"/>
              </w:rPr>
              <w:t xml:space="preserve">научиться читать новые слова, </w:t>
            </w:r>
            <w:r w:rsidR="00FD03D4" w:rsidRPr="00151444">
              <w:t xml:space="preserve">читать вслух сюжетный диалог, построенный на изученном языковом материале, соблюдая правила произношения и соответствующую интонацию; воспринимать на слух в аудиозаписи и понимать </w:t>
            </w:r>
            <w:r w:rsidR="00FD03D4" w:rsidRPr="00151444">
              <w:rPr>
                <w:spacing w:val="2"/>
              </w:rPr>
              <w:t xml:space="preserve">содержание сюжетного диалога, </w:t>
            </w:r>
            <w:r w:rsidR="00FD03D4" w:rsidRPr="00151444">
              <w:t>построенного в основном на знакомом языковом материале</w:t>
            </w:r>
            <w:proofErr w:type="gramStart"/>
            <w:r w:rsidR="00FD03D4" w:rsidRPr="00151444">
              <w:t>;</w:t>
            </w:r>
            <w:r w:rsidR="00FD03D4" w:rsidRPr="00151444">
              <w:rPr>
                <w:b/>
                <w:bCs/>
                <w:iCs/>
              </w:rPr>
              <w:t>:</w:t>
            </w:r>
            <w:r w:rsidR="00FD03D4" w:rsidRPr="00151444">
              <w:rPr>
                <w:bCs/>
                <w:iCs/>
              </w:rPr>
              <w:t xml:space="preserve"> </w:t>
            </w:r>
            <w:r w:rsidR="00FD03D4" w:rsidRPr="00151444">
              <w:rPr>
                <w:b/>
              </w:rPr>
              <w:t xml:space="preserve"> </w:t>
            </w:r>
            <w:proofErr w:type="gramEnd"/>
            <w:r w:rsidR="00FD03D4" w:rsidRPr="00151444">
              <w:t>читать с правильным словесным, логическим и фразовым ударением простые нераспространенные предложении;</w:t>
            </w:r>
            <w:r w:rsidR="00FD03D4" w:rsidRPr="00151444">
              <w:rPr>
                <w:b/>
                <w:bCs/>
                <w:iCs/>
              </w:rPr>
              <w:t>:</w:t>
            </w:r>
            <w:r w:rsidR="00FD03D4" w:rsidRPr="00151444">
              <w:rPr>
                <w:bCs/>
                <w:iCs/>
              </w:rPr>
              <w:t xml:space="preserve"> </w:t>
            </w:r>
            <w:r w:rsidR="00FD03D4" w:rsidRPr="00151444">
              <w:t xml:space="preserve">учиться </w:t>
            </w:r>
            <w:r w:rsidR="00FD03D4" w:rsidRPr="00151444">
              <w:rPr>
                <w:spacing w:val="2"/>
              </w:rPr>
              <w:t xml:space="preserve">оперировать активной лексикой в </w:t>
            </w:r>
            <w:r w:rsidR="00FD03D4" w:rsidRPr="00151444">
              <w:t xml:space="preserve">соответствии с коммуникативной задачей; </w:t>
            </w:r>
            <w:r w:rsidR="00FD03D4" w:rsidRPr="00151444">
              <w:rPr>
                <w:iCs/>
              </w:rPr>
              <w:softHyphen/>
            </w:r>
            <w:r w:rsidR="00FD03D4" w:rsidRPr="00151444">
              <w:t xml:space="preserve"> узнавать и употреблять простые словообразовательные элементы </w:t>
            </w:r>
            <w:r w:rsidR="00FD03D4" w:rsidRPr="00151444">
              <w:rPr>
                <w:iCs/>
                <w:spacing w:val="2"/>
              </w:rPr>
              <w:t>– суффикс</w:t>
            </w:r>
            <w:r w:rsidR="00FD03D4" w:rsidRPr="00151444">
              <w:rPr>
                <w:iCs/>
              </w:rPr>
              <w:t xml:space="preserve"> </w:t>
            </w:r>
            <w:r w:rsidR="00FD03D4" w:rsidRPr="00151444">
              <w:rPr>
                <w:iCs/>
              </w:rPr>
              <w:softHyphen/>
              <w:t xml:space="preserve"> </w:t>
            </w:r>
            <w:r w:rsidR="00FD03D4" w:rsidRPr="00151444">
              <w:rPr>
                <w:iCs/>
              </w:rPr>
              <w:softHyphen/>
            </w:r>
            <w:proofErr w:type="spellStart"/>
            <w:r w:rsidR="00FD03D4" w:rsidRPr="00151444">
              <w:rPr>
                <w:b/>
                <w:iCs/>
              </w:rPr>
              <w:t>ly</w:t>
            </w:r>
            <w:proofErr w:type="spellEnd"/>
          </w:p>
        </w:tc>
      </w:tr>
      <w:tr w:rsidR="002674E6" w:rsidRPr="00151444" w:rsidTr="000E7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817" w:type="dxa"/>
          </w:tcPr>
          <w:p w:rsidR="002674E6" w:rsidRPr="00151444" w:rsidRDefault="002674E6" w:rsidP="0015144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2674E6" w:rsidRPr="00151444" w:rsidRDefault="002674E6" w:rsidP="00151444">
            <w:pPr>
              <w:jc w:val="both"/>
            </w:pPr>
            <w:r w:rsidRPr="00151444">
              <w:t xml:space="preserve">Мой </w:t>
            </w:r>
            <w:r w:rsidR="00FD03D4" w:rsidRPr="00151444">
              <w:t>рабочий день</w:t>
            </w:r>
            <w:r w:rsidRPr="00151444">
              <w:t xml:space="preserve"> </w:t>
            </w:r>
          </w:p>
        </w:tc>
        <w:tc>
          <w:tcPr>
            <w:tcW w:w="992" w:type="dxa"/>
          </w:tcPr>
          <w:p w:rsidR="002674E6" w:rsidRPr="00151444" w:rsidRDefault="00FD03D4" w:rsidP="00151444">
            <w:pPr>
              <w:jc w:val="both"/>
            </w:pPr>
            <w:r w:rsidRPr="00151444">
              <w:t>8</w:t>
            </w:r>
          </w:p>
        </w:tc>
        <w:tc>
          <w:tcPr>
            <w:tcW w:w="5387" w:type="dxa"/>
          </w:tcPr>
          <w:p w:rsidR="00FD03D4" w:rsidRPr="00151444" w:rsidRDefault="00FD03D4" w:rsidP="00151444">
            <w:pPr>
              <w:pStyle w:val="4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51444">
              <w:rPr>
                <w:rFonts w:ascii="Times New Roman" w:hAnsi="Times New Roman" w:cs="Times New Roman"/>
                <w:i w:val="0"/>
                <w:sz w:val="24"/>
                <w:szCs w:val="24"/>
              </w:rPr>
              <w:t>Знакомятся с новой лексикой по теме «Животные в клинике». Составляют диалоги. Знакомятся с наречиями частотности. Учатся читать буквосочетания “</w:t>
            </w:r>
            <w:proofErr w:type="spellStart"/>
            <w:r w:rsidRPr="0015144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ir</w:t>
            </w:r>
            <w:proofErr w:type="spellEnd"/>
            <w:r w:rsidRPr="00151444">
              <w:rPr>
                <w:rFonts w:ascii="Times New Roman" w:hAnsi="Times New Roman" w:cs="Times New Roman"/>
                <w:i w:val="0"/>
                <w:sz w:val="24"/>
                <w:szCs w:val="24"/>
              </w:rPr>
              <w:t>”, “</w:t>
            </w:r>
            <w:proofErr w:type="spellStart"/>
            <w:r w:rsidRPr="0015144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ur</w:t>
            </w:r>
            <w:proofErr w:type="spellEnd"/>
            <w:r w:rsidRPr="00151444">
              <w:rPr>
                <w:rFonts w:ascii="Times New Roman" w:hAnsi="Times New Roman" w:cs="Times New Roman"/>
                <w:i w:val="0"/>
                <w:sz w:val="24"/>
                <w:szCs w:val="24"/>
              </w:rPr>
              <w:t>”, “</w:t>
            </w:r>
            <w:proofErr w:type="spellStart"/>
            <w:r w:rsidRPr="0015144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er</w:t>
            </w:r>
            <w:proofErr w:type="spellEnd"/>
            <w:r w:rsidRPr="0015144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”. Учатся отличать буквы от транскрипционных значков. Представляют свои проекты из Языкового </w:t>
            </w:r>
            <w:r w:rsidRPr="00151444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портфеля. Ведут диалог-расспрос о занятиях спортом. Знакомятся </w:t>
            </w:r>
            <w:r w:rsidRPr="00151444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 фразами, указывающими, как часто происходят действия. Учатся</w:t>
            </w:r>
            <w:r w:rsidRPr="0015144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называть время. Читают текст и выбирают соответствующее слово. Обсуждают, как написать о своём родственнике по образцу.  Знакомятся с модальным глаголом </w:t>
            </w:r>
            <w:r w:rsidRPr="0015144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have</w:t>
            </w:r>
            <w:r w:rsidRPr="0015144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Pr="0015144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to</w:t>
            </w:r>
            <w:r w:rsidRPr="0015144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Составляют диалоги. Поют песню. Формируют понятие о межпредметных связях и считают, </w:t>
            </w:r>
            <w:proofErr w:type="gramStart"/>
            <w:r w:rsidRPr="00151444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сколько часов работают</w:t>
            </w:r>
            <w:proofErr w:type="gramEnd"/>
            <w:r w:rsidRPr="0015144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люди разных профессий. Слушают и читают комиксы. Читают и обсуждают тексты о распорядке дня американской школьницы и о том, кем хотят стать школьники в России.</w:t>
            </w:r>
          </w:p>
          <w:p w:rsidR="002674E6" w:rsidRPr="00151444" w:rsidRDefault="00FD03D4" w:rsidP="00151444">
            <w:pPr>
              <w:jc w:val="both"/>
              <w:rPr>
                <w:bCs/>
              </w:rPr>
            </w:pPr>
            <w:r w:rsidRPr="00151444">
              <w:t>Делают презентации проектных работ о своём городе/деревне.</w:t>
            </w:r>
          </w:p>
        </w:tc>
        <w:tc>
          <w:tcPr>
            <w:tcW w:w="6078" w:type="dxa"/>
          </w:tcPr>
          <w:p w:rsidR="002674E6" w:rsidRPr="00151444" w:rsidRDefault="007B2C57" w:rsidP="007B2C57">
            <w:pPr>
              <w:jc w:val="both"/>
            </w:pPr>
            <w:r>
              <w:rPr>
                <w:spacing w:val="2"/>
              </w:rPr>
              <w:lastRenderedPageBreak/>
              <w:t xml:space="preserve">Ученик получит возможность </w:t>
            </w:r>
            <w:r>
              <w:t>н</w:t>
            </w:r>
            <w:r w:rsidR="00BF0CAC" w:rsidRPr="00151444">
              <w:t xml:space="preserve">аучиться спрашивать, где находятся различные учреждения, и отвечать на вопрос; </w:t>
            </w:r>
            <w:r w:rsidR="00BF0CAC" w:rsidRPr="00151444">
              <w:rPr>
                <w:spacing w:val="2"/>
              </w:rPr>
              <w:t xml:space="preserve">научиться читать новые слова, </w:t>
            </w:r>
            <w:r w:rsidR="00BF0CAC" w:rsidRPr="00151444">
              <w:t xml:space="preserve">читать вслух сюжетный диалог, построенный на изученном языковом материале, соблюдая правила произношения и </w:t>
            </w:r>
            <w:r w:rsidR="00BF0CAC" w:rsidRPr="00151444">
              <w:lastRenderedPageBreak/>
              <w:t>соответствующую интонацию;</w:t>
            </w:r>
            <w:r w:rsidR="00BF0CAC" w:rsidRPr="00151444">
              <w:rPr>
                <w:b/>
              </w:rPr>
              <w:t xml:space="preserve"> </w:t>
            </w:r>
            <w:r w:rsidR="00BF0CAC" w:rsidRPr="00151444">
              <w:t xml:space="preserve">воспринимать на слух в аудиозаписи и понимать </w:t>
            </w:r>
            <w:r w:rsidR="00BF0CAC" w:rsidRPr="00151444">
              <w:rPr>
                <w:spacing w:val="2"/>
              </w:rPr>
              <w:t xml:space="preserve">содержание сюжетного диалога, </w:t>
            </w:r>
            <w:r w:rsidR="00BF0CAC" w:rsidRPr="00151444">
              <w:t>построенного в основном на знакомом языковом материале;</w:t>
            </w:r>
            <w:r w:rsidR="00BF0CAC" w:rsidRPr="00151444">
              <w:rPr>
                <w:bCs/>
                <w:iCs/>
              </w:rPr>
              <w:t xml:space="preserve"> </w:t>
            </w:r>
            <w:r w:rsidR="00BF0CAC" w:rsidRPr="00151444">
              <w:rPr>
                <w:b/>
              </w:rPr>
              <w:t xml:space="preserve"> </w:t>
            </w:r>
            <w:proofErr w:type="gramStart"/>
            <w:r w:rsidR="00BF0CAC" w:rsidRPr="00151444">
              <w:t xml:space="preserve">читать с правильным словесным, логическим и фразовым ударением простые нераспространенные предложения; </w:t>
            </w:r>
            <w:r w:rsidR="00BF0CAC" w:rsidRPr="00151444">
              <w:rPr>
                <w:bCs/>
                <w:iCs/>
              </w:rPr>
              <w:t xml:space="preserve"> </w:t>
            </w:r>
            <w:r w:rsidR="00BF0CAC" w:rsidRPr="00151444">
              <w:t xml:space="preserve">учиться </w:t>
            </w:r>
            <w:r w:rsidR="00BF0CAC" w:rsidRPr="00151444">
              <w:rPr>
                <w:spacing w:val="2"/>
              </w:rPr>
              <w:t xml:space="preserve">оперировать активной лексикой в </w:t>
            </w:r>
            <w:r w:rsidR="00BF0CAC" w:rsidRPr="00151444">
              <w:t xml:space="preserve">соответствии с коммуникативной задачей; узнавать интернациональные слова – </w:t>
            </w:r>
            <w:r w:rsidR="00BF0CAC" w:rsidRPr="00151444">
              <w:rPr>
                <w:spacing w:val="2"/>
                <w:lang w:val="en-US"/>
              </w:rPr>
              <w:t>garage</w:t>
            </w:r>
            <w:r w:rsidR="00BF0CAC" w:rsidRPr="00151444">
              <w:rPr>
                <w:spacing w:val="2"/>
              </w:rPr>
              <w:t xml:space="preserve">, </w:t>
            </w:r>
            <w:proofErr w:type="spellStart"/>
            <w:r w:rsidR="00BF0CAC" w:rsidRPr="00151444">
              <w:rPr>
                <w:spacing w:val="2"/>
                <w:lang w:val="en-US"/>
              </w:rPr>
              <w:t>caf</w:t>
            </w:r>
            <w:r w:rsidR="00BF0CAC" w:rsidRPr="00151444">
              <w:rPr>
                <w:spacing w:val="2"/>
              </w:rPr>
              <w:t>é</w:t>
            </w:r>
            <w:proofErr w:type="spellEnd"/>
            <w:r w:rsidR="00BF0CAC" w:rsidRPr="00151444">
              <w:rPr>
                <w:spacing w:val="2"/>
              </w:rPr>
              <w:t xml:space="preserve">, </w:t>
            </w:r>
            <w:r w:rsidR="00BF0CAC" w:rsidRPr="00151444">
              <w:rPr>
                <w:spacing w:val="2"/>
                <w:lang w:val="en-US"/>
              </w:rPr>
              <w:t>theatre</w:t>
            </w:r>
            <w:r w:rsidR="00BF0CAC" w:rsidRPr="00151444">
              <w:rPr>
                <w:spacing w:val="2"/>
              </w:rPr>
              <w:t xml:space="preserve">, </w:t>
            </w:r>
            <w:r w:rsidR="00BF0CAC" w:rsidRPr="00151444">
              <w:rPr>
                <w:spacing w:val="2"/>
                <w:lang w:val="en-US"/>
              </w:rPr>
              <w:t>hospital</w:t>
            </w:r>
            <w:r w:rsidR="00BF0CAC" w:rsidRPr="00151444">
              <w:rPr>
                <w:spacing w:val="2"/>
              </w:rPr>
              <w:t>;</w:t>
            </w:r>
            <w:r w:rsidR="00BF0CAC" w:rsidRPr="00151444">
              <w:t xml:space="preserve"> расспрашивать о профессии и месте работы и отвечать на вопросы; знать правила чтения буквосочетаний “</w:t>
            </w:r>
            <w:proofErr w:type="spellStart"/>
            <w:r w:rsidR="00BF0CAC" w:rsidRPr="00151444">
              <w:rPr>
                <w:b/>
                <w:lang w:val="en-US"/>
              </w:rPr>
              <w:t>ir</w:t>
            </w:r>
            <w:proofErr w:type="spellEnd"/>
            <w:r w:rsidR="00BF0CAC" w:rsidRPr="00151444">
              <w:t>”, “</w:t>
            </w:r>
            <w:proofErr w:type="spellStart"/>
            <w:r w:rsidR="00BF0CAC" w:rsidRPr="00151444">
              <w:rPr>
                <w:b/>
                <w:lang w:val="en-US"/>
              </w:rPr>
              <w:t>ur</w:t>
            </w:r>
            <w:proofErr w:type="spellEnd"/>
            <w:r w:rsidR="00BF0CAC" w:rsidRPr="00151444">
              <w:t>”, “</w:t>
            </w:r>
            <w:proofErr w:type="spellStart"/>
            <w:r w:rsidR="00BF0CAC" w:rsidRPr="00151444">
              <w:rPr>
                <w:b/>
                <w:lang w:val="en-US"/>
              </w:rPr>
              <w:t>er</w:t>
            </w:r>
            <w:proofErr w:type="spellEnd"/>
            <w:r w:rsidR="00BF0CAC" w:rsidRPr="00151444">
              <w:t>” и</w:t>
            </w:r>
            <w:r w:rsidR="00BF0CAC" w:rsidRPr="00151444">
              <w:rPr>
                <w:spacing w:val="2"/>
              </w:rPr>
              <w:t xml:space="preserve"> знак транскрипции;</w:t>
            </w:r>
            <w:r w:rsidR="00BF0CAC" w:rsidRPr="00151444">
              <w:t xml:space="preserve"> научиться употреблять наречия частотности – </w:t>
            </w:r>
            <w:r w:rsidR="00BF0CAC" w:rsidRPr="00151444">
              <w:rPr>
                <w:lang w:val="en-US"/>
              </w:rPr>
              <w:t>always</w:t>
            </w:r>
            <w:r w:rsidR="00BF0CAC" w:rsidRPr="00151444">
              <w:t xml:space="preserve">, </w:t>
            </w:r>
            <w:r w:rsidR="00BF0CAC" w:rsidRPr="00151444">
              <w:rPr>
                <w:lang w:val="en-US"/>
              </w:rPr>
              <w:t>usually</w:t>
            </w:r>
            <w:r w:rsidR="00BF0CAC" w:rsidRPr="00151444">
              <w:t xml:space="preserve">, </w:t>
            </w:r>
            <w:r w:rsidR="00BF0CAC" w:rsidRPr="00151444">
              <w:rPr>
                <w:lang w:val="en-US"/>
              </w:rPr>
              <w:t>sometimes</w:t>
            </w:r>
            <w:r w:rsidR="00BF0CAC" w:rsidRPr="00151444">
              <w:t xml:space="preserve">, </w:t>
            </w:r>
            <w:r w:rsidR="00BF0CAC" w:rsidRPr="00151444">
              <w:rPr>
                <w:lang w:val="en-US"/>
              </w:rPr>
              <w:t>often</w:t>
            </w:r>
            <w:r w:rsidR="00BF0CAC" w:rsidRPr="00151444">
              <w:t>;</w:t>
            </w:r>
            <w:proofErr w:type="gramEnd"/>
            <w:r w:rsidR="00BF0CAC" w:rsidRPr="00151444">
              <w:t xml:space="preserve"> научиться расспрашивать о занятиях спортом и отвечать на вопрос; научиться спрашивать, что приходится делать; рассказывать, сколько часов в неделю работают люди разных профессий; научиться отвечать на вопросы о семье, рассказывать о  своём городе/деревне</w:t>
            </w:r>
          </w:p>
        </w:tc>
      </w:tr>
      <w:tr w:rsidR="002674E6" w:rsidRPr="00151444" w:rsidTr="0078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8"/>
        </w:trPr>
        <w:tc>
          <w:tcPr>
            <w:tcW w:w="817" w:type="dxa"/>
          </w:tcPr>
          <w:p w:rsidR="002674E6" w:rsidRPr="00151444" w:rsidRDefault="002674E6" w:rsidP="0015144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2674E6" w:rsidRPr="00151444" w:rsidRDefault="00BF0CAC" w:rsidP="00B85CDC">
            <w:pPr>
              <w:jc w:val="both"/>
            </w:pPr>
            <w:r w:rsidRPr="00151444">
              <w:t>Как вкусно</w:t>
            </w:r>
          </w:p>
        </w:tc>
        <w:tc>
          <w:tcPr>
            <w:tcW w:w="992" w:type="dxa"/>
          </w:tcPr>
          <w:p w:rsidR="002674E6" w:rsidRPr="00151444" w:rsidRDefault="00F644D9" w:rsidP="00151444">
            <w:pPr>
              <w:jc w:val="both"/>
            </w:pPr>
            <w:r w:rsidRPr="00151444">
              <w:t>8</w:t>
            </w:r>
          </w:p>
        </w:tc>
        <w:tc>
          <w:tcPr>
            <w:tcW w:w="5387" w:type="dxa"/>
          </w:tcPr>
          <w:p w:rsidR="002674E6" w:rsidRPr="00151444" w:rsidRDefault="00F644D9" w:rsidP="00151444">
            <w:pPr>
              <w:jc w:val="both"/>
            </w:pPr>
            <w:r w:rsidRPr="00151444">
              <w:t>Знакомятся с новой лексикой по теме «Еда». Составляют диалоги. Слушают и читают сюжетный диалог. Читают и обсуждают тексты о традиционных десертах  в Великобритании и в России. Делают презентации своих проектных работ о профессиях. Учатся употреблять наречия степени. Учатся читать букву “</w:t>
            </w:r>
            <w:r w:rsidRPr="00151444">
              <w:rPr>
                <w:b/>
                <w:lang w:val="en-US"/>
              </w:rPr>
              <w:t>G</w:t>
            </w:r>
            <w:r w:rsidRPr="00151444">
              <w:t xml:space="preserve">”  перед разными гласными. Учатся отличать буквы от транскрипционных значков. Представляют свои проекты из Языкового портфеля. Знакомятся с новой лексикой. Учатся вести этикетный  диалог «В магазине». Учатся употреблять наречия степени. Читают вопросы викторины и отвечают на них. Обсуждают составление вопросов собственной викторины.  Знакомятся с модальным глаголом </w:t>
            </w:r>
            <w:r w:rsidRPr="00151444">
              <w:rPr>
                <w:b/>
                <w:lang w:val="en-US"/>
              </w:rPr>
              <w:t>may</w:t>
            </w:r>
            <w:r w:rsidRPr="00151444">
              <w:t xml:space="preserve">. Поют песню.  </w:t>
            </w:r>
            <w:r w:rsidRPr="00151444">
              <w:lastRenderedPageBreak/>
              <w:t>Формируют представление о межпредметных связях  и распределяют продукты по соответствующим категориям. Слушают и читают комиксы.</w:t>
            </w:r>
          </w:p>
        </w:tc>
        <w:tc>
          <w:tcPr>
            <w:tcW w:w="6078" w:type="dxa"/>
          </w:tcPr>
          <w:p w:rsidR="00F644D9" w:rsidRPr="00151444" w:rsidRDefault="007B2C57" w:rsidP="00151444">
            <w:pPr>
              <w:jc w:val="both"/>
              <w:rPr>
                <w:b/>
              </w:rPr>
            </w:pPr>
            <w:r>
              <w:rPr>
                <w:spacing w:val="2"/>
              </w:rPr>
              <w:lastRenderedPageBreak/>
              <w:t xml:space="preserve">Ученик получит возможность </w:t>
            </w:r>
            <w:r w:rsidR="00F644D9" w:rsidRPr="00151444">
              <w:t>научиться выражать просьбу;</w:t>
            </w:r>
            <w:r w:rsidR="00F644D9" w:rsidRPr="00151444">
              <w:rPr>
                <w:b/>
              </w:rPr>
              <w:t xml:space="preserve"> </w:t>
            </w:r>
            <w:r w:rsidR="00F644D9" w:rsidRPr="00151444">
              <w:rPr>
                <w:spacing w:val="2"/>
              </w:rPr>
              <w:t xml:space="preserve">научиться читать новые слова, </w:t>
            </w:r>
            <w:r w:rsidR="00F644D9" w:rsidRPr="00151444">
              <w:t xml:space="preserve">читать вслух сюжетный диалог, построенный на изученном языковом материале, соблюдая правила произношения и соответствующую интонацию; читать с правильным словесным, логическим и фразовым ударением простые нераспространенные предложения; узнавать интернациональные слова – </w:t>
            </w:r>
            <w:r w:rsidR="00F644D9" w:rsidRPr="00151444">
              <w:rPr>
                <w:spacing w:val="2"/>
                <w:lang w:val="en-US"/>
              </w:rPr>
              <w:t>lemon</w:t>
            </w:r>
            <w:r w:rsidR="00F644D9" w:rsidRPr="00151444">
              <w:rPr>
                <w:spacing w:val="2"/>
              </w:rPr>
              <w:t xml:space="preserve">, </w:t>
            </w:r>
            <w:r w:rsidR="00F644D9" w:rsidRPr="00151444">
              <w:rPr>
                <w:spacing w:val="2"/>
                <w:lang w:val="en-US"/>
              </w:rPr>
              <w:t>mango</w:t>
            </w:r>
            <w:r w:rsidR="00F644D9" w:rsidRPr="00151444">
              <w:rPr>
                <w:spacing w:val="2"/>
              </w:rPr>
              <w:t xml:space="preserve">, </w:t>
            </w:r>
            <w:r w:rsidR="00F644D9" w:rsidRPr="00151444">
              <w:rPr>
                <w:spacing w:val="2"/>
                <w:lang w:val="en-US"/>
              </w:rPr>
              <w:t>tomato</w:t>
            </w:r>
            <w:r w:rsidR="00F644D9" w:rsidRPr="00151444">
              <w:rPr>
                <w:spacing w:val="2"/>
              </w:rPr>
              <w:t>;</w:t>
            </w:r>
            <w:r w:rsidR="00F644D9" w:rsidRPr="00151444">
              <w:t xml:space="preserve"> научиться спрашивать о количестве    и отвечать на вопрос;</w:t>
            </w:r>
            <w:r w:rsidR="00F644D9" w:rsidRPr="00151444">
              <w:rPr>
                <w:b/>
                <w:bCs/>
                <w:iCs/>
              </w:rPr>
              <w:t xml:space="preserve"> </w:t>
            </w:r>
            <w:r w:rsidR="00F644D9" w:rsidRPr="00151444">
              <w:t>знать правила чтения буквы “</w:t>
            </w:r>
            <w:r w:rsidR="00F644D9" w:rsidRPr="00151444">
              <w:rPr>
                <w:b/>
                <w:lang w:val="en-US"/>
              </w:rPr>
              <w:t>G</w:t>
            </w:r>
            <w:r w:rsidR="00F644D9" w:rsidRPr="00151444">
              <w:t>”  и</w:t>
            </w:r>
            <w:r w:rsidR="00F644D9" w:rsidRPr="00151444">
              <w:rPr>
                <w:spacing w:val="2"/>
              </w:rPr>
              <w:t xml:space="preserve"> знаки транскрипции</w:t>
            </w:r>
            <w:r w:rsidR="00F644D9" w:rsidRPr="00151444">
              <w:rPr>
                <w:b/>
              </w:rPr>
              <w:t xml:space="preserve">; </w:t>
            </w:r>
            <w:r w:rsidR="00F644D9" w:rsidRPr="00151444">
              <w:rPr>
                <w:bCs/>
                <w:iCs/>
              </w:rPr>
              <w:t xml:space="preserve">уметь употреблять оборот </w:t>
            </w:r>
            <w:proofErr w:type="spellStart"/>
            <w:r w:rsidR="00F644D9" w:rsidRPr="00151444">
              <w:t>there</w:t>
            </w:r>
            <w:proofErr w:type="spellEnd"/>
            <w:r w:rsidR="00F644D9" w:rsidRPr="00151444">
              <w:t xml:space="preserve"> </w:t>
            </w:r>
            <w:proofErr w:type="spellStart"/>
            <w:r w:rsidR="00F644D9" w:rsidRPr="00151444">
              <w:t>is</w:t>
            </w:r>
            <w:proofErr w:type="spellEnd"/>
            <w:r w:rsidR="00F644D9" w:rsidRPr="00151444">
              <w:t>/</w:t>
            </w:r>
            <w:proofErr w:type="spellStart"/>
            <w:r w:rsidR="00F644D9" w:rsidRPr="00151444">
              <w:t>there</w:t>
            </w:r>
            <w:proofErr w:type="spellEnd"/>
            <w:r w:rsidR="00F644D9" w:rsidRPr="00151444">
              <w:t xml:space="preserve"> </w:t>
            </w:r>
            <w:proofErr w:type="spellStart"/>
            <w:r w:rsidR="00F644D9" w:rsidRPr="00151444">
              <w:t>are</w:t>
            </w:r>
            <w:proofErr w:type="spellEnd"/>
            <w:r w:rsidR="00F644D9" w:rsidRPr="00151444">
              <w:t xml:space="preserve">; </w:t>
            </w:r>
            <w:r w:rsidR="00F644D9" w:rsidRPr="00151444">
              <w:rPr>
                <w:b/>
                <w:bCs/>
                <w:iCs/>
              </w:rPr>
              <w:t xml:space="preserve"> </w:t>
            </w:r>
            <w:r w:rsidR="00F644D9" w:rsidRPr="00151444">
              <w:t xml:space="preserve">научиться употреблять наречия степени </w:t>
            </w:r>
            <w:r w:rsidR="00F644D9" w:rsidRPr="00151444">
              <w:rPr>
                <w:iCs/>
              </w:rPr>
              <w:t>(</w:t>
            </w:r>
            <w:proofErr w:type="spellStart"/>
            <w:r w:rsidR="00F644D9" w:rsidRPr="00151444">
              <w:rPr>
                <w:iCs/>
              </w:rPr>
              <w:t>much</w:t>
            </w:r>
            <w:proofErr w:type="spellEnd"/>
            <w:r w:rsidR="00F644D9" w:rsidRPr="00151444">
              <w:rPr>
                <w:iCs/>
              </w:rPr>
              <w:t xml:space="preserve">, </w:t>
            </w:r>
            <w:proofErr w:type="spellStart"/>
            <w:r w:rsidR="00F644D9" w:rsidRPr="00151444">
              <w:rPr>
                <w:iCs/>
              </w:rPr>
              <w:t>little</w:t>
            </w:r>
            <w:proofErr w:type="spellEnd"/>
            <w:r w:rsidR="00F644D9" w:rsidRPr="00151444">
              <w:rPr>
                <w:iCs/>
              </w:rPr>
              <w:t xml:space="preserve">); </w:t>
            </w:r>
            <w:r w:rsidR="00F644D9" w:rsidRPr="00151444">
              <w:t xml:space="preserve">научиться говорить о том, что </w:t>
            </w:r>
            <w:proofErr w:type="gramStart"/>
            <w:r w:rsidR="00F644D9" w:rsidRPr="00151444">
              <w:t>любят</w:t>
            </w:r>
            <w:proofErr w:type="gramEnd"/>
            <w:r w:rsidR="00F644D9" w:rsidRPr="00151444">
              <w:t xml:space="preserve"> есть на десерт; читать про себя текст и определять верные или неверные утверждения </w:t>
            </w:r>
          </w:p>
          <w:p w:rsidR="002674E6" w:rsidRPr="00151444" w:rsidRDefault="002674E6" w:rsidP="00151444">
            <w:pPr>
              <w:jc w:val="both"/>
            </w:pPr>
          </w:p>
        </w:tc>
      </w:tr>
      <w:tr w:rsidR="00F644D9" w:rsidRPr="00151444" w:rsidTr="000E7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11"/>
        </w:trPr>
        <w:tc>
          <w:tcPr>
            <w:tcW w:w="817" w:type="dxa"/>
          </w:tcPr>
          <w:p w:rsidR="00F644D9" w:rsidRPr="00151444" w:rsidRDefault="00F644D9" w:rsidP="0015144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F644D9" w:rsidRPr="00151444" w:rsidRDefault="000258BF" w:rsidP="00151444">
            <w:pPr>
              <w:jc w:val="both"/>
            </w:pPr>
            <w:r w:rsidRPr="00151444">
              <w:t>В зоопарке</w:t>
            </w:r>
          </w:p>
        </w:tc>
        <w:tc>
          <w:tcPr>
            <w:tcW w:w="992" w:type="dxa"/>
          </w:tcPr>
          <w:p w:rsidR="00F644D9" w:rsidRPr="00151444" w:rsidRDefault="000258BF" w:rsidP="00151444">
            <w:pPr>
              <w:jc w:val="both"/>
            </w:pPr>
            <w:r w:rsidRPr="00151444">
              <w:t>8</w:t>
            </w:r>
          </w:p>
        </w:tc>
        <w:tc>
          <w:tcPr>
            <w:tcW w:w="5387" w:type="dxa"/>
          </w:tcPr>
          <w:p w:rsidR="000258BF" w:rsidRPr="00151444" w:rsidRDefault="000258BF" w:rsidP="00151444">
            <w:pPr>
              <w:pStyle w:val="af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44">
              <w:rPr>
                <w:rFonts w:ascii="Times New Roman" w:hAnsi="Times New Roman" w:cs="Times New Roman"/>
                <w:sz w:val="24"/>
                <w:szCs w:val="24"/>
              </w:rPr>
              <w:t>Сравнивают употребление настоящего простого и настоящего продолженного времени. Учатся читать буквосочетание “</w:t>
            </w:r>
            <w:proofErr w:type="spellStart"/>
            <w:r w:rsidRPr="00151444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proofErr w:type="spellEnd"/>
            <w:r w:rsidRPr="00151444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0258BF" w:rsidRPr="00151444" w:rsidRDefault="000258BF" w:rsidP="00151444">
            <w:pPr>
              <w:pStyle w:val="af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444">
              <w:rPr>
                <w:rFonts w:ascii="Times New Roman" w:hAnsi="Times New Roman" w:cs="Times New Roman"/>
                <w:sz w:val="24"/>
                <w:szCs w:val="24"/>
              </w:rPr>
              <w:t xml:space="preserve">Учатся отличать буквы от транскрипционных значков. Представляют свои проекты из Языкового портфеля. Знакомятся с новой лексикой. Составляют диалоги. Знакомятся с образованием сравнительной степени прилагательных. Читают текст и отвечают на вопросы. Обсуждают описание путешествия морских слонов по образцу.  Знакомятся с модальным глаголом </w:t>
            </w:r>
            <w:r w:rsidRPr="001514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must</w:t>
            </w:r>
            <w:r w:rsidRPr="00151444">
              <w:rPr>
                <w:rFonts w:ascii="Times New Roman" w:hAnsi="Times New Roman" w:cs="Times New Roman"/>
                <w:sz w:val="24"/>
                <w:szCs w:val="24"/>
              </w:rPr>
              <w:t>. Поют песню. Формируют представление о межпредметных связях и распределяют по группам животных. Слушают и читают комиксы.</w:t>
            </w:r>
          </w:p>
          <w:p w:rsidR="00F644D9" w:rsidRPr="00151444" w:rsidRDefault="00F644D9" w:rsidP="00151444">
            <w:pPr>
              <w:jc w:val="both"/>
            </w:pPr>
          </w:p>
        </w:tc>
        <w:tc>
          <w:tcPr>
            <w:tcW w:w="6078" w:type="dxa"/>
          </w:tcPr>
          <w:p w:rsidR="00F644D9" w:rsidRPr="00151444" w:rsidRDefault="007B2C57" w:rsidP="0078618E">
            <w:pPr>
              <w:jc w:val="both"/>
            </w:pPr>
            <w:proofErr w:type="gramStart"/>
            <w:r>
              <w:rPr>
                <w:spacing w:val="2"/>
              </w:rPr>
              <w:t xml:space="preserve">Ученик получит возможность </w:t>
            </w:r>
            <w:r w:rsidR="000258BF" w:rsidRPr="00151444">
              <w:t>говорить, что делают животные в данный момент;</w:t>
            </w:r>
            <w:r w:rsidR="000258BF" w:rsidRPr="00151444">
              <w:rPr>
                <w:b/>
              </w:rPr>
              <w:t xml:space="preserve"> </w:t>
            </w:r>
            <w:r w:rsidR="000258BF" w:rsidRPr="00151444">
              <w:rPr>
                <w:spacing w:val="2"/>
              </w:rPr>
              <w:t xml:space="preserve">научиться читать новые слова, </w:t>
            </w:r>
            <w:r w:rsidR="000258BF" w:rsidRPr="00151444">
              <w:t xml:space="preserve">читать вслух сюжетный диалог, построенный на изученном языковом материале, соблюдая правила произношения и соответствующую интонацию; воспринимать на слух в аудиозаписи и понимать </w:t>
            </w:r>
            <w:r w:rsidR="000258BF" w:rsidRPr="00151444">
              <w:rPr>
                <w:spacing w:val="2"/>
              </w:rPr>
              <w:t xml:space="preserve">содержание сюжетного диалога, </w:t>
            </w:r>
            <w:r w:rsidR="000258BF" w:rsidRPr="00151444">
              <w:t>построенного в основном на знакомом языковом материале;</w:t>
            </w:r>
            <w:r w:rsidR="000258BF" w:rsidRPr="00151444">
              <w:rPr>
                <w:bCs/>
                <w:iCs/>
              </w:rPr>
              <w:t xml:space="preserve"> </w:t>
            </w:r>
            <w:r w:rsidR="000258BF" w:rsidRPr="00151444">
              <w:rPr>
                <w:b/>
              </w:rPr>
              <w:t xml:space="preserve"> </w:t>
            </w:r>
            <w:r w:rsidR="000258BF" w:rsidRPr="00151444">
              <w:t>читать с правильным словесным, логическим и фразовым ударением простые нераспространенные предложения;</w:t>
            </w:r>
            <w:proofErr w:type="gramEnd"/>
            <w:r w:rsidR="000258BF" w:rsidRPr="00151444">
              <w:rPr>
                <w:bCs/>
                <w:iCs/>
              </w:rPr>
              <w:t xml:space="preserve"> </w:t>
            </w:r>
            <w:proofErr w:type="gramStart"/>
            <w:r w:rsidR="000258BF" w:rsidRPr="00151444">
              <w:t xml:space="preserve">научиться </w:t>
            </w:r>
            <w:r w:rsidR="000258BF" w:rsidRPr="00151444">
              <w:rPr>
                <w:spacing w:val="2"/>
              </w:rPr>
              <w:t xml:space="preserve">оперировать активной лексикой в </w:t>
            </w:r>
            <w:r w:rsidR="000258BF" w:rsidRPr="00151444">
              <w:t xml:space="preserve">соответствии с коммуникативной задачей; узнавать интернациональные слова – </w:t>
            </w:r>
            <w:r w:rsidR="000258BF" w:rsidRPr="00151444">
              <w:rPr>
                <w:spacing w:val="2"/>
                <w:lang w:val="en-US"/>
              </w:rPr>
              <w:t>giraffe</w:t>
            </w:r>
            <w:r w:rsidR="000258BF" w:rsidRPr="00151444">
              <w:rPr>
                <w:spacing w:val="2"/>
              </w:rPr>
              <w:t xml:space="preserve">, </w:t>
            </w:r>
            <w:r w:rsidR="000258BF" w:rsidRPr="00151444">
              <w:rPr>
                <w:spacing w:val="2"/>
                <w:lang w:val="en-US"/>
              </w:rPr>
              <w:t>crocodile</w:t>
            </w:r>
            <w:r w:rsidR="000258BF" w:rsidRPr="00151444">
              <w:rPr>
                <w:spacing w:val="2"/>
              </w:rPr>
              <w:t>;</w:t>
            </w:r>
            <w:r w:rsidR="000258BF" w:rsidRPr="00151444">
              <w:t xml:space="preserve"> научиться спрашивать, что делают животные, и отвечать на вопрос; говорить, что они всегда делают в это время; знать правила чтения буквосочетания “</w:t>
            </w:r>
            <w:proofErr w:type="spellStart"/>
            <w:r w:rsidR="000258BF" w:rsidRPr="00151444">
              <w:rPr>
                <w:b/>
              </w:rPr>
              <w:t>оо</w:t>
            </w:r>
            <w:proofErr w:type="spellEnd"/>
            <w:r w:rsidR="000258BF" w:rsidRPr="00151444">
              <w:t>” и</w:t>
            </w:r>
            <w:r w:rsidR="000258BF" w:rsidRPr="00151444">
              <w:rPr>
                <w:spacing w:val="2"/>
              </w:rPr>
              <w:t xml:space="preserve"> знаки транскрипции; н</w:t>
            </w:r>
            <w:r w:rsidR="000258BF" w:rsidRPr="00151444">
              <w:t>аучиться различать употребление настоящего простого и настоящего продолженного времени; научиться спрашивать, когда день рождения у одноклассников, и отвечать на вопрос;</w:t>
            </w:r>
            <w:proofErr w:type="gramEnd"/>
            <w:r w:rsidR="000258BF" w:rsidRPr="00151444">
              <w:rPr>
                <w:b/>
              </w:rPr>
              <w:t xml:space="preserve"> </w:t>
            </w:r>
            <w:r w:rsidR="000258BF" w:rsidRPr="00151444">
              <w:rPr>
                <w:spacing w:val="2"/>
              </w:rPr>
              <w:t xml:space="preserve">научиться читать новые слова, </w:t>
            </w:r>
            <w:r w:rsidR="000258BF" w:rsidRPr="00151444">
              <w:t>читать про себя и понимать текст, построенный на изученном языковом материале;</w:t>
            </w:r>
            <w:r w:rsidR="000258BF" w:rsidRPr="00151444">
              <w:rPr>
                <w:b/>
              </w:rPr>
              <w:t xml:space="preserve"> </w:t>
            </w:r>
            <w:r w:rsidR="000258BF" w:rsidRPr="00151444">
              <w:t>научиться писать о путешествии морских слонов;</w:t>
            </w:r>
            <w:r w:rsidR="000258BF" w:rsidRPr="00151444">
              <w:rPr>
                <w:bCs/>
                <w:iCs/>
              </w:rPr>
              <w:t xml:space="preserve"> </w:t>
            </w:r>
            <w:r w:rsidR="000258BF" w:rsidRPr="00151444">
              <w:t xml:space="preserve">научиться </w:t>
            </w:r>
            <w:r w:rsidR="000258BF" w:rsidRPr="00151444">
              <w:rPr>
                <w:spacing w:val="2"/>
              </w:rPr>
              <w:t xml:space="preserve">оперировать активной лексикой в </w:t>
            </w:r>
            <w:r w:rsidR="000258BF" w:rsidRPr="00151444">
              <w:t>соответствии с коммуникативной задачей;</w:t>
            </w:r>
            <w:r w:rsidR="000258BF" w:rsidRPr="00151444">
              <w:rPr>
                <w:b/>
                <w:bCs/>
                <w:iCs/>
              </w:rPr>
              <w:t xml:space="preserve"> </w:t>
            </w:r>
            <w:r w:rsidR="000258BF" w:rsidRPr="00151444">
              <w:t xml:space="preserve">научиться </w:t>
            </w:r>
            <w:r w:rsidR="000258BF" w:rsidRPr="00151444">
              <w:rPr>
                <w:bCs/>
                <w:iCs/>
              </w:rPr>
              <w:t xml:space="preserve">употреблять </w:t>
            </w:r>
            <w:r w:rsidR="000258BF" w:rsidRPr="00151444">
              <w:t>сравнительную степень прилагательных</w:t>
            </w:r>
            <w:r w:rsidR="000258BF" w:rsidRPr="00151444">
              <w:rPr>
                <w:b/>
              </w:rPr>
              <w:t xml:space="preserve"> </w:t>
            </w:r>
          </w:p>
        </w:tc>
      </w:tr>
      <w:tr w:rsidR="003D25F0" w:rsidRPr="00151444" w:rsidTr="000E7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28"/>
        </w:trPr>
        <w:tc>
          <w:tcPr>
            <w:tcW w:w="817" w:type="dxa"/>
          </w:tcPr>
          <w:p w:rsidR="003D25F0" w:rsidRPr="00151444" w:rsidRDefault="003D25F0" w:rsidP="0015144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3D25F0" w:rsidRPr="00151444" w:rsidRDefault="000258BF" w:rsidP="00151444">
            <w:pPr>
              <w:jc w:val="both"/>
            </w:pPr>
            <w:r w:rsidRPr="00151444">
              <w:t>Где вы были вчера?</w:t>
            </w:r>
          </w:p>
          <w:p w:rsidR="003D25F0" w:rsidRPr="00151444" w:rsidRDefault="003D25F0" w:rsidP="00151444">
            <w:pPr>
              <w:jc w:val="both"/>
            </w:pPr>
          </w:p>
        </w:tc>
        <w:tc>
          <w:tcPr>
            <w:tcW w:w="992" w:type="dxa"/>
          </w:tcPr>
          <w:p w:rsidR="003D25F0" w:rsidRPr="00151444" w:rsidRDefault="000258BF" w:rsidP="00151444">
            <w:pPr>
              <w:jc w:val="both"/>
            </w:pPr>
            <w:r w:rsidRPr="00151444">
              <w:t>8</w:t>
            </w:r>
          </w:p>
        </w:tc>
        <w:tc>
          <w:tcPr>
            <w:tcW w:w="5387" w:type="dxa"/>
          </w:tcPr>
          <w:p w:rsidR="003D25F0" w:rsidRPr="00151444" w:rsidRDefault="008B4658" w:rsidP="0078618E">
            <w:pPr>
              <w:jc w:val="both"/>
            </w:pPr>
            <w:r w:rsidRPr="00151444">
              <w:t xml:space="preserve">Знакомятся с употреблением глагола </w:t>
            </w:r>
            <w:r w:rsidRPr="00151444">
              <w:rPr>
                <w:lang w:val="en-US"/>
              </w:rPr>
              <w:t>to</w:t>
            </w:r>
            <w:r w:rsidRPr="00151444">
              <w:t xml:space="preserve"> </w:t>
            </w:r>
            <w:r w:rsidRPr="00151444">
              <w:rPr>
                <w:lang w:val="en-US"/>
              </w:rPr>
              <w:t>be</w:t>
            </w:r>
            <w:r w:rsidRPr="00151444">
              <w:t xml:space="preserve"> в простом прошедшем времени. Учатся читать букву “</w:t>
            </w:r>
            <w:r w:rsidRPr="00151444">
              <w:rPr>
                <w:b/>
              </w:rPr>
              <w:t>А</w:t>
            </w:r>
            <w:r w:rsidRPr="00151444">
              <w:t xml:space="preserve">”  перед сочетанием согласных </w:t>
            </w:r>
            <w:proofErr w:type="spellStart"/>
            <w:r w:rsidRPr="00151444">
              <w:rPr>
                <w:b/>
                <w:lang w:val="en-US"/>
              </w:rPr>
              <w:t>sk</w:t>
            </w:r>
            <w:proofErr w:type="spellEnd"/>
            <w:r w:rsidRPr="00151444">
              <w:t xml:space="preserve"> и  </w:t>
            </w:r>
            <w:proofErr w:type="spellStart"/>
            <w:r w:rsidRPr="00151444">
              <w:rPr>
                <w:b/>
                <w:lang w:val="en-US"/>
              </w:rPr>
              <w:t>ll</w:t>
            </w:r>
            <w:proofErr w:type="spellEnd"/>
            <w:r w:rsidRPr="00151444">
              <w:t>. Учатся отличать буквы от транскрипционных значков. Представляют свои проекты из Языкового портфеля. Знакомятся с новой лексикой, слушают и поют песню, говорят о своём настроении. Читают тексты и выбирают соответствующие картинки. Обсуждают, как описать картинку  по образцу. Знакомятся с порядковыми числительными, образованными по правилу. Поют песню. Знакомятся с типичными пожеланиями по различным случаям. Слушают и читают комиксы.</w:t>
            </w:r>
          </w:p>
        </w:tc>
        <w:tc>
          <w:tcPr>
            <w:tcW w:w="6078" w:type="dxa"/>
          </w:tcPr>
          <w:p w:rsidR="003D25F0" w:rsidRPr="00151444" w:rsidRDefault="007B2C57" w:rsidP="0078618E">
            <w:pPr>
              <w:jc w:val="both"/>
            </w:pPr>
            <w:r>
              <w:rPr>
                <w:spacing w:val="2"/>
              </w:rPr>
              <w:t xml:space="preserve">Ученик получит возможность </w:t>
            </w:r>
            <w:r w:rsidR="008B4658" w:rsidRPr="00151444">
              <w:t>научиться говорить о подарке ко дню рождения;</w:t>
            </w:r>
            <w:r w:rsidR="008B4658" w:rsidRPr="00151444">
              <w:rPr>
                <w:b/>
              </w:rPr>
              <w:t xml:space="preserve"> </w:t>
            </w:r>
            <w:r w:rsidR="008B4658" w:rsidRPr="00151444">
              <w:rPr>
                <w:spacing w:val="2"/>
              </w:rPr>
              <w:t xml:space="preserve">научиться читать новые слова, </w:t>
            </w:r>
            <w:r w:rsidR="008B4658" w:rsidRPr="00151444">
              <w:t xml:space="preserve">читать вслух сюжетный диалог, построенный на изученном языковом материале, соблюдая правила произношения и соответствующую интонацию; </w:t>
            </w:r>
            <w:r w:rsidR="008B4658" w:rsidRPr="00151444">
              <w:rPr>
                <w:b/>
              </w:rPr>
              <w:t xml:space="preserve"> </w:t>
            </w:r>
            <w:r w:rsidR="008B4658" w:rsidRPr="00151444">
              <w:t xml:space="preserve">воспринимать на слух в аудиозаписи и понимать </w:t>
            </w:r>
            <w:r w:rsidR="008B4658" w:rsidRPr="00151444">
              <w:rPr>
                <w:spacing w:val="2"/>
              </w:rPr>
              <w:t xml:space="preserve">содержание сюжетного диалога, </w:t>
            </w:r>
            <w:r w:rsidR="008B4658" w:rsidRPr="00151444">
              <w:t>построенного в основном на знакомом языковом материале;</w:t>
            </w:r>
            <w:r w:rsidR="008B4658" w:rsidRPr="00151444">
              <w:rPr>
                <w:bCs/>
                <w:iCs/>
              </w:rPr>
              <w:t xml:space="preserve"> </w:t>
            </w:r>
            <w:r w:rsidR="008B4658" w:rsidRPr="00151444">
              <w:rPr>
                <w:b/>
              </w:rPr>
              <w:t xml:space="preserve"> </w:t>
            </w:r>
            <w:r w:rsidR="008B4658" w:rsidRPr="00151444">
              <w:t>читать с правильным словесным, логическим и фразовым ударением простые нераспространенные предложения</w:t>
            </w:r>
            <w:proofErr w:type="gramStart"/>
            <w:r w:rsidR="008B4658" w:rsidRPr="00151444">
              <w:t>;</w:t>
            </w:r>
            <w:r w:rsidR="008B4658" w:rsidRPr="00151444">
              <w:rPr>
                <w:b/>
                <w:bCs/>
                <w:iCs/>
              </w:rPr>
              <w:t>:</w:t>
            </w:r>
            <w:r w:rsidR="008B4658" w:rsidRPr="00151444">
              <w:rPr>
                <w:bCs/>
                <w:iCs/>
              </w:rPr>
              <w:t xml:space="preserve"> </w:t>
            </w:r>
            <w:proofErr w:type="gramEnd"/>
            <w:r w:rsidR="008B4658" w:rsidRPr="00151444">
              <w:t xml:space="preserve">научиться </w:t>
            </w:r>
            <w:r w:rsidR="008B4658" w:rsidRPr="00151444">
              <w:rPr>
                <w:spacing w:val="2"/>
              </w:rPr>
              <w:t xml:space="preserve">оперировать активной лексикой в </w:t>
            </w:r>
            <w:r w:rsidR="008B4658" w:rsidRPr="00151444">
              <w:t xml:space="preserve">соответствии с коммуникативной задачей; распознавать и употреблять в речи суффикс – </w:t>
            </w:r>
            <w:proofErr w:type="spellStart"/>
            <w:r w:rsidR="008B4658" w:rsidRPr="00151444">
              <w:rPr>
                <w:b/>
                <w:iCs/>
              </w:rPr>
              <w:t>th</w:t>
            </w:r>
            <w:proofErr w:type="spellEnd"/>
            <w:r w:rsidR="008B4658" w:rsidRPr="00151444">
              <w:rPr>
                <w:b/>
                <w:iCs/>
              </w:rPr>
              <w:t xml:space="preserve">; </w:t>
            </w:r>
            <w:r w:rsidR="008B4658" w:rsidRPr="00151444">
              <w:t>научиться употреблять порядковые числительные 1-5, 11, 12, 20</w:t>
            </w:r>
          </w:p>
        </w:tc>
      </w:tr>
      <w:tr w:rsidR="003D25F0" w:rsidRPr="00151444" w:rsidTr="0078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8"/>
        </w:trPr>
        <w:tc>
          <w:tcPr>
            <w:tcW w:w="817" w:type="dxa"/>
          </w:tcPr>
          <w:p w:rsidR="003D25F0" w:rsidRPr="00151444" w:rsidRDefault="003D25F0" w:rsidP="0015144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3D25F0" w:rsidRPr="00151444" w:rsidRDefault="00B85CDC" w:rsidP="00151444">
            <w:pPr>
              <w:jc w:val="both"/>
            </w:pPr>
            <w:r>
              <w:t>Читаем сказку</w:t>
            </w:r>
            <w:r w:rsidR="003D25F0" w:rsidRPr="00151444">
              <w:t xml:space="preserve"> </w:t>
            </w:r>
          </w:p>
        </w:tc>
        <w:tc>
          <w:tcPr>
            <w:tcW w:w="992" w:type="dxa"/>
          </w:tcPr>
          <w:p w:rsidR="003D25F0" w:rsidRPr="00151444" w:rsidRDefault="008B4658" w:rsidP="00151444">
            <w:pPr>
              <w:jc w:val="both"/>
            </w:pPr>
            <w:r w:rsidRPr="00151444">
              <w:t>8</w:t>
            </w:r>
          </w:p>
        </w:tc>
        <w:tc>
          <w:tcPr>
            <w:tcW w:w="5387" w:type="dxa"/>
          </w:tcPr>
          <w:p w:rsidR="003D25F0" w:rsidRPr="00151444" w:rsidRDefault="00151444" w:rsidP="00151444">
            <w:pPr>
              <w:jc w:val="both"/>
            </w:pPr>
            <w:r w:rsidRPr="00151444">
              <w:t xml:space="preserve">Тренируются в употреблении правильных глаголов в утвердительной форме в простом прошедшем времени. Читают окончания правильных глаголов в простом прошедшем времени. Учатся отличать буквы от транскрипционных значков. Представляют свои проекты из Языкового портфеля. Знакомятся с употреблением правильных глаголов в отрицательной и вопросительной форме в простом прошедшем времени. Читают рассказ и обсуждают заголовок.  </w:t>
            </w:r>
          </w:p>
        </w:tc>
        <w:tc>
          <w:tcPr>
            <w:tcW w:w="6078" w:type="dxa"/>
          </w:tcPr>
          <w:p w:rsidR="003D25F0" w:rsidRPr="00151444" w:rsidRDefault="007B2C57" w:rsidP="007B2C57">
            <w:pPr>
              <w:jc w:val="both"/>
            </w:pPr>
            <w:proofErr w:type="gramStart"/>
            <w:r>
              <w:rPr>
                <w:spacing w:val="2"/>
              </w:rPr>
              <w:t xml:space="preserve">Ученик получит возможность </w:t>
            </w:r>
            <w:r w:rsidR="00151444" w:rsidRPr="00151444">
              <w:t>научит</w:t>
            </w:r>
            <w:r>
              <w:t>ь</w:t>
            </w:r>
            <w:r w:rsidR="00151444" w:rsidRPr="00151444">
              <w:t>ся говорить о том, какой урок извлекли из сказки;</w:t>
            </w:r>
            <w:r w:rsidR="00151444" w:rsidRPr="00151444">
              <w:rPr>
                <w:b/>
              </w:rPr>
              <w:t xml:space="preserve"> </w:t>
            </w:r>
            <w:r w:rsidR="00151444" w:rsidRPr="00151444">
              <w:rPr>
                <w:spacing w:val="2"/>
              </w:rPr>
              <w:t xml:space="preserve">научиться </w:t>
            </w:r>
            <w:r w:rsidR="00151444" w:rsidRPr="00151444">
              <w:t xml:space="preserve">читать про себя и понимать текст, построенный на изученном языковом материале, и содержащий отдельные новые слова; воспринимать на слух в аудиозаписи и понимать </w:t>
            </w:r>
            <w:r w:rsidR="00151444" w:rsidRPr="00151444">
              <w:rPr>
                <w:spacing w:val="2"/>
              </w:rPr>
              <w:t xml:space="preserve">содержание текста, </w:t>
            </w:r>
            <w:r w:rsidR="00151444" w:rsidRPr="00151444">
              <w:t>построенного в основном на знакомом языковом материале;</w:t>
            </w:r>
            <w:r w:rsidR="00151444" w:rsidRPr="00151444">
              <w:rPr>
                <w:b/>
                <w:bCs/>
                <w:iCs/>
              </w:rPr>
              <w:t xml:space="preserve"> </w:t>
            </w:r>
            <w:r w:rsidR="00151444" w:rsidRPr="00151444">
              <w:t xml:space="preserve">научиться распознавать и употреблять правильные глаголы в утвердительной форме в </w:t>
            </w:r>
            <w:r w:rsidR="00151444" w:rsidRPr="00151444">
              <w:rPr>
                <w:lang w:val="en-US"/>
              </w:rPr>
              <w:t>Past</w:t>
            </w:r>
            <w:r w:rsidR="00151444" w:rsidRPr="00151444">
              <w:t xml:space="preserve"> </w:t>
            </w:r>
            <w:r w:rsidR="00151444" w:rsidRPr="00151444">
              <w:rPr>
                <w:lang w:val="en-US"/>
              </w:rPr>
              <w:t>Simple</w:t>
            </w:r>
            <w:r w:rsidR="00151444" w:rsidRPr="00151444">
              <w:t>;</w:t>
            </w:r>
            <w:proofErr w:type="gramEnd"/>
            <w:r w:rsidR="00151444" w:rsidRPr="00151444">
              <w:t xml:space="preserve"> </w:t>
            </w:r>
            <w:proofErr w:type="gramStart"/>
            <w:r w:rsidR="00151444" w:rsidRPr="00151444">
              <w:t xml:space="preserve">научиться рассказывать, что делали персонажи вчера вечером; знать правила чтения окончаний правильных глаголов в </w:t>
            </w:r>
            <w:r w:rsidR="00151444" w:rsidRPr="00151444">
              <w:rPr>
                <w:lang w:val="en-US"/>
              </w:rPr>
              <w:t>Past</w:t>
            </w:r>
            <w:r w:rsidR="00151444" w:rsidRPr="00151444">
              <w:t xml:space="preserve"> </w:t>
            </w:r>
            <w:r w:rsidR="00151444" w:rsidRPr="00151444">
              <w:rPr>
                <w:lang w:val="en-US"/>
              </w:rPr>
              <w:t>Simple</w:t>
            </w:r>
            <w:r w:rsidR="00151444" w:rsidRPr="00151444">
              <w:t xml:space="preserve"> и</w:t>
            </w:r>
            <w:r w:rsidR="00151444" w:rsidRPr="00151444">
              <w:rPr>
                <w:spacing w:val="2"/>
              </w:rPr>
              <w:t xml:space="preserve"> знаки транскрипции</w:t>
            </w:r>
            <w:r w:rsidR="00151444" w:rsidRPr="00151444">
              <w:t>; понимать информацию, заданную в неявном виде; учитывать выделенные учителем ориентиры действия в новом учебном материале; научиться говорить, что не делали вчера, и спрашивать, что делали; адекватно использовать речевые средства для построения монологического высказывания;</w:t>
            </w:r>
            <w:proofErr w:type="gramEnd"/>
            <w:r w:rsidR="00151444" w:rsidRPr="00151444">
              <w:t xml:space="preserve"> учитывать выделенные учителем ориентиры действия в новом учебном материале; уметь действовать по образцу,  определять тему и главную мысль текста, </w:t>
            </w:r>
            <w:r w:rsidR="00151444" w:rsidRPr="00151444">
              <w:lastRenderedPageBreak/>
              <w:t>осуществлять поиск необходимой информации в грамматическом справочнике</w:t>
            </w:r>
          </w:p>
        </w:tc>
      </w:tr>
      <w:tr w:rsidR="000E7686" w:rsidRPr="00151444" w:rsidTr="000E7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47"/>
        </w:trPr>
        <w:tc>
          <w:tcPr>
            <w:tcW w:w="817" w:type="dxa"/>
          </w:tcPr>
          <w:p w:rsidR="000E7686" w:rsidRPr="00151444" w:rsidRDefault="000E7686" w:rsidP="0015144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0E7686" w:rsidRPr="00151444" w:rsidRDefault="00151444" w:rsidP="00151444">
            <w:pPr>
              <w:jc w:val="both"/>
            </w:pPr>
            <w:r w:rsidRPr="00151444">
              <w:t>Дни, о которых нужно помнить</w:t>
            </w:r>
          </w:p>
          <w:p w:rsidR="000E7686" w:rsidRPr="00151444" w:rsidRDefault="000E7686" w:rsidP="00151444">
            <w:pPr>
              <w:jc w:val="both"/>
            </w:pPr>
          </w:p>
        </w:tc>
        <w:tc>
          <w:tcPr>
            <w:tcW w:w="992" w:type="dxa"/>
          </w:tcPr>
          <w:p w:rsidR="000E7686" w:rsidRPr="00151444" w:rsidRDefault="00151444" w:rsidP="00151444">
            <w:pPr>
              <w:jc w:val="both"/>
            </w:pPr>
            <w:r w:rsidRPr="00151444">
              <w:t>8</w:t>
            </w:r>
          </w:p>
        </w:tc>
        <w:tc>
          <w:tcPr>
            <w:tcW w:w="5387" w:type="dxa"/>
          </w:tcPr>
          <w:p w:rsidR="000E7686" w:rsidRPr="00151444" w:rsidRDefault="00151444" w:rsidP="0078618E">
            <w:pPr>
              <w:jc w:val="both"/>
            </w:pPr>
            <w:r w:rsidRPr="00151444">
              <w:t>Употребляют неправильные глаголы в простом прошедшем времени. Учатся читать букву “</w:t>
            </w:r>
            <w:r w:rsidRPr="00151444">
              <w:rPr>
                <w:b/>
                <w:lang w:val="en-US"/>
              </w:rPr>
              <w:t>Y</w:t>
            </w:r>
            <w:r w:rsidRPr="00151444">
              <w:t>” в разных позициях</w:t>
            </w:r>
            <w:r w:rsidR="0078618E">
              <w:t>; О</w:t>
            </w:r>
            <w:r w:rsidRPr="00151444">
              <w:t>тличать буквы от транскрипционных значков. Представляют свои проекты из Языкового портфеля. Знакомятся с неправильными глаголами и превосходной степенью прилагательных. Читают текст и восстанавливают его. Обсуждают, как написать о своём самом лучшем дне в году по образцу.  Совершенствуют навыки употребления неправильных глаголов в простом прошедшем времени. Слушают и поют песню. Формируют представление о межпредметных связях:  слушают музыкальные отрывки и выполняют задание. Слушают и читают комиксы.</w:t>
            </w:r>
          </w:p>
        </w:tc>
        <w:tc>
          <w:tcPr>
            <w:tcW w:w="6078" w:type="dxa"/>
          </w:tcPr>
          <w:p w:rsidR="00151444" w:rsidRPr="00151444" w:rsidRDefault="007B2C57" w:rsidP="00151444">
            <w:pPr>
              <w:pStyle w:val="af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pacing w:val="2"/>
              </w:rPr>
              <w:t xml:space="preserve">Ученик получит возможность </w:t>
            </w:r>
            <w:r w:rsidR="00151444" w:rsidRPr="00151444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51444" w:rsidRPr="00151444">
              <w:rPr>
                <w:rFonts w:ascii="Times New Roman" w:hAnsi="Times New Roman" w:cs="Times New Roman"/>
                <w:sz w:val="24"/>
                <w:szCs w:val="24"/>
              </w:rPr>
              <w:t xml:space="preserve">ся рассказывать, куда ходили вчера и что делали; адекватно использовать речевые средства для построения монологического высказывания; </w:t>
            </w:r>
            <w:r w:rsidR="00151444" w:rsidRPr="001514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находить в тексте конкретные сведения, заданные в явном виде</w:t>
            </w:r>
            <w:r w:rsidR="00151444" w:rsidRPr="00151444">
              <w:rPr>
                <w:rFonts w:ascii="Times New Roman" w:hAnsi="Times New Roman" w:cs="Times New Roman"/>
                <w:sz w:val="24"/>
                <w:szCs w:val="24"/>
              </w:rPr>
              <w:t xml:space="preserve">; участвовать в диалоге-расспросе о том, что делали вчера; </w:t>
            </w:r>
            <w:r w:rsidR="00151444" w:rsidRPr="0015144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научиться читать неправильные глаголы, </w:t>
            </w:r>
            <w:r w:rsidR="00151444" w:rsidRPr="00151444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текст, построенный на изученном языковом материале;</w:t>
            </w:r>
            <w:proofErr w:type="gramEnd"/>
            <w:r w:rsidR="00151444" w:rsidRPr="00151444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</w:t>
            </w:r>
            <w:proofErr w:type="spellStart"/>
            <w:r w:rsidR="00151444" w:rsidRPr="00151444">
              <w:rPr>
                <w:rFonts w:ascii="Times New Roman" w:hAnsi="Times New Roman" w:cs="Times New Roman"/>
                <w:sz w:val="24"/>
                <w:szCs w:val="24"/>
              </w:rPr>
              <w:t>учебно­познавательный</w:t>
            </w:r>
            <w:proofErr w:type="spellEnd"/>
            <w:r w:rsidR="00151444" w:rsidRPr="00151444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новому учебному материалу; </w:t>
            </w:r>
          </w:p>
          <w:p w:rsidR="00151444" w:rsidRPr="00151444" w:rsidRDefault="00151444" w:rsidP="00151444">
            <w:pPr>
              <w:jc w:val="both"/>
            </w:pPr>
            <w:r w:rsidRPr="00151444">
              <w:t xml:space="preserve">символические средства (транскрипцию), </w:t>
            </w:r>
          </w:p>
          <w:p w:rsidR="00151444" w:rsidRPr="00151444" w:rsidRDefault="00151444" w:rsidP="00151444">
            <w:pPr>
              <w:jc w:val="both"/>
            </w:pPr>
            <w:r w:rsidRPr="00151444">
              <w:t>осуществлять поиск необходимой информации в грамматическом справочнике</w:t>
            </w:r>
          </w:p>
          <w:p w:rsidR="000E7686" w:rsidRPr="00151444" w:rsidRDefault="000E7686" w:rsidP="00151444">
            <w:pPr>
              <w:shd w:val="clear" w:color="auto" w:fill="FFFFFF"/>
              <w:jc w:val="both"/>
            </w:pPr>
          </w:p>
        </w:tc>
      </w:tr>
      <w:tr w:rsidR="000E7686" w:rsidRPr="00151444" w:rsidTr="00786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817" w:type="dxa"/>
          </w:tcPr>
          <w:p w:rsidR="000E7686" w:rsidRPr="00151444" w:rsidRDefault="000E7686" w:rsidP="00151444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/>
              <w:ind w:left="0" w:firstLine="0"/>
              <w:jc w:val="both"/>
            </w:pPr>
          </w:p>
        </w:tc>
        <w:tc>
          <w:tcPr>
            <w:tcW w:w="1843" w:type="dxa"/>
          </w:tcPr>
          <w:p w:rsidR="000E7686" w:rsidRPr="00151444" w:rsidRDefault="0078618E" w:rsidP="00151444">
            <w:pPr>
              <w:jc w:val="both"/>
            </w:pPr>
            <w:r>
              <w:t>Места, куда стоит съ</w:t>
            </w:r>
            <w:r w:rsidR="00151444" w:rsidRPr="00151444">
              <w:t>ездить</w:t>
            </w:r>
          </w:p>
        </w:tc>
        <w:tc>
          <w:tcPr>
            <w:tcW w:w="992" w:type="dxa"/>
          </w:tcPr>
          <w:p w:rsidR="000E7686" w:rsidRPr="00151444" w:rsidRDefault="00151444" w:rsidP="00151444">
            <w:pPr>
              <w:jc w:val="both"/>
            </w:pPr>
            <w:r w:rsidRPr="00151444">
              <w:t>9</w:t>
            </w:r>
          </w:p>
        </w:tc>
        <w:tc>
          <w:tcPr>
            <w:tcW w:w="5387" w:type="dxa"/>
          </w:tcPr>
          <w:p w:rsidR="000E7686" w:rsidRPr="00151444" w:rsidRDefault="00151444" w:rsidP="00151444">
            <w:pPr>
              <w:jc w:val="both"/>
              <w:rPr>
                <w:bCs/>
              </w:rPr>
            </w:pPr>
            <w:r w:rsidRPr="00151444">
              <w:t xml:space="preserve">Знакомятся со структурой </w:t>
            </w:r>
            <w:r w:rsidRPr="00151444">
              <w:rPr>
                <w:b/>
                <w:lang w:val="en-US"/>
              </w:rPr>
              <w:t>to</w:t>
            </w:r>
            <w:r w:rsidRPr="00151444">
              <w:rPr>
                <w:b/>
              </w:rPr>
              <w:t xml:space="preserve"> </w:t>
            </w:r>
            <w:r w:rsidRPr="00151444">
              <w:rPr>
                <w:b/>
                <w:lang w:val="en-US"/>
              </w:rPr>
              <w:t>be</w:t>
            </w:r>
            <w:r w:rsidRPr="00151444">
              <w:rPr>
                <w:b/>
              </w:rPr>
              <w:t xml:space="preserve"> </w:t>
            </w:r>
            <w:r w:rsidRPr="00151444">
              <w:rPr>
                <w:b/>
                <w:lang w:val="en-US"/>
              </w:rPr>
              <w:t>going</w:t>
            </w:r>
            <w:r w:rsidRPr="00151444">
              <w:rPr>
                <w:b/>
              </w:rPr>
              <w:t xml:space="preserve"> </w:t>
            </w:r>
            <w:r w:rsidRPr="00151444">
              <w:rPr>
                <w:b/>
                <w:lang w:val="en-US"/>
              </w:rPr>
              <w:t>to</w:t>
            </w:r>
            <w:r w:rsidRPr="00151444">
              <w:t xml:space="preserve">. Составляют диалоги. Учатся читать слова с непроизносимыми согласными. Представляют свои проекты из Языкового портфеля. Составляют диалоги. Знакомятся с будущим  простым временем. Знакомятся с предлогами времени. Читают текст и определяют, верные и неверные утверждения. Обсуждают своё письмо об отдыхе по образцу.  Систематизируют знания о вопросительных словах. Поют песню. Составляют диалоги. Формируют представление о межпредметных связях: соотносят страны и национальные костюмы. Слушают и читают комиксы. Читают и обсуждают тексты о популярных местах отдыха  в США и России. Делают презентации своих проектных работ о </w:t>
            </w:r>
            <w:r w:rsidRPr="00151444">
              <w:lastRenderedPageBreak/>
              <w:t>памятных школьных днях.</w:t>
            </w:r>
          </w:p>
        </w:tc>
        <w:tc>
          <w:tcPr>
            <w:tcW w:w="6078" w:type="dxa"/>
          </w:tcPr>
          <w:p w:rsidR="00151444" w:rsidRPr="00151444" w:rsidRDefault="007B2C57" w:rsidP="00151444">
            <w:pPr>
              <w:jc w:val="both"/>
            </w:pPr>
            <w:proofErr w:type="gramStart"/>
            <w:r>
              <w:rPr>
                <w:spacing w:val="2"/>
              </w:rPr>
              <w:lastRenderedPageBreak/>
              <w:t xml:space="preserve">Ученик получит возможность </w:t>
            </w:r>
            <w:r w:rsidR="00151444" w:rsidRPr="00151444">
              <w:t>научиться спрашивать, куда собираются поехать на каникулы и что там делать, и отвечать на вопросы; участвовать в диалоге в соответствии с поставленной коммуникативной задачей; говорить о том, что собирается делать семья в воскресенье;</w:t>
            </w:r>
            <w:r w:rsidR="00151444" w:rsidRPr="00151444">
              <w:rPr>
                <w:b/>
              </w:rPr>
              <w:t xml:space="preserve"> </w:t>
            </w:r>
            <w:r w:rsidR="00151444" w:rsidRPr="00151444">
              <w:t xml:space="preserve">участвовать в диалоге-расспросе о том, что собираются делать персонажи; </w:t>
            </w:r>
            <w:r w:rsidR="00151444" w:rsidRPr="00151444">
              <w:rPr>
                <w:bCs/>
                <w:iCs/>
              </w:rPr>
              <w:t xml:space="preserve">научиться употреблять структуру  </w:t>
            </w:r>
            <w:r w:rsidR="00151444" w:rsidRPr="00151444">
              <w:rPr>
                <w:lang w:val="en-US"/>
              </w:rPr>
              <w:t>to</w:t>
            </w:r>
            <w:r w:rsidR="00151444" w:rsidRPr="00151444">
              <w:t xml:space="preserve"> </w:t>
            </w:r>
            <w:r w:rsidR="00151444" w:rsidRPr="00151444">
              <w:rPr>
                <w:lang w:val="en-US"/>
              </w:rPr>
              <w:t>be</w:t>
            </w:r>
            <w:r w:rsidR="00151444" w:rsidRPr="00151444">
              <w:t xml:space="preserve"> </w:t>
            </w:r>
            <w:r w:rsidR="00151444" w:rsidRPr="00151444">
              <w:rPr>
                <w:lang w:val="en-US"/>
              </w:rPr>
              <w:t>going</w:t>
            </w:r>
            <w:r w:rsidR="00151444" w:rsidRPr="00151444">
              <w:t xml:space="preserve"> </w:t>
            </w:r>
            <w:r w:rsidR="00151444" w:rsidRPr="00151444">
              <w:rPr>
                <w:lang w:val="en-US"/>
              </w:rPr>
              <w:t>to</w:t>
            </w:r>
            <w:r w:rsidR="00151444" w:rsidRPr="00151444">
              <w:t xml:space="preserve"> для выражения будущего времени;</w:t>
            </w:r>
            <w:proofErr w:type="gramEnd"/>
            <w:r w:rsidR="00151444" w:rsidRPr="00151444">
              <w:t xml:space="preserve"> осуществлять поиск необходимой информации в грамматическом справочнике осуществлять запись (фиксацию) выборочной информации об окружающем мире и о себе самом (о выполненной работе в досье Языкового портфеля)</w:t>
            </w:r>
          </w:p>
          <w:p w:rsidR="000E7686" w:rsidRPr="00151444" w:rsidRDefault="000E7686" w:rsidP="00151444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EE315D" w:rsidRPr="00151444" w:rsidRDefault="00EE315D" w:rsidP="00151444">
      <w:pPr>
        <w:shd w:val="clear" w:color="auto" w:fill="FFFFFF"/>
        <w:spacing w:after="15"/>
        <w:jc w:val="both"/>
        <w:rPr>
          <w:b/>
        </w:rPr>
      </w:pPr>
    </w:p>
    <w:p w:rsidR="00533111" w:rsidRPr="00151444" w:rsidRDefault="00533111" w:rsidP="00151444">
      <w:pPr>
        <w:jc w:val="both"/>
      </w:pPr>
    </w:p>
    <w:p w:rsidR="00533111" w:rsidRPr="00151444" w:rsidRDefault="00533111" w:rsidP="00151444">
      <w:pPr>
        <w:pStyle w:val="a3"/>
        <w:contextualSpacing/>
        <w:jc w:val="both"/>
        <w:rPr>
          <w:sz w:val="24"/>
          <w:szCs w:val="24"/>
        </w:rPr>
      </w:pPr>
    </w:p>
    <w:p w:rsidR="00E8241A" w:rsidRPr="00151444" w:rsidRDefault="00E8241A" w:rsidP="00151444">
      <w:pPr>
        <w:pStyle w:val="a3"/>
        <w:contextualSpacing/>
        <w:jc w:val="both"/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E8241A" w:rsidRPr="00151444" w:rsidSect="00C0514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672">
    <w:multiLevelType w:val="hybridMultilevel"/>
    <w:lvl w:ilvl="0" w:tplc="29827296">
      <w:start w:val="1"/>
      <w:numFmt w:val="decimal"/>
      <w:lvlText w:val="%1."/>
      <w:lvlJc w:val="left"/>
      <w:pPr>
        <w:ind w:left="720" w:hanging="360"/>
      </w:pPr>
    </w:lvl>
    <w:lvl w:ilvl="1" w:tplc="29827296" w:tentative="1">
      <w:start w:val="1"/>
      <w:numFmt w:val="lowerLetter"/>
      <w:lvlText w:val="%2."/>
      <w:lvlJc w:val="left"/>
      <w:pPr>
        <w:ind w:left="1440" w:hanging="360"/>
      </w:pPr>
    </w:lvl>
    <w:lvl w:ilvl="2" w:tplc="29827296" w:tentative="1">
      <w:start w:val="1"/>
      <w:numFmt w:val="lowerRoman"/>
      <w:lvlText w:val="%3."/>
      <w:lvlJc w:val="right"/>
      <w:pPr>
        <w:ind w:left="2160" w:hanging="180"/>
      </w:pPr>
    </w:lvl>
    <w:lvl w:ilvl="3" w:tplc="29827296" w:tentative="1">
      <w:start w:val="1"/>
      <w:numFmt w:val="decimal"/>
      <w:lvlText w:val="%4."/>
      <w:lvlJc w:val="left"/>
      <w:pPr>
        <w:ind w:left="2880" w:hanging="360"/>
      </w:pPr>
    </w:lvl>
    <w:lvl w:ilvl="4" w:tplc="29827296" w:tentative="1">
      <w:start w:val="1"/>
      <w:numFmt w:val="lowerLetter"/>
      <w:lvlText w:val="%5."/>
      <w:lvlJc w:val="left"/>
      <w:pPr>
        <w:ind w:left="3600" w:hanging="360"/>
      </w:pPr>
    </w:lvl>
    <w:lvl w:ilvl="5" w:tplc="29827296" w:tentative="1">
      <w:start w:val="1"/>
      <w:numFmt w:val="lowerRoman"/>
      <w:lvlText w:val="%6."/>
      <w:lvlJc w:val="right"/>
      <w:pPr>
        <w:ind w:left="4320" w:hanging="180"/>
      </w:pPr>
    </w:lvl>
    <w:lvl w:ilvl="6" w:tplc="29827296" w:tentative="1">
      <w:start w:val="1"/>
      <w:numFmt w:val="decimal"/>
      <w:lvlText w:val="%7."/>
      <w:lvlJc w:val="left"/>
      <w:pPr>
        <w:ind w:left="5040" w:hanging="360"/>
      </w:pPr>
    </w:lvl>
    <w:lvl w:ilvl="7" w:tplc="29827296" w:tentative="1">
      <w:start w:val="1"/>
      <w:numFmt w:val="lowerLetter"/>
      <w:lvlText w:val="%8."/>
      <w:lvlJc w:val="left"/>
      <w:pPr>
        <w:ind w:left="5760" w:hanging="360"/>
      </w:pPr>
    </w:lvl>
    <w:lvl w:ilvl="8" w:tplc="29827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71">
    <w:multiLevelType w:val="hybridMultilevel"/>
    <w:lvl w:ilvl="0" w:tplc="392084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3C0C61"/>
    <w:multiLevelType w:val="hybridMultilevel"/>
    <w:tmpl w:val="1BC4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4101E"/>
    <w:multiLevelType w:val="hybridMultilevel"/>
    <w:tmpl w:val="23DE766E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89486D"/>
    <w:multiLevelType w:val="hybridMultilevel"/>
    <w:tmpl w:val="6C380A7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5A22D2"/>
    <w:multiLevelType w:val="hybridMultilevel"/>
    <w:tmpl w:val="2830FD2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C4D44"/>
    <w:multiLevelType w:val="hybridMultilevel"/>
    <w:tmpl w:val="C72EC042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6D3DB2"/>
    <w:multiLevelType w:val="hybridMultilevel"/>
    <w:tmpl w:val="08FE6C8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791CB6"/>
    <w:multiLevelType w:val="hybridMultilevel"/>
    <w:tmpl w:val="7BA254BA"/>
    <w:lvl w:ilvl="0" w:tplc="577ECE3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73DC4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04491"/>
    <w:multiLevelType w:val="hybridMultilevel"/>
    <w:tmpl w:val="48BA583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4811C0"/>
    <w:multiLevelType w:val="hybridMultilevel"/>
    <w:tmpl w:val="69CAC7FC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7A7A77"/>
    <w:multiLevelType w:val="hybridMultilevel"/>
    <w:tmpl w:val="4670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D41C0"/>
    <w:multiLevelType w:val="hybridMultilevel"/>
    <w:tmpl w:val="39749F4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9A40BE"/>
    <w:multiLevelType w:val="hybridMultilevel"/>
    <w:tmpl w:val="FE500D80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2D4E52"/>
    <w:multiLevelType w:val="hybridMultilevel"/>
    <w:tmpl w:val="D8164F38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0160C4"/>
    <w:multiLevelType w:val="hybridMultilevel"/>
    <w:tmpl w:val="37365E62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AD093B"/>
    <w:multiLevelType w:val="hybridMultilevel"/>
    <w:tmpl w:val="F81C14E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952807"/>
    <w:multiLevelType w:val="hybridMultilevel"/>
    <w:tmpl w:val="9AA2C600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77C4826"/>
    <w:multiLevelType w:val="hybridMultilevel"/>
    <w:tmpl w:val="47DE6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E042A2"/>
    <w:multiLevelType w:val="hybridMultilevel"/>
    <w:tmpl w:val="24AE6F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A51FA"/>
    <w:multiLevelType w:val="hybridMultilevel"/>
    <w:tmpl w:val="60564EA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A771FE3"/>
    <w:multiLevelType w:val="multilevel"/>
    <w:tmpl w:val="154E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A46E93"/>
    <w:multiLevelType w:val="hybridMultilevel"/>
    <w:tmpl w:val="AD7E55A8"/>
    <w:lvl w:ilvl="0" w:tplc="125230AE">
      <w:numFmt w:val="bullet"/>
      <w:lvlText w:val="·"/>
      <w:lvlJc w:val="left"/>
      <w:pPr>
        <w:ind w:left="776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BE37E7"/>
    <w:multiLevelType w:val="hybridMultilevel"/>
    <w:tmpl w:val="AA1C6666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E8251B"/>
    <w:multiLevelType w:val="hybridMultilevel"/>
    <w:tmpl w:val="4988727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9F0371F"/>
    <w:multiLevelType w:val="hybridMultilevel"/>
    <w:tmpl w:val="DFF42378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1185C4F"/>
    <w:multiLevelType w:val="hybridMultilevel"/>
    <w:tmpl w:val="35D231CA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424385F"/>
    <w:multiLevelType w:val="hybridMultilevel"/>
    <w:tmpl w:val="8CA2866A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85B51C4"/>
    <w:multiLevelType w:val="hybridMultilevel"/>
    <w:tmpl w:val="0280203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9F84871"/>
    <w:multiLevelType w:val="hybridMultilevel"/>
    <w:tmpl w:val="9968943E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A762743"/>
    <w:multiLevelType w:val="hybridMultilevel"/>
    <w:tmpl w:val="CA524E02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B227430"/>
    <w:multiLevelType w:val="hybridMultilevel"/>
    <w:tmpl w:val="8794CAC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E827533"/>
    <w:multiLevelType w:val="hybridMultilevel"/>
    <w:tmpl w:val="8E5257A8"/>
    <w:lvl w:ilvl="0" w:tplc="97CA9DC8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5F5058AD"/>
    <w:multiLevelType w:val="hybridMultilevel"/>
    <w:tmpl w:val="5D2013C6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A97F19"/>
    <w:multiLevelType w:val="hybridMultilevel"/>
    <w:tmpl w:val="7EE6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012A5"/>
    <w:multiLevelType w:val="hybridMultilevel"/>
    <w:tmpl w:val="03947D98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6FC284D"/>
    <w:multiLevelType w:val="hybridMultilevel"/>
    <w:tmpl w:val="A1A234A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9996ED0"/>
    <w:multiLevelType w:val="hybridMultilevel"/>
    <w:tmpl w:val="F33A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43F6B"/>
    <w:multiLevelType w:val="hybridMultilevel"/>
    <w:tmpl w:val="59882F92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BFD0DD9"/>
    <w:multiLevelType w:val="hybridMultilevel"/>
    <w:tmpl w:val="C77A183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C6947B7"/>
    <w:multiLevelType w:val="hybridMultilevel"/>
    <w:tmpl w:val="15DCFAA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2A460FF"/>
    <w:multiLevelType w:val="hybridMultilevel"/>
    <w:tmpl w:val="DB92F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8F69F5"/>
    <w:multiLevelType w:val="hybridMultilevel"/>
    <w:tmpl w:val="FF8EA5A6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4A47E4F"/>
    <w:multiLevelType w:val="hybridMultilevel"/>
    <w:tmpl w:val="D83E5C8C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3F7C24"/>
    <w:multiLevelType w:val="hybridMultilevel"/>
    <w:tmpl w:val="A46C2AEA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32"/>
  </w:num>
  <w:num w:numId="3">
    <w:abstractNumId w:val="0"/>
  </w:num>
  <w:num w:numId="4">
    <w:abstractNumId w:val="10"/>
  </w:num>
  <w:num w:numId="5">
    <w:abstractNumId w:val="1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20"/>
  </w:num>
  <w:num w:numId="41">
    <w:abstractNumId w:val="40"/>
  </w:num>
  <w:num w:numId="42">
    <w:abstractNumId w:val="2"/>
  </w:num>
  <w:num w:numId="43">
    <w:abstractNumId w:val="7"/>
  </w:num>
  <w:num w:numId="44">
    <w:abstractNumId w:val="18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33"/>
  </w:num>
  <w:num w:numId="13671">
    <w:abstractNumId w:val="13671"/>
  </w:num>
  <w:num w:numId="13672">
    <w:abstractNumId w:val="136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4A60"/>
    <w:rsid w:val="00017A70"/>
    <w:rsid w:val="00023360"/>
    <w:rsid w:val="000258BF"/>
    <w:rsid w:val="000A23E9"/>
    <w:rsid w:val="000E7686"/>
    <w:rsid w:val="000F58E6"/>
    <w:rsid w:val="00144BC4"/>
    <w:rsid w:val="00151444"/>
    <w:rsid w:val="001C677B"/>
    <w:rsid w:val="00224448"/>
    <w:rsid w:val="0023304E"/>
    <w:rsid w:val="002674E6"/>
    <w:rsid w:val="003528AD"/>
    <w:rsid w:val="00366D9E"/>
    <w:rsid w:val="003B24FB"/>
    <w:rsid w:val="003D25F0"/>
    <w:rsid w:val="003F1BA3"/>
    <w:rsid w:val="003F5F83"/>
    <w:rsid w:val="00533111"/>
    <w:rsid w:val="006A7FC8"/>
    <w:rsid w:val="0072384A"/>
    <w:rsid w:val="00771D64"/>
    <w:rsid w:val="0078618E"/>
    <w:rsid w:val="00796B4E"/>
    <w:rsid w:val="007A46CA"/>
    <w:rsid w:val="007B2C57"/>
    <w:rsid w:val="00851FE1"/>
    <w:rsid w:val="00865B24"/>
    <w:rsid w:val="00887F34"/>
    <w:rsid w:val="008A3642"/>
    <w:rsid w:val="008B4658"/>
    <w:rsid w:val="008C2426"/>
    <w:rsid w:val="008C4C49"/>
    <w:rsid w:val="008F6CD3"/>
    <w:rsid w:val="00911A6D"/>
    <w:rsid w:val="009C61B1"/>
    <w:rsid w:val="009F0E0B"/>
    <w:rsid w:val="00A31782"/>
    <w:rsid w:val="00A66792"/>
    <w:rsid w:val="00A8609D"/>
    <w:rsid w:val="00AE2040"/>
    <w:rsid w:val="00B46472"/>
    <w:rsid w:val="00B85CDC"/>
    <w:rsid w:val="00B94B5C"/>
    <w:rsid w:val="00BB11F8"/>
    <w:rsid w:val="00BF0CAC"/>
    <w:rsid w:val="00C024DF"/>
    <w:rsid w:val="00C0514E"/>
    <w:rsid w:val="00D05307"/>
    <w:rsid w:val="00D61247"/>
    <w:rsid w:val="00DB0230"/>
    <w:rsid w:val="00DC3DBE"/>
    <w:rsid w:val="00E04099"/>
    <w:rsid w:val="00E1519A"/>
    <w:rsid w:val="00E8241A"/>
    <w:rsid w:val="00EC16FF"/>
    <w:rsid w:val="00ED605F"/>
    <w:rsid w:val="00EE315D"/>
    <w:rsid w:val="00F04918"/>
    <w:rsid w:val="00F40771"/>
    <w:rsid w:val="00F54A60"/>
    <w:rsid w:val="00F644D9"/>
    <w:rsid w:val="00FC0D72"/>
    <w:rsid w:val="00FD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60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B5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4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8F6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4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B94B5C"/>
    <w:pPr>
      <w:spacing w:before="0"/>
      <w:ind w:left="720"/>
      <w:contextualSpacing/>
    </w:pPr>
  </w:style>
  <w:style w:type="paragraph" w:styleId="2">
    <w:name w:val="Body Text Indent 2"/>
    <w:basedOn w:val="a"/>
    <w:link w:val="20"/>
    <w:rsid w:val="00B94B5C"/>
    <w:pPr>
      <w:spacing w:before="0"/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94B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B94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8609D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EE315D"/>
    <w:pPr>
      <w:spacing w:before="0"/>
      <w:jc w:val="both"/>
    </w:pPr>
    <w:rPr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EE315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link w:val="ac"/>
    <w:qFormat/>
    <w:rsid w:val="00EE315D"/>
    <w:pPr>
      <w:spacing w:before="0"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EE315D"/>
    <w:rPr>
      <w:rFonts w:ascii="Cambria" w:eastAsia="Times New Roman" w:hAnsi="Cambria" w:cs="Times New Roman"/>
      <w:sz w:val="24"/>
      <w:szCs w:val="24"/>
    </w:rPr>
  </w:style>
  <w:style w:type="paragraph" w:styleId="ad">
    <w:name w:val="Title"/>
    <w:basedOn w:val="a"/>
    <w:link w:val="ae"/>
    <w:qFormat/>
    <w:rsid w:val="00EE315D"/>
    <w:pPr>
      <w:spacing w:before="0"/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EE315D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"/>
    <w:qFormat/>
    <w:rsid w:val="00EE315D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ААА"/>
    <w:basedOn w:val="a"/>
    <w:qFormat/>
    <w:rsid w:val="00EE315D"/>
    <w:pPr>
      <w:spacing w:before="0" w:line="360" w:lineRule="auto"/>
      <w:ind w:firstLine="454"/>
      <w:jc w:val="both"/>
    </w:pPr>
    <w:rPr>
      <w:sz w:val="28"/>
      <w:szCs w:val="28"/>
      <w:lang w:eastAsia="en-US"/>
    </w:rPr>
  </w:style>
  <w:style w:type="paragraph" w:styleId="af0">
    <w:name w:val="footer"/>
    <w:basedOn w:val="a"/>
    <w:link w:val="af1"/>
    <w:uiPriority w:val="99"/>
    <w:rsid w:val="00EE31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EE3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E315D"/>
  </w:style>
  <w:style w:type="paragraph" w:styleId="af3">
    <w:name w:val="header"/>
    <w:basedOn w:val="a"/>
    <w:link w:val="af4"/>
    <w:uiPriority w:val="99"/>
    <w:unhideWhenUsed/>
    <w:rsid w:val="00EE31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/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EE3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Strong"/>
    <w:qFormat/>
    <w:rsid w:val="00EE315D"/>
    <w:rPr>
      <w:b/>
      <w:bCs/>
    </w:rPr>
  </w:style>
  <w:style w:type="character" w:customStyle="1" w:styleId="a4">
    <w:name w:val="Без интервала Знак"/>
    <w:link w:val="a3"/>
    <w:uiPriority w:val="1"/>
    <w:rsid w:val="00023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E2040"/>
    <w:pPr>
      <w:spacing w:before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E20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Буллит"/>
    <w:basedOn w:val="a"/>
    <w:link w:val="af9"/>
    <w:rsid w:val="00FD03D4"/>
    <w:pPr>
      <w:autoSpaceDE w:val="0"/>
      <w:autoSpaceDN w:val="0"/>
      <w:adjustRightInd w:val="0"/>
      <w:spacing w:before="0"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a">
    <w:name w:val="Курсив"/>
    <w:basedOn w:val="a"/>
    <w:rsid w:val="00FD03D4"/>
    <w:pPr>
      <w:autoSpaceDE w:val="0"/>
      <w:autoSpaceDN w:val="0"/>
      <w:adjustRightInd w:val="0"/>
      <w:spacing w:before="0" w:line="214" w:lineRule="atLeast"/>
      <w:ind w:firstLine="283"/>
      <w:jc w:val="both"/>
      <w:textAlignment w:val="center"/>
    </w:pPr>
    <w:rPr>
      <w:rFonts w:ascii="NewtonCSanPin" w:hAnsi="NewtonCSanPin"/>
      <w:i/>
      <w:iCs/>
      <w:color w:val="000000"/>
      <w:sz w:val="21"/>
      <w:szCs w:val="21"/>
    </w:rPr>
  </w:style>
  <w:style w:type="character" w:customStyle="1" w:styleId="af9">
    <w:name w:val="Буллит Знак"/>
    <w:basedOn w:val="a0"/>
    <w:link w:val="af8"/>
    <w:rsid w:val="00FD03D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FD03D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24924158" Type="http://schemas.openxmlformats.org/officeDocument/2006/relationships/footnotes" Target="footnotes.xml"/><Relationship Id="rId481803883" Type="http://schemas.openxmlformats.org/officeDocument/2006/relationships/endnotes" Target="endnotes.xml"/><Relationship Id="rId794044878" Type="http://schemas.openxmlformats.org/officeDocument/2006/relationships/comments" Target="comments.xml"/><Relationship Id="rId796176123" Type="http://schemas.microsoft.com/office/2011/relationships/commentsExtended" Target="commentsExtended.xml"/><Relationship Id="rId62165498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pTKHAlBvukUYf2qc4yN76LN10WA=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24924158"/>
            <mdssi:RelationshipReference SourceId="rId481803883"/>
            <mdssi:RelationshipReference SourceId="rId794044878"/>
            <mdssi:RelationshipReference SourceId="rId796176123"/>
            <mdssi:RelationshipReference SourceId="rId621654980"/>
          </Transform>
          <Transform Algorithm="http://www.w3.org/TR/2001/REC-xml-c14n-20010315"/>
        </Transforms>
        <DigestMethod Algorithm="http://www.w3.org/2000/09/xmldsig#sha1"/>
        <DigestValue>e0gshbLbNKlGeJ2Vek+03BRMhE8=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IgJLRyYsz0RhqTFE68SiWjPMPA0=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r7fr7HczC20MRzO1mP/A/MA+mzU=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jO7EBjunudJbCFcklthdXm1o9eg=</DigestValue>
      </Reference>
      <Reference URI="/word/numbering.xml?ContentType=application/vnd.openxmlformats-officedocument.wordprocessingml.numbering+xml">
        <DigestMethod Algorithm="http://www.w3.org/2000/09/xmldsig#sha1"/>
        <DigestValue>kKhHKJFGrV8eQ7vjTVFPLwZgcMk=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yi3M2lyvtZHPmwVVXwS6IwzKvpQ=</DigestValue>
      </Reference>
      <Reference URI="/word/styles.xml?ContentType=application/vnd.openxmlformats-officedocument.wordprocessingml.styles+xml">
        <DigestMethod Algorithm="http://www.w3.org/2000/09/xmldsig#sha1"/>
        <DigestValue>t4BvFKmtEfLfn9gfHYq465BR3l4=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96BA-49C8-4E73-AD23-BCBDCFED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3715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2020-02-18T06:47:00Z</dcterms:created>
  <dcterms:modified xsi:type="dcterms:W3CDTF">2020-02-19T04:26:00Z</dcterms:modified>
</cp:coreProperties>
</file>