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945" w:rsidRDefault="00274BC2" w:rsidP="00784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39473" cy="9303488"/>
            <wp:effectExtent l="0" t="0" r="4445" b="0"/>
            <wp:docPr id="2" name="Рисунок 2" descr="E:\раб прога 2020\физ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 прога 2020\физ\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0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1F3" w:rsidRDefault="007841F3" w:rsidP="00784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0B04B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013238" w:rsidRDefault="00013238" w:rsidP="00784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5B7A" w:rsidRPr="00035B7A" w:rsidRDefault="00035B7A" w:rsidP="00035B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5B7A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программа по физической культуре для </w:t>
      </w:r>
      <w:r w:rsidRPr="00035B7A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035B7A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классов составлена в соответствии с правовыми и нормативными документами:</w:t>
      </w:r>
    </w:p>
    <w:p w:rsidR="007E3CF4" w:rsidRDefault="007E3CF4" w:rsidP="007E3CF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-Федеральным Законом от 29.12.2012 № 273-ФЗ «Об образовании в Российской Федерации» (с изменениями);  </w:t>
      </w:r>
    </w:p>
    <w:p w:rsidR="007E3CF4" w:rsidRDefault="007E3CF4" w:rsidP="007E3CF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373.  </w:t>
      </w:r>
    </w:p>
    <w:p w:rsidR="007841F3" w:rsidRPr="00B638B2" w:rsidRDefault="00C92BF5" w:rsidP="00B638B2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Программа реализуется в объеме 68 часов из расчёта 2 часа в неделю.</w:t>
      </w:r>
    </w:p>
    <w:p w:rsidR="007841F3" w:rsidRPr="000B04B1" w:rsidRDefault="007841F3" w:rsidP="007841F3">
      <w:pPr>
        <w:suppressAutoHyphens/>
        <w:spacing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 w:rsidRPr="000B04B1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Цели:</w:t>
      </w:r>
    </w:p>
    <w:p w:rsidR="007841F3" w:rsidRPr="000B04B1" w:rsidRDefault="007841F3" w:rsidP="007841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4B1">
        <w:rPr>
          <w:rFonts w:ascii="Times New Roman" w:hAnsi="Times New Roman" w:cs="Times New Roman"/>
          <w:sz w:val="24"/>
          <w:szCs w:val="24"/>
        </w:rPr>
        <w:t>- 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7841F3" w:rsidRPr="000B04B1" w:rsidRDefault="007841F3" w:rsidP="007841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4B1">
        <w:rPr>
          <w:rFonts w:ascii="Times New Roman" w:hAnsi="Times New Roman" w:cs="Times New Roman"/>
          <w:sz w:val="24"/>
          <w:szCs w:val="24"/>
        </w:rPr>
        <w:t>-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общеразвивающей направленности;</w:t>
      </w:r>
    </w:p>
    <w:p w:rsidR="007841F3" w:rsidRPr="000B04B1" w:rsidRDefault="007841F3" w:rsidP="007841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4B1">
        <w:rPr>
          <w:rFonts w:ascii="Times New Roman" w:hAnsi="Times New Roman" w:cs="Times New Roman"/>
          <w:sz w:val="24"/>
          <w:szCs w:val="24"/>
        </w:rPr>
        <w:t>- 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7841F3" w:rsidRPr="000B04B1" w:rsidRDefault="007841F3" w:rsidP="007841F3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4B1">
        <w:rPr>
          <w:rFonts w:ascii="Times New Roman" w:hAnsi="Times New Roman" w:cs="Times New Roman"/>
          <w:sz w:val="24"/>
          <w:szCs w:val="24"/>
        </w:rPr>
        <w:t>- 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 (рост, вес, пульс и т.д.)</w:t>
      </w:r>
    </w:p>
    <w:p w:rsidR="007841F3" w:rsidRPr="000B04B1" w:rsidRDefault="007841F3" w:rsidP="007841F3">
      <w:pPr>
        <w:suppressAutoHyphens/>
        <w:spacing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 w:rsidRPr="000B04B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841F3" w:rsidRPr="000B04B1" w:rsidRDefault="007841F3" w:rsidP="00784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4B1">
        <w:rPr>
          <w:rFonts w:ascii="Times New Roman" w:hAnsi="Times New Roman" w:cs="Times New Roman"/>
          <w:sz w:val="24"/>
          <w:szCs w:val="24"/>
        </w:rPr>
        <w:t>- укрепление здоровья, улучшение осанки, содействие гармоническому физическому развитию;</w:t>
      </w:r>
    </w:p>
    <w:p w:rsidR="007841F3" w:rsidRPr="000B04B1" w:rsidRDefault="007841F3" w:rsidP="00784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4B1">
        <w:rPr>
          <w:rFonts w:ascii="Times New Roman" w:hAnsi="Times New Roman" w:cs="Times New Roman"/>
          <w:sz w:val="24"/>
          <w:szCs w:val="24"/>
        </w:rPr>
        <w:t>- развитие координационных способностей;</w:t>
      </w:r>
    </w:p>
    <w:p w:rsidR="007841F3" w:rsidRPr="000B04B1" w:rsidRDefault="007841F3" w:rsidP="00784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4B1">
        <w:rPr>
          <w:rFonts w:ascii="Times New Roman" w:hAnsi="Times New Roman" w:cs="Times New Roman"/>
          <w:sz w:val="24"/>
          <w:szCs w:val="24"/>
        </w:rPr>
        <w:t>- формирование простейших знаний о личной гигиене, режиме дня;</w:t>
      </w:r>
    </w:p>
    <w:p w:rsidR="007841F3" w:rsidRPr="000B04B1" w:rsidRDefault="007841F3" w:rsidP="00784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4B1">
        <w:rPr>
          <w:rFonts w:ascii="Times New Roman" w:hAnsi="Times New Roman" w:cs="Times New Roman"/>
          <w:sz w:val="24"/>
          <w:szCs w:val="24"/>
        </w:rPr>
        <w:t>- приобщение к самостоятельным занятиям (дома), подвижным играм;</w:t>
      </w:r>
    </w:p>
    <w:p w:rsidR="007841F3" w:rsidRPr="000B04B1" w:rsidRDefault="007841F3" w:rsidP="00784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4B1">
        <w:rPr>
          <w:rFonts w:ascii="Times New Roman" w:hAnsi="Times New Roman" w:cs="Times New Roman"/>
          <w:sz w:val="24"/>
          <w:szCs w:val="24"/>
        </w:rPr>
        <w:t>- воспитание морально-волевых качеств;</w:t>
      </w:r>
    </w:p>
    <w:p w:rsidR="007841F3" w:rsidRPr="000B04B1" w:rsidRDefault="007841F3" w:rsidP="00784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4B1">
        <w:rPr>
          <w:rFonts w:ascii="Times New Roman" w:hAnsi="Times New Roman" w:cs="Times New Roman"/>
          <w:sz w:val="24"/>
          <w:szCs w:val="24"/>
        </w:rPr>
        <w:t>- воспитание устойчивого интереса к двигательной активности;</w:t>
      </w:r>
    </w:p>
    <w:p w:rsidR="007841F3" w:rsidRPr="000B04B1" w:rsidRDefault="007841F3" w:rsidP="00784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4B1">
        <w:rPr>
          <w:rFonts w:ascii="Times New Roman" w:hAnsi="Times New Roman" w:cs="Times New Roman"/>
          <w:sz w:val="24"/>
          <w:szCs w:val="24"/>
        </w:rPr>
        <w:t>- обучение детей правилам поведения во время занятий физическими упражнениями;</w:t>
      </w:r>
    </w:p>
    <w:p w:rsidR="007841F3" w:rsidRPr="000B04B1" w:rsidRDefault="007841F3" w:rsidP="00784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4B1">
        <w:rPr>
          <w:rFonts w:ascii="Times New Roman" w:hAnsi="Times New Roman" w:cs="Times New Roman"/>
          <w:sz w:val="24"/>
          <w:szCs w:val="24"/>
        </w:rPr>
        <w:t>- развитие умения контролировать уровень своей двигательной подготовленности.</w:t>
      </w:r>
    </w:p>
    <w:p w:rsidR="009650CB" w:rsidRDefault="009650CB" w:rsidP="007841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1F3" w:rsidRPr="000B04B1" w:rsidRDefault="00C92BF5" w:rsidP="007841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="007841F3" w:rsidRPr="000B04B1">
        <w:rPr>
          <w:rFonts w:ascii="Times New Roman" w:hAnsi="Times New Roman" w:cs="Times New Roman"/>
          <w:b/>
          <w:sz w:val="24"/>
          <w:szCs w:val="24"/>
        </w:rPr>
        <w:t xml:space="preserve"> результаты. </w:t>
      </w:r>
    </w:p>
    <w:p w:rsidR="007841F3" w:rsidRPr="000B04B1" w:rsidRDefault="007841F3" w:rsidP="007841F3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Предполагаемые личностные, метапредметные</w:t>
      </w: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0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предметные результаты освоения учебного предмета (УУД).</w:t>
      </w:r>
    </w:p>
    <w:p w:rsidR="007841F3" w:rsidRPr="000B04B1" w:rsidRDefault="007841F3" w:rsidP="00784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Личностные. </w:t>
      </w: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У учащихся будут сформированы: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-положительное отношение к урокам физической культуры;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-понимание значения физической культуры для укрепленья здоровья человека;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-мотивация к выполнению закаливающих процедур.</w:t>
      </w:r>
    </w:p>
    <w:p w:rsidR="007841F3" w:rsidRPr="000B04B1" w:rsidRDefault="007841F3" w:rsidP="00784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получат возможность для формирования</w:t>
      </w: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-познавательной мотивации к истории возникновения физической культуры;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-положительной мотивации к изучению различных приёмов и способов;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-уважительного отношения к физической культуре как важной части общей культуры.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  <w:r w:rsidRPr="000B0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Личностными </w:t>
      </w: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</w:t>
      </w:r>
      <w:r w:rsidRPr="000B0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учащимися содержания программы по физической культуре являются следующие </w:t>
      </w:r>
      <w:r w:rsidRPr="000B04B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умения</w:t>
      </w:r>
      <w:r w:rsidRPr="000B04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дисциплинированность, трудолюбие и упорство в достижении поставленных целей;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оказывать бескорыстную помощь своим сверстникам, находить с ними общий язык и общие интересы.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Предметные. </w:t>
      </w: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научатся: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правила поведения на уроках физической культуры;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рассказывать об истории возникновения Олимпийских игр, о летних и зимних Олимпийских играх; 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называть меры по профилактике нарушений осанки;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способы закаливания;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влияние занятий физической культуры на воспитание характера человека;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строевые упражнения;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различные виды ходьбы;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различные виды бега;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прыжки на одной и двух ногах на месте, с продвижением вперёд, с разбега, с поворотом на 180</w:t>
      </w:r>
      <w:r w:rsidRPr="000B04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°;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прыгать через скакалку на одной и двух ногах;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метать теннисный мяч в вертикальную и горизонтальную цель с 4 м;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кувырок вперед;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стойку на лопатках;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лазить по гимнастической стенке и по наклонной скамейке;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перелезать через гимнастическую скамейку и горку матов;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играть в подвижные игры;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элементы спортивных игр.</w:t>
      </w:r>
    </w:p>
    <w:p w:rsidR="007841F3" w:rsidRPr="000B04B1" w:rsidRDefault="007841F3" w:rsidP="007841F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Учащиеся получат возможность научиться</w:t>
      </w:r>
      <w:r w:rsidRPr="000B04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7841F3" w:rsidRPr="000B04B1" w:rsidRDefault="007841F3" w:rsidP="00784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влияние физических упражнений на физическое развитие человека;</w:t>
      </w:r>
    </w:p>
    <w:p w:rsidR="007841F3" w:rsidRPr="000B04B1" w:rsidRDefault="007841F3" w:rsidP="00784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рассказывать о видах спорта, включённых в программу летних и зимних Олимпийских игр;</w:t>
      </w:r>
    </w:p>
    <w:p w:rsidR="007841F3" w:rsidRPr="000B04B1" w:rsidRDefault="007841F3" w:rsidP="00784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влияние закаливания на организм человека; самостоятельно составлять и выполнять комплексы упражнений, направленных на развитие определённых физических качеств;</w:t>
      </w:r>
    </w:p>
    <w:p w:rsidR="007841F3" w:rsidRPr="000B04B1" w:rsidRDefault="007841F3" w:rsidP="00784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упражнения, направленные на профилактику нарушений осанки;</w:t>
      </w:r>
    </w:p>
    <w:p w:rsidR="007841F3" w:rsidRPr="000B04B1" w:rsidRDefault="007841F3" w:rsidP="00784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организовывать и играть в подвижные игры во время прогулок.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Предметными результатами</w:t>
      </w:r>
      <w:r w:rsidRPr="000B0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учащимися содержания программы по физической культуре являются следующие </w:t>
      </w:r>
      <w:r w:rsidRPr="000B04B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умения</w:t>
      </w:r>
      <w:r w:rsidRPr="000B0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 -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 -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-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 - организовывать и проводить со сверстниками подвижные игры и элементы соревнований, осуществлять их объективное судейство;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 - бережно обращаться с инвентарем и оборудованием, соблюдать требования техники безопасности к местам проведения;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 -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 -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 - взаимодействовать со сверстниками по правилам проведения подвижных игр и соревнований;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 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подавать строевые команды, вести подсчет при выполнении общеразвивающих упражнений;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 -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 - 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 - выполнять технические действия из базовых видов спорта, применять их в игровой и соревновательной деятельности;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 -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. Учащиеся научатся:</w:t>
      </w:r>
    </w:p>
    <w:p w:rsidR="007841F3" w:rsidRPr="000B04B1" w:rsidRDefault="007841F3" w:rsidP="00784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цель выполняемых действий;</w:t>
      </w:r>
    </w:p>
    <w:p w:rsidR="007841F3" w:rsidRPr="000B04B1" w:rsidRDefault="007841F3" w:rsidP="00784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действия, руководствуясь инструкцией учителя;</w:t>
      </w:r>
    </w:p>
    <w:p w:rsidR="007841F3" w:rsidRPr="000B04B1" w:rsidRDefault="007841F3" w:rsidP="00784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адекватно оценивать правильность выполнения задания; использовать технические приёмы при выполнении физических упражнений;</w:t>
      </w:r>
    </w:p>
    <w:p w:rsidR="007841F3" w:rsidRPr="000B04B1" w:rsidRDefault="007841F3" w:rsidP="00784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результаты выполненных заданий по заданным критериям (под руководством учителя);</w:t>
      </w:r>
    </w:p>
    <w:p w:rsidR="007841F3" w:rsidRPr="000B04B1" w:rsidRDefault="007841F3" w:rsidP="00784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вносить коррективы в свою работу.</w:t>
      </w:r>
    </w:p>
    <w:p w:rsidR="007841F3" w:rsidRPr="000B04B1" w:rsidRDefault="007841F3" w:rsidP="007841F3">
      <w:pPr>
        <w:spacing w:after="0" w:line="240" w:lineRule="auto"/>
        <w:ind w:left="1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получат возможность </w:t>
      </w:r>
      <w:r w:rsidRPr="000B0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научиться</w:t>
      </w: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841F3" w:rsidRPr="000B04B1" w:rsidRDefault="007841F3" w:rsidP="00784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продумывать последовательность упражнений, составлять комплексы упражнений утренней гимнастики, по профилактике нарушений осанки, физкультминуток;</w:t>
      </w:r>
    </w:p>
    <w:p w:rsidR="007841F3" w:rsidRPr="000B04B1" w:rsidRDefault="007841F3" w:rsidP="00784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объяснять, какие технические приёмы были использованы при выполнении задания;</w:t>
      </w:r>
    </w:p>
    <w:p w:rsidR="007841F3" w:rsidRPr="000B04B1" w:rsidRDefault="007841F3" w:rsidP="00784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выполнять комплексы упражнений, направленные на развитие физических качеств;</w:t>
      </w:r>
    </w:p>
    <w:p w:rsidR="007841F3" w:rsidRPr="000B04B1" w:rsidRDefault="007841F3" w:rsidP="00784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координировать взаимодействие с партнёрами в игре;</w:t>
      </w:r>
    </w:p>
    <w:p w:rsidR="007841F3" w:rsidRPr="000B04B1" w:rsidRDefault="007841F3" w:rsidP="00784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организовывать и проводить подвижные игры во время прогулок и каникул.</w:t>
      </w:r>
    </w:p>
    <w:p w:rsidR="007841F3" w:rsidRPr="000B04B1" w:rsidRDefault="007841F3" w:rsidP="007841F3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видеть красоту движений, выделять и обосновывать эстетические признаки в движениях и передвижениях человека;</w:t>
      </w:r>
    </w:p>
    <w:p w:rsidR="007841F3" w:rsidRPr="000B04B1" w:rsidRDefault="007841F3" w:rsidP="007841F3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красоту телосложения и осанки, сравнивать их с эталонными образцами;</w:t>
      </w:r>
    </w:p>
    <w:p w:rsidR="007841F3" w:rsidRPr="000B04B1" w:rsidRDefault="007841F3" w:rsidP="007841F3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B1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обеспечивать защиту и сохранность природы во время активного отдыха и занятий физической культурой;</w:t>
      </w:r>
    </w:p>
    <w:p w:rsidR="00F42B94" w:rsidRDefault="00F42B94" w:rsidP="005C1D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94" w:rsidRDefault="00F42B94" w:rsidP="005C1D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94" w:rsidRDefault="00F42B94" w:rsidP="005C1D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DC4" w:rsidRPr="00A63E4E" w:rsidRDefault="005C1DC4" w:rsidP="005C1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E4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965"/>
        <w:gridCol w:w="1617"/>
        <w:gridCol w:w="3623"/>
      </w:tblGrid>
      <w:tr w:rsidR="005C1DC4" w:rsidRPr="00A63E4E" w:rsidTr="005C1DC4">
        <w:trPr>
          <w:trHeight w:val="668"/>
          <w:jc w:val="center"/>
        </w:trPr>
        <w:tc>
          <w:tcPr>
            <w:tcW w:w="1440" w:type="dxa"/>
          </w:tcPr>
          <w:p w:rsidR="005C1DC4" w:rsidRPr="00A63E4E" w:rsidRDefault="005C1DC4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65" w:type="dxa"/>
          </w:tcPr>
          <w:p w:rsidR="005C1DC4" w:rsidRPr="00A63E4E" w:rsidRDefault="005C1DC4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1617" w:type="dxa"/>
          </w:tcPr>
          <w:p w:rsidR="005C1DC4" w:rsidRPr="00A63E4E" w:rsidRDefault="005C1DC4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23" w:type="dxa"/>
          </w:tcPr>
          <w:p w:rsidR="005C1DC4" w:rsidRPr="00A63E4E" w:rsidRDefault="005C1DC4" w:rsidP="005E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5C1DC4" w:rsidRPr="00A63E4E" w:rsidTr="005C1DC4">
        <w:trPr>
          <w:trHeight w:val="1009"/>
          <w:jc w:val="center"/>
        </w:trPr>
        <w:tc>
          <w:tcPr>
            <w:tcW w:w="1440" w:type="dxa"/>
          </w:tcPr>
          <w:p w:rsidR="005C1DC4" w:rsidRPr="00A63E4E" w:rsidRDefault="005C1DC4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C1DC4" w:rsidRPr="00A63E4E" w:rsidRDefault="005C1DC4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C4" w:rsidRPr="00A63E4E" w:rsidRDefault="005C1DC4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C1DC4" w:rsidRPr="00A63E4E" w:rsidRDefault="005C1DC4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5C1DC4" w:rsidRPr="00A63E4E" w:rsidRDefault="005C1DC4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5C1DC4" w:rsidRPr="00A63E4E" w:rsidRDefault="005C1DC4" w:rsidP="005E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C1DC4" w:rsidRPr="00A63E4E" w:rsidRDefault="005C1DC4" w:rsidP="005E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C4" w:rsidRPr="00A63E4E" w:rsidRDefault="005C1DC4" w:rsidP="005E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5C1DC4" w:rsidRPr="00A63E4E" w:rsidRDefault="005C1DC4" w:rsidP="005E3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C1DC4" w:rsidRPr="00A63E4E" w:rsidTr="005C1DC4">
        <w:trPr>
          <w:trHeight w:val="1419"/>
          <w:jc w:val="center"/>
        </w:trPr>
        <w:tc>
          <w:tcPr>
            <w:tcW w:w="1440" w:type="dxa"/>
          </w:tcPr>
          <w:p w:rsidR="005C1DC4" w:rsidRPr="00A63E4E" w:rsidRDefault="005C1DC4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C4" w:rsidRPr="00A63E4E" w:rsidRDefault="005C1DC4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C1DC4" w:rsidRPr="00A63E4E" w:rsidRDefault="005C1DC4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C4" w:rsidRPr="00A63E4E" w:rsidRDefault="005C1DC4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C4" w:rsidRPr="00A63E4E" w:rsidRDefault="005C1DC4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C4" w:rsidRPr="00A63E4E" w:rsidRDefault="005C1DC4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C1DC4" w:rsidRPr="00A63E4E" w:rsidRDefault="005C1DC4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C4" w:rsidRPr="00A63E4E" w:rsidRDefault="005C1DC4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  <w:p w:rsidR="005C1DC4" w:rsidRPr="00A63E4E" w:rsidRDefault="005C1DC4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C4" w:rsidRPr="00A63E4E" w:rsidRDefault="005C1DC4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5C1DC4" w:rsidRPr="00A63E4E" w:rsidRDefault="005C1DC4" w:rsidP="005E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C4" w:rsidRPr="00A63E4E" w:rsidRDefault="005C1DC4" w:rsidP="005E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C1DC4" w:rsidRPr="00A63E4E" w:rsidRDefault="005C1DC4" w:rsidP="005E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C4" w:rsidRPr="00A63E4E" w:rsidRDefault="005C1DC4" w:rsidP="005E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C4" w:rsidRPr="00A63E4E" w:rsidRDefault="005C1DC4" w:rsidP="005E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C4" w:rsidRPr="00A63E4E" w:rsidRDefault="005C1DC4" w:rsidP="005E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5C1DC4" w:rsidRPr="00A63E4E" w:rsidRDefault="005C1DC4" w:rsidP="005E3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C1DC4" w:rsidRPr="00A63E4E" w:rsidTr="005C1DC4">
        <w:trPr>
          <w:trHeight w:val="1901"/>
          <w:jc w:val="center"/>
        </w:trPr>
        <w:tc>
          <w:tcPr>
            <w:tcW w:w="1440" w:type="dxa"/>
          </w:tcPr>
          <w:p w:rsidR="005C1DC4" w:rsidRPr="00A63E4E" w:rsidRDefault="005C1DC4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C4" w:rsidRPr="00A63E4E" w:rsidRDefault="005C1DC4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5" w:type="dxa"/>
          </w:tcPr>
          <w:p w:rsidR="005C1DC4" w:rsidRPr="00A63E4E" w:rsidRDefault="005C1DC4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C4" w:rsidRPr="00A63E4E" w:rsidRDefault="005C1DC4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1617" w:type="dxa"/>
          </w:tcPr>
          <w:p w:rsidR="005C1DC4" w:rsidRPr="00A63E4E" w:rsidRDefault="005C1DC4" w:rsidP="005E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C4" w:rsidRPr="00A63E4E" w:rsidRDefault="005C1DC4" w:rsidP="005E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C4" w:rsidRPr="00A63E4E" w:rsidRDefault="005C1DC4" w:rsidP="005E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23" w:type="dxa"/>
          </w:tcPr>
          <w:p w:rsidR="005C1DC4" w:rsidRPr="00A63E4E" w:rsidRDefault="005C1DC4" w:rsidP="005E34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C1DC4" w:rsidRPr="00A63E4E" w:rsidTr="005C1DC4">
        <w:trPr>
          <w:trHeight w:val="643"/>
          <w:jc w:val="center"/>
        </w:trPr>
        <w:tc>
          <w:tcPr>
            <w:tcW w:w="1440" w:type="dxa"/>
          </w:tcPr>
          <w:p w:rsidR="005C1DC4" w:rsidRPr="00A63E4E" w:rsidRDefault="005C1DC4" w:rsidP="005E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205" w:type="dxa"/>
            <w:gridSpan w:val="3"/>
          </w:tcPr>
          <w:p w:rsidR="005C1DC4" w:rsidRPr="00A63E4E" w:rsidRDefault="005C1DC4" w:rsidP="005E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</w:tr>
    </w:tbl>
    <w:p w:rsidR="00EC2217" w:rsidRDefault="007841F3" w:rsidP="00DD1668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04B1">
        <w:rPr>
          <w:rFonts w:ascii="Times New Roman" w:eastAsia="Calibri" w:hAnsi="Times New Roman" w:cs="Times New Roman"/>
          <w:sz w:val="24"/>
          <w:szCs w:val="24"/>
        </w:rPr>
        <w:tab/>
      </w:r>
    </w:p>
    <w:p w:rsidR="00F42B94" w:rsidRDefault="00F42B94" w:rsidP="009650CB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94" w:rsidRDefault="00F42B94" w:rsidP="009650CB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94" w:rsidRDefault="00F42B94" w:rsidP="009650CB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94" w:rsidRDefault="00F42B94" w:rsidP="009650CB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94" w:rsidRDefault="00F42B94" w:rsidP="009650CB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94" w:rsidRDefault="00F42B94" w:rsidP="009650CB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94" w:rsidRDefault="00F42B94" w:rsidP="009650CB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94" w:rsidRDefault="00F42B94" w:rsidP="009650CB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94" w:rsidRDefault="00F42B94" w:rsidP="009650CB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94" w:rsidRDefault="00F42B94" w:rsidP="009650CB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94" w:rsidRDefault="00F42B94" w:rsidP="009650CB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94" w:rsidRDefault="00F42B94" w:rsidP="009650CB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94" w:rsidRDefault="00F42B94" w:rsidP="009650CB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94" w:rsidRDefault="00F42B94" w:rsidP="009650CB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94" w:rsidRDefault="00F42B94" w:rsidP="009650CB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94" w:rsidRDefault="00F42B94" w:rsidP="009650CB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94" w:rsidRDefault="00F42B94" w:rsidP="009650CB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94" w:rsidRDefault="00F42B94" w:rsidP="009650CB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94" w:rsidRDefault="00F42B94" w:rsidP="009650CB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94" w:rsidRDefault="00F42B94" w:rsidP="009650CB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94" w:rsidRDefault="00F42B94" w:rsidP="009650CB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94" w:rsidRDefault="00F42B94" w:rsidP="009650CB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94" w:rsidRDefault="00F42B94" w:rsidP="00C92B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42B94" w:rsidSect="00035B7A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C92BF5" w:rsidRPr="00CA1FF2" w:rsidRDefault="00C92BF5" w:rsidP="00C92BF5">
      <w:pPr>
        <w:spacing w:after="0" w:line="240" w:lineRule="auto"/>
        <w:ind w:left="180" w:firstLine="5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E4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предмета.</w:t>
      </w:r>
    </w:p>
    <w:p w:rsidR="00C92BF5" w:rsidRPr="00A63E4E" w:rsidRDefault="00C92BF5" w:rsidP="00C92BF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92"/>
        <w:gridCol w:w="51"/>
        <w:gridCol w:w="2056"/>
        <w:gridCol w:w="22"/>
        <w:gridCol w:w="2056"/>
        <w:gridCol w:w="3969"/>
        <w:gridCol w:w="5670"/>
      </w:tblGrid>
      <w:tr w:rsidR="00C92BF5" w:rsidRPr="00A63E4E" w:rsidTr="007D6C46">
        <w:trPr>
          <w:trHeight w:val="475"/>
        </w:trPr>
        <w:tc>
          <w:tcPr>
            <w:tcW w:w="402" w:type="dxa"/>
            <w:gridSpan w:val="2"/>
          </w:tcPr>
          <w:p w:rsidR="00C92BF5" w:rsidRPr="00A63E4E" w:rsidRDefault="00C92BF5" w:rsidP="007D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6" w:type="dxa"/>
          </w:tcPr>
          <w:p w:rsidR="00C92BF5" w:rsidRPr="00A63E4E" w:rsidRDefault="00C92BF5" w:rsidP="007D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2078" w:type="dxa"/>
            <w:gridSpan w:val="2"/>
          </w:tcPr>
          <w:p w:rsidR="00C92BF5" w:rsidRPr="00A63E4E" w:rsidRDefault="00C92BF5" w:rsidP="007D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</w:tcPr>
          <w:p w:rsidR="00C92BF5" w:rsidRPr="00A63E4E" w:rsidRDefault="00C92BF5" w:rsidP="007D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670" w:type="dxa"/>
          </w:tcPr>
          <w:p w:rsidR="00C92BF5" w:rsidRPr="00A63E4E" w:rsidRDefault="00C92BF5" w:rsidP="007D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C92BF5" w:rsidRPr="00A63E4E" w:rsidTr="007D6C46">
        <w:trPr>
          <w:trHeight w:val="5616"/>
        </w:trPr>
        <w:tc>
          <w:tcPr>
            <w:tcW w:w="402" w:type="dxa"/>
            <w:gridSpan w:val="2"/>
          </w:tcPr>
          <w:p w:rsidR="00C92BF5" w:rsidRPr="00A63E4E" w:rsidRDefault="00C92BF5" w:rsidP="007D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92BF5" w:rsidRPr="00A63E4E" w:rsidRDefault="00C92BF5" w:rsidP="007D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F5" w:rsidRPr="00A63E4E" w:rsidRDefault="00C92BF5" w:rsidP="007D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F5" w:rsidRPr="00A63E4E" w:rsidRDefault="00C92BF5" w:rsidP="007D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F5" w:rsidRDefault="00C92BF5" w:rsidP="007D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F5" w:rsidRPr="00A63E4E" w:rsidRDefault="00C92BF5" w:rsidP="007D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92BF5" w:rsidRPr="00A63E4E" w:rsidRDefault="00C92BF5" w:rsidP="007D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F5" w:rsidRPr="00A63E4E" w:rsidRDefault="00C92BF5" w:rsidP="007D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F5" w:rsidRPr="00A63E4E" w:rsidRDefault="00C92BF5" w:rsidP="007D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F5" w:rsidRPr="00A63E4E" w:rsidRDefault="00C92BF5" w:rsidP="007D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6" w:type="dxa"/>
          </w:tcPr>
          <w:p w:rsidR="00C92BF5" w:rsidRPr="00A63E4E" w:rsidRDefault="00C92BF5" w:rsidP="007D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C92BF5" w:rsidRPr="00A63E4E" w:rsidRDefault="00C92BF5" w:rsidP="007D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F5" w:rsidRPr="00A63E4E" w:rsidRDefault="00C92BF5" w:rsidP="007D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F5" w:rsidRDefault="00C92BF5" w:rsidP="007D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F5" w:rsidRDefault="00C92BF5" w:rsidP="007D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F5" w:rsidRPr="00A63E4E" w:rsidRDefault="00C92BF5" w:rsidP="007D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  <w:p w:rsidR="00C92BF5" w:rsidRPr="00A63E4E" w:rsidRDefault="00C92BF5" w:rsidP="007D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F5" w:rsidRPr="00A63E4E" w:rsidRDefault="00C92BF5" w:rsidP="007D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2078" w:type="dxa"/>
            <w:gridSpan w:val="2"/>
          </w:tcPr>
          <w:p w:rsidR="00C92BF5" w:rsidRPr="00A63E4E" w:rsidRDefault="00C92BF5" w:rsidP="007D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92BF5" w:rsidRPr="00A63E4E" w:rsidRDefault="00C92BF5" w:rsidP="007D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F5" w:rsidRPr="00A63E4E" w:rsidRDefault="00C92BF5" w:rsidP="007D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F5" w:rsidRPr="00A63E4E" w:rsidRDefault="00C92BF5" w:rsidP="007D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F5" w:rsidRDefault="00C92BF5" w:rsidP="007D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F5" w:rsidRPr="00A63E4E" w:rsidRDefault="00C92BF5" w:rsidP="007D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92BF5" w:rsidRPr="00A63E4E" w:rsidRDefault="00C92BF5" w:rsidP="007D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F5" w:rsidRPr="00A63E4E" w:rsidRDefault="00C92BF5" w:rsidP="007D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F5" w:rsidRPr="00A63E4E" w:rsidRDefault="00C92BF5" w:rsidP="007D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F5" w:rsidRPr="00A63E4E" w:rsidRDefault="00C92BF5" w:rsidP="007D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F5" w:rsidRPr="00A63E4E" w:rsidRDefault="00C92BF5" w:rsidP="007D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F5" w:rsidRPr="00A63E4E" w:rsidRDefault="00C92BF5" w:rsidP="007D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C92BF5" w:rsidRPr="00276FE1" w:rsidRDefault="00C92BF5" w:rsidP="007D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1">
              <w:rPr>
                <w:rFonts w:ascii="Times New Roman" w:hAnsi="Times New Roman" w:cs="Times New Roman"/>
                <w:sz w:val="24"/>
                <w:szCs w:val="24"/>
              </w:rPr>
              <w:t>Спринт</w:t>
            </w:r>
          </w:p>
          <w:p w:rsidR="00C92BF5" w:rsidRPr="00276FE1" w:rsidRDefault="00C92BF5" w:rsidP="007D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1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  <w:p w:rsidR="00C92BF5" w:rsidRDefault="00C92BF5" w:rsidP="007D6C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F5" w:rsidRDefault="00C92BF5" w:rsidP="007D6C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F5" w:rsidRDefault="00C92BF5" w:rsidP="007D6C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F5" w:rsidRPr="00276FE1" w:rsidRDefault="00C92BF5" w:rsidP="007D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1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вперед, назад, ласточка, колесо правую левую сторону, сойка на лопатках</w:t>
            </w:r>
          </w:p>
          <w:p w:rsidR="00C92BF5" w:rsidRDefault="00C92BF5" w:rsidP="007D6C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F5" w:rsidRPr="00276FE1" w:rsidRDefault="00C92BF5" w:rsidP="007D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FE1">
              <w:rPr>
                <w:rFonts w:ascii="Times New Roman" w:eastAsia="Times New Roman" w:hAnsi="Times New Roman" w:cs="Times New Roman"/>
                <w:sz w:val="24"/>
                <w:szCs w:val="24"/>
              </w:rPr>
              <w:t>"Гонка мячей"."Мяч среднему". Мяч ловцу".</w:t>
            </w:r>
          </w:p>
        </w:tc>
        <w:tc>
          <w:tcPr>
            <w:tcW w:w="5670" w:type="dxa"/>
          </w:tcPr>
          <w:p w:rsidR="00C92BF5" w:rsidRPr="00276FE1" w:rsidRDefault="00C92BF5" w:rsidP="007D6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получит возможность научиться бегу по дистанции. развитие быстроты и выносливости.</w:t>
            </w:r>
          </w:p>
          <w:p w:rsidR="00C92BF5" w:rsidRDefault="00C92BF5" w:rsidP="007D6C46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передавать эстафетную палочку</w:t>
            </w:r>
          </w:p>
          <w:p w:rsidR="00C92BF5" w:rsidRDefault="00C92BF5" w:rsidP="007D6C46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92BF5" w:rsidRDefault="00C92BF5" w:rsidP="007D6C46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92BF5" w:rsidRDefault="00C92BF5" w:rsidP="007D6C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получит возможность научиться гибкости и ловкости, прыгучести.</w:t>
            </w:r>
          </w:p>
          <w:p w:rsidR="00C92BF5" w:rsidRDefault="00C92BF5" w:rsidP="007D6C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BF5" w:rsidRDefault="00C92BF5" w:rsidP="007D6C46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92BF5" w:rsidRPr="00F10418" w:rsidRDefault="00C92BF5" w:rsidP="007D6C46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получит возможность научиться 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азвитие ловкости и быстроты. Дружба коллективизм.</w:t>
            </w:r>
          </w:p>
        </w:tc>
      </w:tr>
      <w:tr w:rsidR="00C92BF5" w:rsidTr="007D6C46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351" w:type="dxa"/>
          </w:tcPr>
          <w:p w:rsidR="00C92BF5" w:rsidRDefault="00C92BF5" w:rsidP="007D6C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3"/>
          </w:tcPr>
          <w:p w:rsidR="00C92BF5" w:rsidRDefault="00C92BF5" w:rsidP="007D6C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C92BF5" w:rsidRPr="00BA6798" w:rsidRDefault="00C92BF5" w:rsidP="007D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798">
              <w:rPr>
                <w:rFonts w:ascii="Times New Roman" w:hAnsi="Times New Roman" w:cs="Times New Roman"/>
                <w:sz w:val="24"/>
                <w:szCs w:val="24"/>
              </w:rPr>
              <w:t>68ч</w:t>
            </w:r>
          </w:p>
        </w:tc>
        <w:tc>
          <w:tcPr>
            <w:tcW w:w="3969" w:type="dxa"/>
          </w:tcPr>
          <w:p w:rsidR="00C92BF5" w:rsidRDefault="00C92BF5" w:rsidP="007D6C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92BF5" w:rsidRDefault="00C92BF5" w:rsidP="007D6C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C92BF5" w:rsidRDefault="00C92BF5" w:rsidP="00C92BF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BF5" w:rsidRDefault="00C92BF5" w:rsidP="00C92BF5">
      <w:pPr>
        <w:spacing w:after="0" w:line="240" w:lineRule="auto"/>
        <w:ind w:left="180" w:firstLine="5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50CB" w:rsidRDefault="009650CB" w:rsidP="00C92BF5">
      <w:pPr>
        <w:spacing w:after="0" w:line="240" w:lineRule="auto"/>
        <w:ind w:left="180" w:firstLine="52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9650CB" w:rsidSect="00035B7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27193">
    <w:multiLevelType w:val="hybridMultilevel"/>
    <w:lvl w:ilvl="0" w:tplc="28309169">
      <w:start w:val="1"/>
      <w:numFmt w:val="decimal"/>
      <w:lvlText w:val="%1."/>
      <w:lvlJc w:val="left"/>
      <w:pPr>
        <w:ind w:left="720" w:hanging="360"/>
      </w:pPr>
    </w:lvl>
    <w:lvl w:ilvl="1" w:tplc="28309169" w:tentative="1">
      <w:start w:val="1"/>
      <w:numFmt w:val="lowerLetter"/>
      <w:lvlText w:val="%2."/>
      <w:lvlJc w:val="left"/>
      <w:pPr>
        <w:ind w:left="1440" w:hanging="360"/>
      </w:pPr>
    </w:lvl>
    <w:lvl w:ilvl="2" w:tplc="28309169" w:tentative="1">
      <w:start w:val="1"/>
      <w:numFmt w:val="lowerRoman"/>
      <w:lvlText w:val="%3."/>
      <w:lvlJc w:val="right"/>
      <w:pPr>
        <w:ind w:left="2160" w:hanging="180"/>
      </w:pPr>
    </w:lvl>
    <w:lvl w:ilvl="3" w:tplc="28309169" w:tentative="1">
      <w:start w:val="1"/>
      <w:numFmt w:val="decimal"/>
      <w:lvlText w:val="%4."/>
      <w:lvlJc w:val="left"/>
      <w:pPr>
        <w:ind w:left="2880" w:hanging="360"/>
      </w:pPr>
    </w:lvl>
    <w:lvl w:ilvl="4" w:tplc="28309169" w:tentative="1">
      <w:start w:val="1"/>
      <w:numFmt w:val="lowerLetter"/>
      <w:lvlText w:val="%5."/>
      <w:lvlJc w:val="left"/>
      <w:pPr>
        <w:ind w:left="3600" w:hanging="360"/>
      </w:pPr>
    </w:lvl>
    <w:lvl w:ilvl="5" w:tplc="28309169" w:tentative="1">
      <w:start w:val="1"/>
      <w:numFmt w:val="lowerRoman"/>
      <w:lvlText w:val="%6."/>
      <w:lvlJc w:val="right"/>
      <w:pPr>
        <w:ind w:left="4320" w:hanging="180"/>
      </w:pPr>
    </w:lvl>
    <w:lvl w:ilvl="6" w:tplc="28309169" w:tentative="1">
      <w:start w:val="1"/>
      <w:numFmt w:val="decimal"/>
      <w:lvlText w:val="%7."/>
      <w:lvlJc w:val="left"/>
      <w:pPr>
        <w:ind w:left="5040" w:hanging="360"/>
      </w:pPr>
    </w:lvl>
    <w:lvl w:ilvl="7" w:tplc="28309169" w:tentative="1">
      <w:start w:val="1"/>
      <w:numFmt w:val="lowerLetter"/>
      <w:lvlText w:val="%8."/>
      <w:lvlJc w:val="left"/>
      <w:pPr>
        <w:ind w:left="5760" w:hanging="360"/>
      </w:pPr>
    </w:lvl>
    <w:lvl w:ilvl="8" w:tplc="283091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92">
    <w:multiLevelType w:val="hybridMultilevel"/>
    <w:lvl w:ilvl="0" w:tplc="384321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DB051E7"/>
    <w:multiLevelType w:val="hybridMultilevel"/>
    <w:tmpl w:val="93CC7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D30B8"/>
    <w:multiLevelType w:val="multilevel"/>
    <w:tmpl w:val="A58C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275491"/>
    <w:multiLevelType w:val="hybridMultilevel"/>
    <w:tmpl w:val="4B986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27192">
    <w:abstractNumId w:val="27192"/>
  </w:num>
  <w:num w:numId="27193">
    <w:abstractNumId w:val="2719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1F3"/>
    <w:rsid w:val="00013238"/>
    <w:rsid w:val="00035B7A"/>
    <w:rsid w:val="000415E7"/>
    <w:rsid w:val="00044E05"/>
    <w:rsid w:val="00087999"/>
    <w:rsid w:val="000B04B1"/>
    <w:rsid w:val="00274BC2"/>
    <w:rsid w:val="004B50AE"/>
    <w:rsid w:val="005C1DC4"/>
    <w:rsid w:val="007841F3"/>
    <w:rsid w:val="007E3CF4"/>
    <w:rsid w:val="00876208"/>
    <w:rsid w:val="00960945"/>
    <w:rsid w:val="009650CB"/>
    <w:rsid w:val="00A35AE5"/>
    <w:rsid w:val="00B638B2"/>
    <w:rsid w:val="00C46967"/>
    <w:rsid w:val="00C92BF5"/>
    <w:rsid w:val="00CD6366"/>
    <w:rsid w:val="00DD1668"/>
    <w:rsid w:val="00DD52E3"/>
    <w:rsid w:val="00EC2217"/>
    <w:rsid w:val="00F239AA"/>
    <w:rsid w:val="00F4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B138"/>
  <w15:docId w15:val="{27377AC7-5477-44A8-B911-6DF62305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1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1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78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841F3"/>
  </w:style>
  <w:style w:type="paragraph" w:styleId="a4">
    <w:name w:val="List Paragraph"/>
    <w:basedOn w:val="a"/>
    <w:uiPriority w:val="34"/>
    <w:qFormat/>
    <w:rsid w:val="007841F3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5"/>
    <w:uiPriority w:val="59"/>
    <w:rsid w:val="007841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rsid w:val="00784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6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945"/>
    <w:rPr>
      <w:rFonts w:ascii="Tahoma" w:eastAsiaTheme="minorEastAsia" w:hAnsi="Tahoma" w:cs="Tahoma"/>
      <w:sz w:val="16"/>
      <w:szCs w:val="16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30403765" Type="http://schemas.openxmlformats.org/officeDocument/2006/relationships/footnotes" Target="footnotes.xml"/><Relationship Id="rId814273256" Type="http://schemas.openxmlformats.org/officeDocument/2006/relationships/endnotes" Target="endnotes.xml"/><Relationship Id="rId819685387" Type="http://schemas.openxmlformats.org/officeDocument/2006/relationships/comments" Target="comments.xml"/><Relationship Id="rId994304779" Type="http://schemas.microsoft.com/office/2011/relationships/commentsExtended" Target="commentsExtended.xml"/><Relationship Id="rId83569890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H5WoPZGVXrNTlYpX9FSgG/Ae7VU=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30403765"/>
            <mdssi:RelationshipReference SourceId="rId814273256"/>
            <mdssi:RelationshipReference SourceId="rId819685387"/>
            <mdssi:RelationshipReference SourceId="rId994304779"/>
            <mdssi:RelationshipReference SourceId="rId835698909"/>
          </Transform>
          <Transform Algorithm="http://www.w3.org/TR/2001/REC-xml-c14n-20010315"/>
        </Transforms>
        <DigestMethod Algorithm="http://www.w3.org/2000/09/xmldsig#sha1"/>
        <DigestValue>woXbYDq7ikxRGBLS0qB+Qvm/Sks=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pGZXddL/bBqzx7UlxH3CPFjhBEE=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xX+QyVgRDJS2EpgMnRwNXQ5e6Tc=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7ORolD76kiouYxlSzu4Fl2HywY4=</DigestValue>
      </Reference>
      <Reference URI="/word/numbering.xml?ContentType=application/vnd.openxmlformats-officedocument.wordprocessingml.numbering+xml">
        <DigestMethod Algorithm="http://www.w3.org/2000/09/xmldsig#sha1"/>
        <DigestValue>2fwgrrMYLFyZNPqlAFz1W+Grjp4=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rD6sw1Pf3TbpjgDqs+srW+l1ss8=</DigestValue>
      </Reference>
      <Reference URI="/word/styles.xml?ContentType=application/vnd.openxmlformats-officedocument.wordprocessingml.styles+xml">
        <DigestMethod Algorithm="http://www.w3.org/2000/09/xmldsig#sha1"/>
        <DigestValue>oE89Tz4Clu4tfZbZwYBZ7NJpFJ4=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IXFyB4vB8SJzAjxBjTBu68DBL1o=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2022-01-14T07:43:29Z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19</cp:revision>
  <cp:lastPrinted>2019-09-23T02:08:00Z</cp:lastPrinted>
  <dcterms:created xsi:type="dcterms:W3CDTF">2019-09-22T14:31:00Z</dcterms:created>
  <dcterms:modified xsi:type="dcterms:W3CDTF">2020-02-19T06:50:00Z</dcterms:modified>
</cp:coreProperties>
</file>