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82" w:rsidRDefault="00882B82">
      <w:pPr>
        <w:spacing w:before="0" w:after="200" w:line="276" w:lineRule="auto"/>
        <w:rPr>
          <w:rFonts w:eastAsiaTheme="majorEastAsia"/>
          <w:b/>
          <w:bCs/>
        </w:rPr>
      </w:pPr>
      <w:bookmarkStart w:id="0" w:name="_Toc428440688"/>
      <w:r>
        <w:rPr>
          <w:noProof/>
        </w:rPr>
        <w:drawing>
          <wp:inline distT="0" distB="0" distL="0" distR="0">
            <wp:extent cx="6118860" cy="8415432"/>
            <wp:effectExtent l="19050" t="0" r="0" b="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41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23" w:rsidRPr="00224448" w:rsidRDefault="00D00A23" w:rsidP="00D00A2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4448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записка.</w:t>
      </w:r>
      <w:bookmarkEnd w:id="0"/>
    </w:p>
    <w:p w:rsidR="00D00A23" w:rsidRPr="00224448" w:rsidRDefault="00D00A23" w:rsidP="00D00A23">
      <w:pPr>
        <w:pStyle w:val="2"/>
        <w:spacing w:before="120"/>
        <w:ind w:firstLine="567"/>
        <w:rPr>
          <w:sz w:val="24"/>
        </w:rPr>
      </w:pPr>
      <w:r w:rsidRPr="00224448">
        <w:rPr>
          <w:sz w:val="24"/>
        </w:rPr>
        <w:t>Нормативной основой для составления рабочей программы по учебному предмету «Инос</w:t>
      </w:r>
      <w:r w:rsidR="00BC311A">
        <w:rPr>
          <w:sz w:val="24"/>
        </w:rPr>
        <w:t>транный язык (английский)» для 3</w:t>
      </w:r>
      <w:r w:rsidRPr="00224448">
        <w:rPr>
          <w:sz w:val="24"/>
        </w:rPr>
        <w:t xml:space="preserve"> классов являются следующие документы:</w:t>
      </w:r>
    </w:p>
    <w:p w:rsidR="00D00A23" w:rsidRPr="00224448" w:rsidRDefault="00D00A23" w:rsidP="00D00A23">
      <w:pPr>
        <w:pStyle w:val="2"/>
        <w:numPr>
          <w:ilvl w:val="0"/>
          <w:numId w:val="1"/>
        </w:numPr>
        <w:spacing w:before="120"/>
        <w:rPr>
          <w:sz w:val="24"/>
        </w:rPr>
      </w:pPr>
      <w:r w:rsidRPr="00224448">
        <w:rPr>
          <w:sz w:val="24"/>
          <w:shd w:val="clear" w:color="auto" w:fill="FFFFFF"/>
        </w:rPr>
        <w:t>ФЗ-273 от 29.12.2012г. «Об образовании в Российской Федерации».</w:t>
      </w:r>
    </w:p>
    <w:p w:rsidR="00D00A23" w:rsidRPr="00224448" w:rsidRDefault="00D00A23" w:rsidP="00D00A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  <w:proofErr w:type="gramEnd"/>
    </w:p>
    <w:p w:rsidR="00D00A23" w:rsidRPr="00023360" w:rsidRDefault="00D00A23" w:rsidP="00D00A23">
      <w:pPr>
        <w:pStyle w:val="11"/>
        <w:numPr>
          <w:ilvl w:val="0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23360">
        <w:rPr>
          <w:rFonts w:ascii="Times New Roman" w:hAnsi="Times New Roman"/>
          <w:kern w:val="2"/>
          <w:sz w:val="24"/>
          <w:szCs w:val="24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D00A23" w:rsidRDefault="00D00A23" w:rsidP="00D00A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24448">
        <w:rPr>
          <w:sz w:val="24"/>
          <w:szCs w:val="24"/>
        </w:rPr>
        <w:t>рограмма по английскому языку Н.И. Быковой, М.Д. Поспеловой «Программы общеобразовательных учреждений». Английский язык. 2-4 классы, Москва, «Просвещение», 2010.</w:t>
      </w:r>
    </w:p>
    <w:p w:rsidR="00D00A23" w:rsidRPr="00224448" w:rsidRDefault="00D00A23" w:rsidP="00D00A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УМК «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» - М., ИД «Просвещение», 2017 г.</w:t>
      </w:r>
    </w:p>
    <w:p w:rsidR="00D00A23" w:rsidRPr="00224448" w:rsidRDefault="00D00A23" w:rsidP="00D00A23">
      <w:pPr>
        <w:ind w:firstLine="567"/>
        <w:jc w:val="both"/>
      </w:pPr>
      <w:r w:rsidRPr="00224448">
        <w:t>Данная рабочая программа рассчитана на базисный уровень изучения английского языка в начальной школе, и предусматривает 68 учебных часов  в год (из расчета 2 учебных часа в неделю при 34 учебных неделях) для обязательного изучения.</w:t>
      </w:r>
    </w:p>
    <w:p w:rsidR="00D00A23" w:rsidRPr="00A8609D" w:rsidRDefault="00D00A23" w:rsidP="00D00A23">
      <w:pPr>
        <w:pStyle w:val="a3"/>
        <w:ind w:firstLine="567"/>
        <w:contextualSpacing/>
        <w:jc w:val="center"/>
        <w:rPr>
          <w:b/>
          <w:sz w:val="24"/>
          <w:szCs w:val="24"/>
        </w:rPr>
      </w:pPr>
      <w:r w:rsidRPr="00A8609D">
        <w:rPr>
          <w:b/>
          <w:sz w:val="24"/>
          <w:szCs w:val="24"/>
        </w:rPr>
        <w:t>Цели курса</w:t>
      </w:r>
    </w:p>
    <w:p w:rsidR="00D00A23" w:rsidRPr="00A8609D" w:rsidRDefault="00D00A23" w:rsidP="00D00A23">
      <w:pPr>
        <w:pStyle w:val="a3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>Данная программа обеспечивает реализацию следующих целей: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 xml:space="preserve">формирование умения общаться на английском </w:t>
      </w:r>
      <w:proofErr w:type="gramStart"/>
      <w:r w:rsidRPr="00A8609D">
        <w:rPr>
          <w:sz w:val="24"/>
          <w:szCs w:val="24"/>
        </w:rPr>
        <w:t>языке</w:t>
      </w:r>
      <w:proofErr w:type="gramEnd"/>
      <w:r w:rsidRPr="00A8609D">
        <w:rPr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  <w:r w:rsidR="00CC1A75">
        <w:rPr>
          <w:sz w:val="24"/>
          <w:szCs w:val="24"/>
        </w:rPr>
        <w:pict>
          <v:shape id="_x0000_s1036" style="position:absolute;left:0;text-align:left;margin-left:83.6pt;margin-top:42.55pt;width:456.5pt;height:24.15pt;z-index:-251663360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Pr="00A8609D">
        <w:rPr>
          <w:sz w:val="24"/>
          <w:szCs w:val="24"/>
        </w:rPr>
        <w:t xml:space="preserve">  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A8609D">
        <w:rPr>
          <w:sz w:val="24"/>
          <w:szCs w:val="24"/>
        </w:rPr>
        <w:t>общеучебных</w:t>
      </w:r>
      <w:proofErr w:type="spellEnd"/>
      <w:r w:rsidRPr="00A8609D">
        <w:rPr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>воспитание и разностороннее развитие младшего школьника средствами английского языка;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A8609D">
        <w:rPr>
          <w:sz w:val="24"/>
          <w:szCs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  <w:proofErr w:type="gramEnd"/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  <w:r w:rsidR="00CC1A75">
        <w:rPr>
          <w:sz w:val="24"/>
          <w:szCs w:val="24"/>
        </w:rPr>
        <w:pict>
          <v:shape id="_x0000_s1037" style="position:absolute;left:0;text-align:left;margin-left:101.6pt;margin-top:67.7pt;width:438.5pt;height:24.15pt;z-index:-251662336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38" style="position:absolute;left:0;text-align:left;margin-left:101.6pt;margin-top:164.3pt;width:438.5pt;height:25.1pt;z-index:-251661312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39" style="position:absolute;left:0;text-align:left;margin-left:101.6pt;margin-top:213.6pt;width:438.5pt;height:24.1pt;z-index:-25166028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40" style="position:absolute;left:0;text-align:left;margin-left:101.6pt;margin-top:237.7pt;width:438.5pt;height:24.2pt;z-index:-251659264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41" style="position:absolute;left:0;text-align:left;margin-left:101.6pt;margin-top:629.15pt;width:438.5pt;height:24.15pt;z-index:-251658240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42" style="position:absolute;left:0;text-align:left;margin-left:101.6pt;margin-top:677.45pt;width:438.5pt;height:24.15pt;z-index:-251657216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43" style="position:absolute;left:0;text-align:left;margin-left:101.6pt;margin-top:701.6pt;width:438.5pt;height:25.1pt;z-index:-251656192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CC1A75">
        <w:rPr>
          <w:sz w:val="24"/>
          <w:szCs w:val="24"/>
        </w:rPr>
        <w:pict>
          <v:shape id="_x0000_s1044" style="position:absolute;left:0;text-align:left;margin-left:101.6pt;margin-top:726.7pt;width:438.5pt;height:24.2pt;z-index:-251655168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Pr="00A8609D">
        <w:rPr>
          <w:sz w:val="24"/>
          <w:szCs w:val="24"/>
        </w:rPr>
        <w:t xml:space="preserve">     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lastRenderedPageBreak/>
        <w:t>приобщение младших школьников к новому социальному опыту за 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D00A23" w:rsidRPr="00A8609D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A8609D">
        <w:rPr>
          <w:sz w:val="24"/>
          <w:szCs w:val="24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D00A23" w:rsidRDefault="00D00A23" w:rsidP="00D00A23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A8609D">
        <w:rPr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8609D">
        <w:rPr>
          <w:sz w:val="24"/>
          <w:szCs w:val="24"/>
        </w:rPr>
        <w:t>аудиоприложением</w:t>
      </w:r>
      <w:proofErr w:type="spellEnd"/>
      <w:r w:rsidRPr="00A8609D">
        <w:rPr>
          <w:sz w:val="24"/>
          <w:szCs w:val="24"/>
        </w:rPr>
        <w:t xml:space="preserve">, </w:t>
      </w:r>
      <w:proofErr w:type="spellStart"/>
      <w:r w:rsidRPr="00A8609D">
        <w:rPr>
          <w:sz w:val="24"/>
          <w:szCs w:val="24"/>
        </w:rPr>
        <w:t>мультимедийным</w:t>
      </w:r>
      <w:proofErr w:type="spellEnd"/>
      <w:r w:rsidRPr="00A8609D">
        <w:rPr>
          <w:sz w:val="24"/>
          <w:szCs w:val="24"/>
        </w:rPr>
        <w:t xml:space="preserve"> приложением и т. д.), умением работать в паре, в группе.</w:t>
      </w:r>
    </w:p>
    <w:p w:rsidR="00D00A23" w:rsidRDefault="00D00A23" w:rsidP="00D00A23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 тематическое планирование, календарно – тематическое планирование, планируемые результаты освоения учебного предмета представлены в виде таблицы.</w:t>
      </w:r>
    </w:p>
    <w:p w:rsidR="00D00A23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2CD0">
        <w:rPr>
          <w:b/>
          <w:bCs/>
          <w:color w:val="000000"/>
        </w:rPr>
        <w:t>Планируемые результаты освоения рабочей программы по предмету «Английский язык</w:t>
      </w:r>
      <w:r>
        <w:rPr>
          <w:b/>
          <w:bCs/>
          <w:color w:val="000000"/>
        </w:rPr>
        <w:t>» в 3</w:t>
      </w:r>
      <w:r w:rsidRPr="00142CD0">
        <w:rPr>
          <w:b/>
          <w:bCs/>
          <w:color w:val="000000"/>
        </w:rPr>
        <w:t xml:space="preserve"> классе</w:t>
      </w: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42CD0">
        <w:rPr>
          <w:color w:val="000000"/>
        </w:rPr>
        <w:t xml:space="preserve">В соответствии с </w:t>
      </w:r>
      <w:proofErr w:type="spellStart"/>
      <w:r w:rsidRPr="00142CD0">
        <w:rPr>
          <w:color w:val="000000"/>
        </w:rPr>
        <w:t>системно</w:t>
      </w:r>
      <w:r w:rsidRPr="00142CD0">
        <w:rPr>
          <w:color w:val="000000"/>
        </w:rPr>
        <w:softHyphen/>
        <w:t>-деятельностным</w:t>
      </w:r>
      <w:proofErr w:type="spellEnd"/>
      <w:r w:rsidRPr="00142CD0">
        <w:rPr>
          <w:color w:val="000000"/>
        </w:rPr>
        <w:t xml:space="preserve"> подходом содержание планируемых результатов описывает и характеризует обобщенные способы действий с учебным материалом, 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42CD0">
        <w:rPr>
          <w:b/>
          <w:bCs/>
          <w:color w:val="000000"/>
        </w:rPr>
        <w:t xml:space="preserve">ФГОС НОО устанавливает следующие требования к результатам </w:t>
      </w:r>
      <w:proofErr w:type="gramStart"/>
      <w:r w:rsidRPr="00142CD0">
        <w:rPr>
          <w:b/>
          <w:bCs/>
          <w:color w:val="000000"/>
        </w:rPr>
        <w:t>обучающихся</w:t>
      </w:r>
      <w:proofErr w:type="gramEnd"/>
      <w:r w:rsidRPr="00142CD0">
        <w:rPr>
          <w:b/>
          <w:bCs/>
          <w:color w:val="000000"/>
        </w:rPr>
        <w:t>:</w:t>
      </w: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42CD0">
        <w:rPr>
          <w:b/>
          <w:bCs/>
          <w:color w:val="000000"/>
        </w:rPr>
        <w:t>к личностным</w:t>
      </w:r>
      <w:r w:rsidRPr="00142CD0">
        <w:rPr>
          <w:color w:val="000000"/>
        </w:rPr>
        <w:t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proofErr w:type="gramEnd"/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метапредметным</w:t>
      </w:r>
      <w:proofErr w:type="spellEnd"/>
      <w:r w:rsidRPr="00142CD0">
        <w:rPr>
          <w:color w:val="000000"/>
        </w:rPr>
        <w:t xml:space="preserve">, </w:t>
      </w:r>
      <w:proofErr w:type="gramStart"/>
      <w:r w:rsidRPr="00142CD0">
        <w:rPr>
          <w:color w:val="000000"/>
        </w:rPr>
        <w:t>включающим</w:t>
      </w:r>
      <w:proofErr w:type="gramEnd"/>
      <w:r w:rsidRPr="00142CD0">
        <w:rPr>
          <w:color w:val="000000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42CD0">
        <w:rPr>
          <w:b/>
          <w:bCs/>
          <w:color w:val="000000"/>
        </w:rPr>
        <w:t>предметным</w:t>
      </w:r>
      <w:r w:rsidRPr="00142CD0">
        <w:rPr>
          <w:color w:val="000000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0A23" w:rsidRPr="00142CD0" w:rsidRDefault="00D00A23" w:rsidP="00D00A2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142CD0">
        <w:rPr>
          <w:b/>
          <w:color w:val="000000"/>
        </w:rPr>
        <w:t>Обучающиеся</w:t>
      </w:r>
      <w:proofErr w:type="gramEnd"/>
      <w:r w:rsidRPr="00142CD0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142CD0">
        <w:rPr>
          <w:b/>
          <w:color w:val="000000"/>
        </w:rPr>
        <w:t xml:space="preserve"> класса получат возможность: </w:t>
      </w:r>
    </w:p>
    <w:p w:rsidR="00D00A23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2CD0">
        <w:t xml:space="preserve">В области </w:t>
      </w:r>
      <w:proofErr w:type="spellStart"/>
      <w:proofErr w:type="gramStart"/>
      <w:r w:rsidRPr="009839EA">
        <w:rPr>
          <w:b/>
        </w:rPr>
        <w:t>го</w:t>
      </w:r>
      <w:r w:rsidRPr="009839EA">
        <w:rPr>
          <w:b/>
          <w:color w:val="000000"/>
        </w:rPr>
        <w:t>ворения</w:t>
      </w:r>
      <w:r>
        <w:rPr>
          <w:color w:val="000000"/>
        </w:rPr>
        <w:t>-</w:t>
      </w:r>
      <w:r w:rsidRPr="00142CD0">
        <w:rPr>
          <w:color w:val="000000"/>
        </w:rPr>
        <w:t>составлять</w:t>
      </w:r>
      <w:proofErr w:type="spellEnd"/>
      <w:proofErr w:type="gramEnd"/>
      <w:r w:rsidRPr="00142CD0">
        <w:rPr>
          <w:color w:val="000000"/>
        </w:rPr>
        <w:t xml:space="preserve"> диалог с опорой на картинку и модель (задания</w:t>
      </w:r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Chit-Chat</w:t>
      </w:r>
      <w:proofErr w:type="spellEnd"/>
      <w:r w:rsidRPr="00142CD0">
        <w:rPr>
          <w:iCs/>
          <w:color w:val="000000"/>
        </w:rPr>
        <w:t>)</w:t>
      </w:r>
      <w:r w:rsidRPr="00142CD0">
        <w:rPr>
          <w:color w:val="000000"/>
        </w:rPr>
        <w:t xml:space="preserve">; участвовать в диалоге в связи с прочитанным или прослушанным текстом; использовать в диалоге фразы и элементарные нормы речевого этикета: поздороваться, поприветствовать и ответить на приветствие, обратиться с поздравлением и ответить на поздравление, поблагодарить, извиниться; </w:t>
      </w:r>
      <w:proofErr w:type="gramStart"/>
      <w:r w:rsidRPr="00142CD0">
        <w:rPr>
          <w:color w:val="000000"/>
        </w:rPr>
        <w:t>вести диалог-расспрос, задавать вопросы: кто? что? где?</w:t>
      </w:r>
      <w:r>
        <w:rPr>
          <w:color w:val="000000"/>
        </w:rPr>
        <w:t xml:space="preserve"> </w:t>
      </w:r>
      <w:r w:rsidRPr="00142CD0">
        <w:rPr>
          <w:color w:val="000000"/>
        </w:rPr>
        <w:t xml:space="preserve">куда? как? почему? и т. д. Объём диалогического высказывания </w:t>
      </w:r>
      <w:r>
        <w:rPr>
          <w:color w:val="000000"/>
        </w:rPr>
        <w:t>-</w:t>
      </w:r>
      <w:r w:rsidRPr="00142CD0">
        <w:rPr>
          <w:color w:val="000000"/>
        </w:rPr>
        <w:t>2–3 реплики с каждой стороны.</w:t>
      </w:r>
      <w:proofErr w:type="gramEnd"/>
      <w:r>
        <w:rPr>
          <w:color w:val="000000"/>
        </w:rPr>
        <w:t xml:space="preserve"> </w:t>
      </w:r>
      <w:r w:rsidRPr="00142CD0">
        <w:rPr>
          <w:color w:val="000000"/>
        </w:rPr>
        <w:t xml:space="preserve">На основе текста-опоры учащиеся </w:t>
      </w:r>
      <w:r>
        <w:rPr>
          <w:color w:val="000000"/>
        </w:rPr>
        <w:t xml:space="preserve">- </w:t>
      </w:r>
      <w:r w:rsidRPr="00142CD0">
        <w:rPr>
          <w:color w:val="000000"/>
        </w:rPr>
        <w:t>составля</w:t>
      </w:r>
      <w:r>
        <w:rPr>
          <w:color w:val="000000"/>
        </w:rPr>
        <w:t>ть</w:t>
      </w:r>
      <w:r w:rsidRPr="00142CD0">
        <w:rPr>
          <w:color w:val="000000"/>
        </w:rPr>
        <w:t xml:space="preserve"> небольшие рассказы о себе, о друге, о семье, о</w:t>
      </w:r>
      <w:r>
        <w:rPr>
          <w:color w:val="000000"/>
        </w:rPr>
        <w:t xml:space="preserve"> </w:t>
      </w:r>
      <w:r w:rsidRPr="00142CD0">
        <w:rPr>
          <w:color w:val="000000"/>
        </w:rPr>
        <w:t>режиме дня; о доме; описыва</w:t>
      </w:r>
      <w:r>
        <w:rPr>
          <w:color w:val="000000"/>
        </w:rPr>
        <w:t>ть</w:t>
      </w:r>
      <w:r w:rsidRPr="00142CD0">
        <w:rPr>
          <w:color w:val="000000"/>
        </w:rPr>
        <w:t xml:space="preserve"> людей, животных; персонажей</w:t>
      </w:r>
      <w:r>
        <w:rPr>
          <w:color w:val="000000"/>
        </w:rPr>
        <w:t xml:space="preserve"> </w:t>
      </w:r>
      <w:r w:rsidRPr="00142CD0">
        <w:rPr>
          <w:color w:val="000000"/>
        </w:rPr>
        <w:t>мультфильмов, сказок с опорой на картинку и т. д. Объём монологического</w:t>
      </w:r>
      <w:r>
        <w:rPr>
          <w:color w:val="000000"/>
        </w:rPr>
        <w:t xml:space="preserve"> </w:t>
      </w:r>
      <w:r w:rsidRPr="00142CD0">
        <w:rPr>
          <w:color w:val="000000"/>
        </w:rPr>
        <w:t>высказывания 5–6 фраз.</w:t>
      </w:r>
    </w:p>
    <w:p w:rsidR="00D00A23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В области </w:t>
      </w:r>
      <w:proofErr w:type="spellStart"/>
      <w:r w:rsidRPr="009839EA">
        <w:rPr>
          <w:b/>
          <w:color w:val="000000"/>
        </w:rPr>
        <w:t>аудирования</w:t>
      </w:r>
      <w:r>
        <w:rPr>
          <w:color w:val="000000"/>
        </w:rPr>
        <w:t>-</w:t>
      </w:r>
      <w:r w:rsidRPr="00142CD0">
        <w:rPr>
          <w:color w:val="000000"/>
        </w:rPr>
        <w:t>работа</w:t>
      </w:r>
      <w:r>
        <w:rPr>
          <w:color w:val="000000"/>
        </w:rPr>
        <w:t>ть</w:t>
      </w:r>
      <w:proofErr w:type="spellEnd"/>
      <w:r w:rsidRPr="00142CD0">
        <w:rPr>
          <w:color w:val="000000"/>
        </w:rPr>
        <w:t xml:space="preserve"> с аудиозаписями на уроке и</w:t>
      </w:r>
      <w:r>
        <w:rPr>
          <w:color w:val="000000"/>
        </w:rPr>
        <w:t xml:space="preserve"> </w:t>
      </w:r>
      <w:r w:rsidRPr="00142CD0">
        <w:rPr>
          <w:color w:val="000000"/>
        </w:rPr>
        <w:t>дома</w:t>
      </w:r>
      <w:r>
        <w:rPr>
          <w:color w:val="000000"/>
        </w:rPr>
        <w:t xml:space="preserve">; </w:t>
      </w:r>
      <w:r w:rsidRPr="00142CD0">
        <w:rPr>
          <w:color w:val="000000"/>
        </w:rPr>
        <w:t>сл</w:t>
      </w:r>
      <w:r>
        <w:rPr>
          <w:color w:val="000000"/>
        </w:rPr>
        <w:t>ушать</w:t>
      </w:r>
      <w:r w:rsidRPr="00142CD0">
        <w:rPr>
          <w:color w:val="000000"/>
        </w:rPr>
        <w:t xml:space="preserve"> речь носителей языка, что должно</w:t>
      </w:r>
      <w:r>
        <w:rPr>
          <w:color w:val="000000"/>
        </w:rPr>
        <w:t xml:space="preserve"> </w:t>
      </w:r>
      <w:r w:rsidRPr="00142CD0">
        <w:rPr>
          <w:color w:val="000000"/>
        </w:rPr>
        <w:t>способствовать формированию адекватного произношения</w:t>
      </w:r>
      <w:r>
        <w:rPr>
          <w:color w:val="000000"/>
        </w:rPr>
        <w:t xml:space="preserve"> (</w:t>
      </w:r>
      <w:r w:rsidRPr="00142CD0">
        <w:rPr>
          <w:color w:val="000000"/>
        </w:rPr>
        <w:t>усв</w:t>
      </w:r>
      <w:r>
        <w:rPr>
          <w:color w:val="000000"/>
        </w:rPr>
        <w:t>оение</w:t>
      </w:r>
      <w:r w:rsidRPr="00142CD0">
        <w:rPr>
          <w:color w:val="000000"/>
        </w:rPr>
        <w:t xml:space="preserve"> ритмико-интонационны</w:t>
      </w:r>
      <w:r>
        <w:rPr>
          <w:color w:val="000000"/>
        </w:rPr>
        <w:t>х</w:t>
      </w:r>
      <w:r w:rsidRPr="00142CD0">
        <w:rPr>
          <w:color w:val="000000"/>
        </w:rPr>
        <w:t xml:space="preserve"> особенност</w:t>
      </w:r>
      <w:r>
        <w:rPr>
          <w:color w:val="000000"/>
        </w:rPr>
        <w:t>ей</w:t>
      </w:r>
      <w:r w:rsidRPr="00142CD0">
        <w:rPr>
          <w:color w:val="000000"/>
        </w:rPr>
        <w:t xml:space="preserve"> английской речи</w:t>
      </w:r>
      <w:r>
        <w:rPr>
          <w:color w:val="000000"/>
        </w:rPr>
        <w:t xml:space="preserve">); </w:t>
      </w:r>
      <w:r w:rsidRPr="00142CD0">
        <w:rPr>
          <w:color w:val="000000"/>
        </w:rPr>
        <w:t>воспринима</w:t>
      </w:r>
      <w:r>
        <w:rPr>
          <w:color w:val="000000"/>
        </w:rPr>
        <w:t>ть</w:t>
      </w:r>
      <w:r w:rsidRPr="00142CD0">
        <w:rPr>
          <w:color w:val="000000"/>
        </w:rPr>
        <w:t xml:space="preserve"> и понима</w:t>
      </w:r>
      <w:r>
        <w:rPr>
          <w:color w:val="000000"/>
        </w:rPr>
        <w:t xml:space="preserve">ть речь учителя и его </w:t>
      </w:r>
      <w:r w:rsidRPr="00142CD0">
        <w:rPr>
          <w:color w:val="000000"/>
        </w:rPr>
        <w:t>инструкции в ходе урока; понима</w:t>
      </w:r>
      <w:r>
        <w:rPr>
          <w:color w:val="000000"/>
        </w:rPr>
        <w:t>ть</w:t>
      </w:r>
      <w:r w:rsidRPr="00142CD0">
        <w:rPr>
          <w:color w:val="000000"/>
        </w:rPr>
        <w:t xml:space="preserve"> собеседника при диалогическом</w:t>
      </w:r>
      <w:r>
        <w:rPr>
          <w:color w:val="000000"/>
        </w:rPr>
        <w:t xml:space="preserve"> </w:t>
      </w:r>
      <w:r w:rsidRPr="00142CD0">
        <w:rPr>
          <w:color w:val="000000"/>
        </w:rPr>
        <w:t xml:space="preserve">общении </w:t>
      </w:r>
      <w:r w:rsidRPr="00142CD0">
        <w:rPr>
          <w:color w:val="000000"/>
        </w:rPr>
        <w:lastRenderedPageBreak/>
        <w:t>и монологически</w:t>
      </w:r>
      <w:r>
        <w:rPr>
          <w:color w:val="000000"/>
        </w:rPr>
        <w:t>х</w:t>
      </w:r>
      <w:r w:rsidRPr="00142CD0">
        <w:rPr>
          <w:color w:val="000000"/>
        </w:rPr>
        <w:t xml:space="preserve"> тематически</w:t>
      </w:r>
      <w:r>
        <w:rPr>
          <w:color w:val="000000"/>
        </w:rPr>
        <w:t>х</w:t>
      </w:r>
      <w:r w:rsidRPr="00142CD0">
        <w:rPr>
          <w:color w:val="000000"/>
        </w:rPr>
        <w:t xml:space="preserve"> высказывания</w:t>
      </w:r>
      <w:r>
        <w:rPr>
          <w:color w:val="000000"/>
        </w:rPr>
        <w:t>х</w:t>
      </w:r>
      <w:r w:rsidRPr="00142CD0">
        <w:rPr>
          <w:color w:val="000000"/>
        </w:rPr>
        <w:t xml:space="preserve"> и сообщения</w:t>
      </w:r>
      <w:r>
        <w:rPr>
          <w:color w:val="000000"/>
        </w:rPr>
        <w:t xml:space="preserve">х </w:t>
      </w:r>
      <w:r w:rsidRPr="00142CD0">
        <w:rPr>
          <w:color w:val="000000"/>
        </w:rPr>
        <w:t>одноклассников, так как они построены на изученном материале.</w:t>
      </w:r>
      <w:proofErr w:type="gramEnd"/>
      <w:r w:rsidRPr="00142CD0">
        <w:rPr>
          <w:color w:val="000000"/>
        </w:rPr>
        <w:t xml:space="preserve"> Во время</w:t>
      </w:r>
      <w:r>
        <w:rPr>
          <w:color w:val="000000"/>
        </w:rPr>
        <w:t xml:space="preserve"> </w:t>
      </w:r>
      <w:proofErr w:type="spellStart"/>
      <w:r w:rsidRPr="00142CD0"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- </w:t>
      </w:r>
      <w:r w:rsidRPr="00142CD0">
        <w:rPr>
          <w:color w:val="000000"/>
        </w:rPr>
        <w:t>использ</w:t>
      </w:r>
      <w:r>
        <w:rPr>
          <w:color w:val="000000"/>
        </w:rPr>
        <w:t>овать</w:t>
      </w:r>
      <w:r w:rsidRPr="00142CD0">
        <w:rPr>
          <w:color w:val="000000"/>
        </w:rPr>
        <w:t xml:space="preserve"> опорные</w:t>
      </w:r>
      <w:r>
        <w:rPr>
          <w:color w:val="000000"/>
        </w:rPr>
        <w:t xml:space="preserve"> </w:t>
      </w:r>
      <w:r w:rsidRPr="00142CD0">
        <w:rPr>
          <w:color w:val="000000"/>
        </w:rPr>
        <w:t>картинки и языковую догадку.</w:t>
      </w:r>
    </w:p>
    <w:p w:rsidR="00D00A23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области </w:t>
      </w:r>
      <w:r w:rsidRPr="008A7DA4">
        <w:rPr>
          <w:b/>
          <w:color w:val="000000"/>
        </w:rPr>
        <w:t xml:space="preserve">чтения </w:t>
      </w:r>
      <w:r>
        <w:rPr>
          <w:color w:val="000000"/>
        </w:rPr>
        <w:t xml:space="preserve">– читать с применением подхода глобальное </w:t>
      </w:r>
      <w:proofErr w:type="spellStart"/>
      <w:proofErr w:type="gramStart"/>
      <w:r>
        <w:rPr>
          <w:color w:val="000000"/>
        </w:rPr>
        <w:t>чтение</w:t>
      </w:r>
      <w:proofErr w:type="gramEnd"/>
      <w:r>
        <w:rPr>
          <w:color w:val="000000"/>
        </w:rPr>
        <w:t>-</w:t>
      </w:r>
      <w:r w:rsidRPr="00142CD0">
        <w:rPr>
          <w:iCs/>
          <w:color w:val="000000"/>
        </w:rPr>
        <w:t>whole-word</w:t>
      </w:r>
      <w:proofErr w:type="spellEnd"/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reading</w:t>
      </w:r>
      <w:proofErr w:type="spellEnd"/>
      <w:r>
        <w:rPr>
          <w:iCs/>
          <w:color w:val="000000"/>
        </w:rPr>
        <w:t xml:space="preserve"> </w:t>
      </w:r>
      <w:r w:rsidRPr="00142CD0">
        <w:rPr>
          <w:color w:val="000000"/>
        </w:rPr>
        <w:t xml:space="preserve"> (</w:t>
      </w:r>
      <w:r>
        <w:rPr>
          <w:color w:val="000000"/>
        </w:rPr>
        <w:t xml:space="preserve">в том числе); </w:t>
      </w:r>
      <w:r w:rsidR="00CC1A75" w:rsidRPr="00CC1A75">
        <w:rPr>
          <w:noProof/>
        </w:rPr>
        <w:pict>
          <v:line id="_x0000_s1045" style="position:absolute;left:0;text-align:left;z-index:-251654144;mso-position-horizontal-relative:page;mso-position-vertical-relative:page" from="85.1pt,275.1pt" to="165.8pt,275.1pt" strokeweight="1pt">
            <w10:wrap anchorx="page" anchory="page"/>
          </v:line>
        </w:pict>
      </w:r>
      <w:r w:rsidRPr="00142CD0">
        <w:rPr>
          <w:color w:val="000000"/>
        </w:rPr>
        <w:t>развива</w:t>
      </w:r>
      <w:r>
        <w:rPr>
          <w:color w:val="000000"/>
        </w:rPr>
        <w:t>ть</w:t>
      </w:r>
      <w:r w:rsidRPr="00142CD0">
        <w:rPr>
          <w:color w:val="000000"/>
        </w:rPr>
        <w:t xml:space="preserve"> языков</w:t>
      </w:r>
      <w:r>
        <w:rPr>
          <w:color w:val="000000"/>
        </w:rPr>
        <w:t xml:space="preserve">ую </w:t>
      </w:r>
      <w:r w:rsidRPr="00142CD0">
        <w:rPr>
          <w:color w:val="000000"/>
        </w:rPr>
        <w:t>догадк</w:t>
      </w:r>
      <w:r>
        <w:rPr>
          <w:color w:val="000000"/>
        </w:rPr>
        <w:t xml:space="preserve">у; </w:t>
      </w:r>
      <w:r w:rsidRPr="00142CD0">
        <w:rPr>
          <w:color w:val="000000"/>
        </w:rPr>
        <w:t>пользоваться</w:t>
      </w:r>
      <w:r>
        <w:rPr>
          <w:color w:val="000000"/>
        </w:rPr>
        <w:t xml:space="preserve"> двуязычным словарём учебника; изучить </w:t>
      </w:r>
      <w:r>
        <w:rPr>
          <w:color w:val="000000"/>
          <w:sz w:val="26"/>
          <w:szCs w:val="26"/>
        </w:rPr>
        <w:t xml:space="preserve">основные правила чтения и транскрипции; прочитать тексты с социокультурной информацией самостоятельно и извлечь необходимую информацию (имена, место действия, название предметов и т. д.). В них включено небольшое количество новых слов, которые объясняются учителем и расширяют словарный запас учащихся. </w:t>
      </w:r>
    </w:p>
    <w:p w:rsidR="00D00A23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области </w:t>
      </w:r>
      <w:r w:rsidRPr="008A7DA4">
        <w:rPr>
          <w:b/>
          <w:color w:val="000000"/>
        </w:rPr>
        <w:t>письма</w:t>
      </w:r>
      <w:r>
        <w:rPr>
          <w:color w:val="000000"/>
        </w:rPr>
        <w:t xml:space="preserve"> - </w:t>
      </w:r>
      <w:r w:rsidRPr="00142CD0">
        <w:rPr>
          <w:color w:val="000000"/>
        </w:rPr>
        <w:t>выполня</w:t>
      </w:r>
      <w:r>
        <w:rPr>
          <w:color w:val="000000"/>
        </w:rPr>
        <w:t>ть</w:t>
      </w:r>
      <w:r w:rsidRPr="00142CD0">
        <w:rPr>
          <w:color w:val="000000"/>
        </w:rPr>
        <w:t xml:space="preserve"> различные письменные задания: от</w:t>
      </w:r>
      <w:r>
        <w:rPr>
          <w:color w:val="000000"/>
        </w:rPr>
        <w:t xml:space="preserve"> </w:t>
      </w:r>
      <w:r w:rsidRPr="00142CD0">
        <w:rPr>
          <w:color w:val="000000"/>
        </w:rPr>
        <w:t>списывания текстов, в которые необходимо вставить недостающие</w:t>
      </w:r>
      <w:r>
        <w:rPr>
          <w:color w:val="000000"/>
        </w:rPr>
        <w:t xml:space="preserve"> </w:t>
      </w:r>
      <w:r w:rsidRPr="00142CD0">
        <w:rPr>
          <w:color w:val="000000"/>
        </w:rPr>
        <w:t>слова, до написания с опорой на образец записок, открыток, личных писем,</w:t>
      </w:r>
      <w:r>
        <w:rPr>
          <w:color w:val="000000"/>
        </w:rPr>
        <w:t xml:space="preserve"> </w:t>
      </w:r>
      <w:r w:rsidRPr="00142CD0">
        <w:rPr>
          <w:color w:val="000000"/>
        </w:rPr>
        <w:t>поздравлений, историй и мини-сочинений для языкового портфеля.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В области создания условий для изучения </w:t>
      </w:r>
      <w:r w:rsidRPr="008A7DA4">
        <w:rPr>
          <w:b/>
          <w:color w:val="000000"/>
        </w:rPr>
        <w:t>я</w:t>
      </w:r>
      <w:r w:rsidRPr="008A7DA4">
        <w:rPr>
          <w:b/>
          <w:bCs/>
          <w:color w:val="000000"/>
        </w:rPr>
        <w:t>зыковых средств и навыков пользования ими</w:t>
      </w:r>
      <w:r>
        <w:rPr>
          <w:b/>
          <w:bCs/>
          <w:color w:val="000000"/>
        </w:rPr>
        <w:t xml:space="preserve">: </w:t>
      </w:r>
      <w:r>
        <w:rPr>
          <w:color w:val="000000"/>
          <w:sz w:val="26"/>
          <w:szCs w:val="26"/>
        </w:rPr>
        <w:t xml:space="preserve">изучить знаки транскрипции и основные правила чтения,  слова с апострофом, основные буквосочетания и правила орфографии; </w:t>
      </w:r>
      <w:r>
        <w:rPr>
          <w:color w:val="000000"/>
        </w:rPr>
        <w:t xml:space="preserve">выработать </w:t>
      </w:r>
      <w:r w:rsidRPr="00142CD0">
        <w:rPr>
          <w:color w:val="000000"/>
        </w:rPr>
        <w:t>адекватное</w:t>
      </w:r>
      <w:r>
        <w:rPr>
          <w:color w:val="000000"/>
        </w:rPr>
        <w:t xml:space="preserve"> произношение; </w:t>
      </w:r>
      <w:proofErr w:type="gramStart"/>
      <w:r w:rsidRPr="00142CD0">
        <w:rPr>
          <w:color w:val="000000"/>
        </w:rPr>
        <w:t>соблюда</w:t>
      </w:r>
      <w:r>
        <w:rPr>
          <w:color w:val="000000"/>
        </w:rPr>
        <w:t>ть</w:t>
      </w:r>
      <w:r w:rsidRPr="00142CD0">
        <w:rPr>
          <w:color w:val="000000"/>
        </w:rPr>
        <w:t xml:space="preserve"> нормы произношения (долготу и краткость</w:t>
      </w:r>
      <w:r>
        <w:rPr>
          <w:color w:val="000000"/>
        </w:rPr>
        <w:t xml:space="preserve"> </w:t>
      </w:r>
      <w:r w:rsidRPr="00142CD0">
        <w:rPr>
          <w:color w:val="000000"/>
        </w:rPr>
        <w:t>гласных, дифтонги и т. д.),</w:t>
      </w:r>
      <w:r w:rsidRPr="00F12AF7">
        <w:rPr>
          <w:color w:val="000000"/>
        </w:rPr>
        <w:t xml:space="preserve"> </w:t>
      </w:r>
      <w:r w:rsidRPr="00142CD0">
        <w:rPr>
          <w:color w:val="000000"/>
        </w:rPr>
        <w:t>обраща</w:t>
      </w:r>
      <w:r>
        <w:rPr>
          <w:color w:val="000000"/>
        </w:rPr>
        <w:t>ть</w:t>
      </w:r>
      <w:r w:rsidRPr="00142CD0">
        <w:rPr>
          <w:color w:val="000000"/>
        </w:rPr>
        <w:t xml:space="preserve"> внимание на отсутствие оглушения</w:t>
      </w:r>
      <w:r>
        <w:rPr>
          <w:color w:val="000000"/>
        </w:rPr>
        <w:t xml:space="preserve"> </w:t>
      </w:r>
      <w:r w:rsidRPr="00142CD0">
        <w:rPr>
          <w:color w:val="000000"/>
        </w:rPr>
        <w:t>звонких согласных в конце слога или слова, отсутствие смягчения</w:t>
      </w:r>
      <w:r>
        <w:rPr>
          <w:color w:val="000000"/>
        </w:rPr>
        <w:t xml:space="preserve"> </w:t>
      </w:r>
      <w:r w:rsidRPr="00142CD0">
        <w:rPr>
          <w:color w:val="000000"/>
        </w:rPr>
        <w:t>согласных перед гласными, связующее “</w:t>
      </w:r>
      <w:proofErr w:type="spellStart"/>
      <w:r w:rsidRPr="00142CD0">
        <w:rPr>
          <w:color w:val="000000"/>
        </w:rPr>
        <w:t>r</w:t>
      </w:r>
      <w:proofErr w:type="spellEnd"/>
      <w:r w:rsidRPr="00142CD0">
        <w:rPr>
          <w:color w:val="000000"/>
        </w:rPr>
        <w:t>” (</w:t>
      </w:r>
      <w:proofErr w:type="spellStart"/>
      <w:r w:rsidRPr="00142CD0">
        <w:rPr>
          <w:color w:val="000000"/>
        </w:rPr>
        <w:t>there</w:t>
      </w:r>
      <w:proofErr w:type="spellEnd"/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is</w:t>
      </w:r>
      <w:proofErr w:type="spellEnd"/>
      <w:r w:rsidRPr="00142CD0">
        <w:rPr>
          <w:iCs/>
          <w:color w:val="000000"/>
        </w:rPr>
        <w:t>/</w:t>
      </w:r>
      <w:proofErr w:type="spellStart"/>
      <w:r w:rsidRPr="00142CD0">
        <w:rPr>
          <w:iCs/>
          <w:color w:val="000000"/>
        </w:rPr>
        <w:t>are</w:t>
      </w:r>
      <w:proofErr w:type="spellEnd"/>
      <w:r w:rsidRPr="00142CD0">
        <w:rPr>
          <w:iCs/>
          <w:color w:val="000000"/>
        </w:rPr>
        <w:t>),</w:t>
      </w:r>
      <w:r w:rsidRPr="00142CD0">
        <w:rPr>
          <w:color w:val="000000"/>
        </w:rPr>
        <w:t xml:space="preserve"> правильно став</w:t>
      </w:r>
      <w:r>
        <w:rPr>
          <w:color w:val="000000"/>
        </w:rPr>
        <w:t xml:space="preserve">ить </w:t>
      </w:r>
      <w:r w:rsidRPr="00142CD0">
        <w:rPr>
          <w:color w:val="000000"/>
        </w:rPr>
        <w:t>ударение в словах и фразах, соблюда</w:t>
      </w:r>
      <w:r>
        <w:rPr>
          <w:color w:val="000000"/>
        </w:rPr>
        <w:t>ть</w:t>
      </w:r>
      <w:r w:rsidRPr="00142CD0">
        <w:rPr>
          <w:color w:val="000000"/>
        </w:rPr>
        <w:t xml:space="preserve"> ритмико-интонационные</w:t>
      </w:r>
      <w:r>
        <w:rPr>
          <w:color w:val="000000"/>
        </w:rPr>
        <w:t xml:space="preserve"> </w:t>
      </w:r>
      <w:r w:rsidRPr="00142CD0">
        <w:rPr>
          <w:color w:val="000000"/>
        </w:rPr>
        <w:t>особенности повествовательных, побудительных и вопросительных</w:t>
      </w:r>
      <w:r>
        <w:rPr>
          <w:color w:val="000000"/>
        </w:rPr>
        <w:t xml:space="preserve"> </w:t>
      </w:r>
      <w:r w:rsidRPr="00142CD0">
        <w:rPr>
          <w:color w:val="000000"/>
        </w:rPr>
        <w:t>предложений</w:t>
      </w:r>
      <w:r>
        <w:rPr>
          <w:color w:val="000000"/>
        </w:rPr>
        <w:t xml:space="preserve"> (о</w:t>
      </w:r>
      <w:r w:rsidRPr="00142CD0">
        <w:rPr>
          <w:color w:val="000000"/>
        </w:rPr>
        <w:t>тсутствие ударения на служебных словах (артиклях,</w:t>
      </w:r>
      <w:r>
        <w:rPr>
          <w:color w:val="000000"/>
        </w:rPr>
        <w:t xml:space="preserve"> </w:t>
      </w:r>
      <w:r w:rsidRPr="00142CD0">
        <w:rPr>
          <w:color w:val="000000"/>
        </w:rPr>
        <w:t>союзах, предлогах), интонация перечисления, членение предложений</w:t>
      </w:r>
      <w:proofErr w:type="gramEnd"/>
      <w:r w:rsidRPr="00142CD0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142CD0">
        <w:rPr>
          <w:color w:val="000000"/>
        </w:rPr>
        <w:t>смысловые группы отрабатываются путём многократного прослушивания</w:t>
      </w:r>
      <w:r>
        <w:rPr>
          <w:color w:val="000000"/>
        </w:rPr>
        <w:t xml:space="preserve"> </w:t>
      </w:r>
      <w:r w:rsidRPr="00142CD0">
        <w:rPr>
          <w:color w:val="000000"/>
        </w:rPr>
        <w:t>и последующего разыгрывания диалогов, записанных на дисках</w:t>
      </w:r>
      <w:r>
        <w:rPr>
          <w:color w:val="000000"/>
        </w:rPr>
        <w:t>)</w:t>
      </w:r>
      <w:r w:rsidRPr="00142CD0">
        <w:rPr>
          <w:color w:val="000000"/>
        </w:rPr>
        <w:t>.</w:t>
      </w:r>
      <w:r>
        <w:rPr>
          <w:color w:val="000000"/>
        </w:rPr>
        <w:t xml:space="preserve"> 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12AF7">
        <w:rPr>
          <w:b/>
          <w:color w:val="000000"/>
        </w:rPr>
        <w:t>Лексическая сторона речи</w:t>
      </w:r>
      <w:r>
        <w:rPr>
          <w:b/>
          <w:color w:val="000000"/>
        </w:rPr>
        <w:t>. Л</w:t>
      </w:r>
      <w:r w:rsidRPr="00142CD0">
        <w:rPr>
          <w:color w:val="000000"/>
        </w:rPr>
        <w:t>ексический минимум учебника составляет примерно 500</w:t>
      </w:r>
      <w:r>
        <w:rPr>
          <w:color w:val="000000"/>
        </w:rPr>
        <w:t xml:space="preserve"> </w:t>
      </w:r>
      <w:r w:rsidRPr="00142CD0">
        <w:rPr>
          <w:color w:val="000000"/>
        </w:rPr>
        <w:t>лексических единиц. Основная лексика представлена на дидактических</w:t>
      </w:r>
      <w:r>
        <w:rPr>
          <w:color w:val="000000"/>
        </w:rPr>
        <w:t xml:space="preserve"> </w:t>
      </w:r>
      <w:r w:rsidRPr="00142CD0">
        <w:rPr>
          <w:color w:val="000000"/>
        </w:rPr>
        <w:t xml:space="preserve">карточках и плакатах, что облегчает её запоминание. </w:t>
      </w:r>
      <w:proofErr w:type="gramStart"/>
      <w:r w:rsidRPr="00142CD0">
        <w:rPr>
          <w:color w:val="000000"/>
        </w:rPr>
        <w:t>В учебнике также</w:t>
      </w:r>
      <w:r>
        <w:rPr>
          <w:color w:val="000000"/>
        </w:rPr>
        <w:t xml:space="preserve"> </w:t>
      </w:r>
      <w:r w:rsidRPr="00142CD0">
        <w:rPr>
          <w:color w:val="000000"/>
        </w:rPr>
        <w:t>представлены простейшие устойчивые словосочетания (</w:t>
      </w:r>
      <w:proofErr w:type="spellStart"/>
      <w:r w:rsidRPr="00142CD0">
        <w:rPr>
          <w:color w:val="000000"/>
        </w:rPr>
        <w:t>be</w:t>
      </w:r>
      <w:proofErr w:type="spellEnd"/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late</w:t>
      </w:r>
      <w:proofErr w:type="spellEnd"/>
      <w:r w:rsidRPr="00142CD0">
        <w:rPr>
          <w:iCs/>
          <w:color w:val="000000"/>
        </w:rPr>
        <w:t xml:space="preserve">, </w:t>
      </w:r>
      <w:proofErr w:type="spellStart"/>
      <w:r w:rsidRPr="00142CD0">
        <w:rPr>
          <w:iCs/>
          <w:color w:val="000000"/>
        </w:rPr>
        <w:t>ride</w:t>
      </w:r>
      <w:proofErr w:type="spellEnd"/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a</w:t>
      </w:r>
      <w:proofErr w:type="spellEnd"/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bike</w:t>
      </w:r>
      <w:proofErr w:type="spellEnd"/>
      <w:r w:rsidRPr="00142CD0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go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to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bed</w:t>
      </w:r>
      <w:r w:rsidRPr="00F12AF7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go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home</w:t>
      </w:r>
      <w:r w:rsidRPr="00F12AF7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have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fun</w:t>
      </w:r>
      <w:r w:rsidRPr="00F12AF7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have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breakfast</w:t>
      </w:r>
      <w:r w:rsidRPr="00F12AF7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lunch</w:t>
      </w:r>
      <w:r w:rsidRPr="00F12AF7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supper</w:t>
      </w:r>
      <w:r w:rsidRPr="00F12AF7">
        <w:rPr>
          <w:color w:val="000000"/>
        </w:rPr>
        <w:t xml:space="preserve"> </w:t>
      </w:r>
      <w:r w:rsidRPr="00142CD0">
        <w:rPr>
          <w:color w:val="000000"/>
        </w:rPr>
        <w:t>и</w:t>
      </w:r>
      <w:r w:rsidRPr="00F12AF7">
        <w:rPr>
          <w:color w:val="000000"/>
        </w:rPr>
        <w:t xml:space="preserve"> </w:t>
      </w:r>
      <w:r w:rsidRPr="00142CD0">
        <w:rPr>
          <w:color w:val="000000"/>
        </w:rPr>
        <w:t>т</w:t>
      </w:r>
      <w:r w:rsidRPr="00F12AF7">
        <w:rPr>
          <w:color w:val="000000"/>
        </w:rPr>
        <w:t xml:space="preserve">. </w:t>
      </w:r>
      <w:r w:rsidRPr="00142CD0">
        <w:rPr>
          <w:color w:val="000000"/>
        </w:rPr>
        <w:t>д</w:t>
      </w:r>
      <w:r w:rsidRPr="00F12AF7">
        <w:rPr>
          <w:color w:val="000000"/>
        </w:rPr>
        <w:t xml:space="preserve">.), </w:t>
      </w:r>
      <w:r w:rsidRPr="00142CD0">
        <w:rPr>
          <w:color w:val="000000"/>
        </w:rPr>
        <w:t>оценочная</w:t>
      </w:r>
      <w:r>
        <w:rPr>
          <w:color w:val="000000"/>
        </w:rPr>
        <w:t xml:space="preserve"> </w:t>
      </w:r>
      <w:r w:rsidRPr="00142CD0">
        <w:rPr>
          <w:color w:val="000000"/>
        </w:rPr>
        <w:t>лексика</w:t>
      </w:r>
      <w:r w:rsidRPr="00F12AF7">
        <w:rPr>
          <w:color w:val="000000"/>
        </w:rPr>
        <w:t xml:space="preserve"> (</w:t>
      </w:r>
      <w:r w:rsidRPr="00142CD0">
        <w:rPr>
          <w:color w:val="000000"/>
          <w:lang w:val="en-US"/>
        </w:rPr>
        <w:t>Well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done</w:t>
      </w:r>
      <w:r w:rsidRPr="00F12AF7">
        <w:rPr>
          <w:iCs/>
          <w:color w:val="000000"/>
        </w:rPr>
        <w:t>.</w:t>
      </w:r>
      <w:proofErr w:type="gramEnd"/>
      <w:r w:rsidRPr="00F12AF7">
        <w:rPr>
          <w:iCs/>
          <w:color w:val="000000"/>
        </w:rPr>
        <w:t xml:space="preserve"> </w:t>
      </w:r>
      <w:proofErr w:type="gramStart"/>
      <w:r w:rsidRPr="00142CD0">
        <w:rPr>
          <w:iCs/>
          <w:color w:val="000000"/>
          <w:lang w:val="en-US"/>
        </w:rPr>
        <w:t>Fine</w:t>
      </w:r>
      <w:r w:rsidRPr="00533111">
        <w:rPr>
          <w:iCs/>
          <w:color w:val="000000"/>
        </w:rPr>
        <w:t>.</w:t>
      </w:r>
      <w:proofErr w:type="gramEnd"/>
      <w:r w:rsidRPr="00533111">
        <w:rPr>
          <w:iCs/>
          <w:color w:val="000000"/>
        </w:rPr>
        <w:t xml:space="preserve"> </w:t>
      </w:r>
      <w:proofErr w:type="gramStart"/>
      <w:r w:rsidRPr="00142CD0">
        <w:rPr>
          <w:iCs/>
          <w:color w:val="000000"/>
          <w:lang w:val="en-US"/>
        </w:rPr>
        <w:t>Yummy</w:t>
      </w:r>
      <w:r w:rsidRPr="00533111">
        <w:rPr>
          <w:iCs/>
          <w:color w:val="000000"/>
        </w:rPr>
        <w:t>.</w:t>
      </w:r>
      <w:proofErr w:type="gramEnd"/>
      <w:r w:rsidRPr="00533111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Yuk</w:t>
      </w:r>
      <w:proofErr w:type="spellEnd"/>
      <w:r w:rsidRPr="00142CD0">
        <w:rPr>
          <w:iCs/>
          <w:color w:val="000000"/>
        </w:rPr>
        <w:t xml:space="preserve">. </w:t>
      </w:r>
      <w:proofErr w:type="spellStart"/>
      <w:r w:rsidRPr="00142CD0">
        <w:rPr>
          <w:iCs/>
          <w:color w:val="000000"/>
        </w:rPr>
        <w:t>It’s</w:t>
      </w:r>
      <w:proofErr w:type="spellEnd"/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fun</w:t>
      </w:r>
      <w:proofErr w:type="spellEnd"/>
      <w:r w:rsidRPr="00142CD0">
        <w:rPr>
          <w:iCs/>
          <w:color w:val="000000"/>
        </w:rPr>
        <w:t>.</w:t>
      </w:r>
      <w:r>
        <w:rPr>
          <w:color w:val="000000"/>
        </w:rPr>
        <w:t xml:space="preserve"> и</w:t>
      </w:r>
      <w:r w:rsidRPr="00142CD0">
        <w:rPr>
          <w:color w:val="000000"/>
        </w:rPr>
        <w:t xml:space="preserve"> т. д.) и речевые клише как</w:t>
      </w:r>
      <w:r>
        <w:rPr>
          <w:color w:val="000000"/>
        </w:rPr>
        <w:t xml:space="preserve"> </w:t>
      </w:r>
      <w:r w:rsidRPr="00142CD0">
        <w:rPr>
          <w:color w:val="000000"/>
        </w:rPr>
        <w:t xml:space="preserve">элементы речевого этикета, отражающие культуру </w:t>
      </w:r>
      <w:proofErr w:type="spellStart"/>
      <w:r w:rsidRPr="00142CD0">
        <w:rPr>
          <w:color w:val="000000"/>
        </w:rPr>
        <w:t>англоговорящих</w:t>
      </w:r>
      <w:proofErr w:type="spellEnd"/>
      <w:r w:rsidRPr="00142CD0">
        <w:rPr>
          <w:color w:val="000000"/>
        </w:rPr>
        <w:t xml:space="preserve"> стран</w:t>
      </w:r>
      <w:r>
        <w:rPr>
          <w:color w:val="000000"/>
        </w:rPr>
        <w:t xml:space="preserve"> </w:t>
      </w:r>
      <w:r w:rsidRPr="00F12AF7">
        <w:rPr>
          <w:color w:val="000000"/>
        </w:rPr>
        <w:t>(</w:t>
      </w:r>
      <w:r w:rsidRPr="00142CD0">
        <w:rPr>
          <w:color w:val="000000"/>
          <w:lang w:val="en-US"/>
        </w:rPr>
        <w:t>Nice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to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see</w:t>
      </w:r>
      <w:r w:rsidRPr="00F12AF7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you</w:t>
      </w:r>
      <w:r w:rsidRPr="00F12AF7">
        <w:rPr>
          <w:iCs/>
          <w:color w:val="000000"/>
        </w:rPr>
        <w:t xml:space="preserve">. </w:t>
      </w:r>
      <w:r w:rsidRPr="00142CD0">
        <w:rPr>
          <w:iCs/>
          <w:color w:val="000000"/>
          <w:lang w:val="en-US"/>
        </w:rPr>
        <w:t>Welcome back. See you later. Happy Birthday! Here you are.</w:t>
      </w:r>
      <w:r w:rsidRPr="00533111">
        <w:rPr>
          <w:iCs/>
          <w:color w:val="000000"/>
          <w:lang w:val="en-US"/>
        </w:rPr>
        <w:t xml:space="preserve"> </w:t>
      </w:r>
      <w:r w:rsidRPr="00142CD0">
        <w:rPr>
          <w:iCs/>
          <w:color w:val="000000"/>
          <w:lang w:val="en-US"/>
        </w:rPr>
        <w:t>Let</w:t>
      </w:r>
      <w:r w:rsidRPr="00533111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me</w:t>
      </w:r>
      <w:r w:rsidRPr="00533111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see</w:t>
      </w:r>
      <w:r w:rsidRPr="00533111">
        <w:rPr>
          <w:iCs/>
          <w:color w:val="000000"/>
        </w:rPr>
        <w:t xml:space="preserve">. </w:t>
      </w:r>
      <w:r w:rsidRPr="00142CD0">
        <w:rPr>
          <w:iCs/>
          <w:color w:val="000000"/>
          <w:lang w:val="en-US"/>
        </w:rPr>
        <w:t>Excuse</w:t>
      </w:r>
      <w:r w:rsidRPr="00533111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me</w:t>
      </w:r>
      <w:r w:rsidRPr="00533111">
        <w:rPr>
          <w:iCs/>
          <w:color w:val="000000"/>
        </w:rPr>
        <w:t xml:space="preserve">, </w:t>
      </w:r>
      <w:proofErr w:type="gramStart"/>
      <w:r w:rsidRPr="00142CD0">
        <w:rPr>
          <w:iCs/>
          <w:color w:val="000000"/>
          <w:lang w:val="en-US"/>
        </w:rPr>
        <w:t>where</w:t>
      </w:r>
      <w:r w:rsidRPr="00533111">
        <w:rPr>
          <w:iCs/>
          <w:color w:val="000000"/>
        </w:rPr>
        <w:t>’</w:t>
      </w:r>
      <w:r w:rsidRPr="00142CD0">
        <w:rPr>
          <w:iCs/>
          <w:color w:val="000000"/>
          <w:lang w:val="en-US"/>
        </w:rPr>
        <w:t>s</w:t>
      </w:r>
      <w:proofErr w:type="gramEnd"/>
      <w:r w:rsidRPr="00533111">
        <w:rPr>
          <w:iCs/>
          <w:color w:val="000000"/>
        </w:rPr>
        <w:t xml:space="preserve"> …?</w:t>
      </w:r>
      <w:r w:rsidRPr="00533111">
        <w:rPr>
          <w:color w:val="000000"/>
        </w:rPr>
        <w:t xml:space="preserve"> </w:t>
      </w:r>
      <w:proofErr w:type="gramStart"/>
      <w:r w:rsidRPr="00142CD0">
        <w:rPr>
          <w:color w:val="000000"/>
        </w:rPr>
        <w:t>И</w:t>
      </w:r>
      <w:r w:rsidRPr="00533111">
        <w:rPr>
          <w:color w:val="000000"/>
        </w:rPr>
        <w:t xml:space="preserve"> </w:t>
      </w:r>
      <w:r w:rsidRPr="00142CD0">
        <w:rPr>
          <w:color w:val="000000"/>
        </w:rPr>
        <w:t>т</w:t>
      </w:r>
      <w:r w:rsidRPr="00533111">
        <w:rPr>
          <w:color w:val="000000"/>
        </w:rPr>
        <w:t xml:space="preserve">. </w:t>
      </w:r>
      <w:r w:rsidRPr="00142CD0">
        <w:rPr>
          <w:color w:val="000000"/>
        </w:rPr>
        <w:t>д</w:t>
      </w:r>
      <w:r w:rsidRPr="00533111">
        <w:rPr>
          <w:color w:val="000000"/>
        </w:rPr>
        <w:t>.).</w:t>
      </w:r>
      <w:proofErr w:type="gramEnd"/>
      <w:r w:rsidRPr="00533111">
        <w:rPr>
          <w:color w:val="000000"/>
        </w:rPr>
        <w:t xml:space="preserve"> </w:t>
      </w:r>
      <w:r w:rsidRPr="00142CD0">
        <w:rPr>
          <w:color w:val="000000"/>
        </w:rPr>
        <w:t>В текстах учебника содержится</w:t>
      </w:r>
      <w:r>
        <w:rPr>
          <w:color w:val="000000"/>
        </w:rPr>
        <w:t xml:space="preserve"> </w:t>
      </w:r>
      <w:r w:rsidRPr="00142CD0">
        <w:rPr>
          <w:color w:val="000000"/>
        </w:rPr>
        <w:t>лексика, предназначенная для рецептивного усвоения (в текстах</w:t>
      </w:r>
      <w:r>
        <w:rPr>
          <w:color w:val="000000"/>
        </w:rPr>
        <w:t xml:space="preserve"> </w:t>
      </w:r>
      <w:r w:rsidRPr="00142CD0">
        <w:rPr>
          <w:color w:val="000000"/>
        </w:rPr>
        <w:t xml:space="preserve">страноведческого характера и в текстах по </w:t>
      </w:r>
      <w:proofErr w:type="spellStart"/>
      <w:r w:rsidRPr="00142CD0">
        <w:rPr>
          <w:color w:val="000000"/>
        </w:rPr>
        <w:t>межпредметным</w:t>
      </w:r>
      <w:proofErr w:type="spellEnd"/>
      <w:r w:rsidRPr="00142CD0">
        <w:rPr>
          <w:color w:val="000000"/>
        </w:rPr>
        <w:t xml:space="preserve"> связям).</w:t>
      </w:r>
      <w:r>
        <w:rPr>
          <w:color w:val="000000"/>
        </w:rPr>
        <w:t xml:space="preserve"> </w:t>
      </w:r>
      <w:r w:rsidRPr="00142CD0">
        <w:rPr>
          <w:color w:val="000000"/>
        </w:rPr>
        <w:t>В учебнике даётся начальное представление о способах словообразования:</w:t>
      </w:r>
      <w:r>
        <w:rPr>
          <w:color w:val="000000"/>
        </w:rPr>
        <w:t xml:space="preserve"> </w:t>
      </w:r>
      <w:r w:rsidRPr="00142CD0">
        <w:rPr>
          <w:color w:val="000000"/>
        </w:rPr>
        <w:t>суффиксация</w:t>
      </w:r>
      <w:r w:rsidRPr="00812E6F">
        <w:rPr>
          <w:color w:val="000000"/>
        </w:rPr>
        <w:t xml:space="preserve"> (</w:t>
      </w:r>
      <w:r w:rsidRPr="00142CD0">
        <w:rPr>
          <w:color w:val="000000"/>
        </w:rPr>
        <w:t>суффиксы</w:t>
      </w:r>
      <w:r w:rsidRPr="00812E6F">
        <w:rPr>
          <w:iCs/>
          <w:color w:val="000000"/>
        </w:rPr>
        <w:t xml:space="preserve"> -</w:t>
      </w:r>
      <w:proofErr w:type="spellStart"/>
      <w:r w:rsidRPr="00142CD0">
        <w:rPr>
          <w:iCs/>
          <w:color w:val="000000"/>
          <w:lang w:val="en-US"/>
        </w:rPr>
        <w:t>er</w:t>
      </w:r>
      <w:proofErr w:type="spellEnd"/>
      <w:r w:rsidRPr="00812E6F">
        <w:rPr>
          <w:iCs/>
          <w:color w:val="000000"/>
        </w:rPr>
        <w:t>, -</w:t>
      </w:r>
      <w:r w:rsidRPr="00142CD0">
        <w:rPr>
          <w:iCs/>
          <w:color w:val="000000"/>
          <w:lang w:val="en-US"/>
        </w:rPr>
        <w:t>or</w:t>
      </w:r>
      <w:r w:rsidRPr="00812E6F">
        <w:rPr>
          <w:iCs/>
          <w:color w:val="000000"/>
        </w:rPr>
        <w:t>, -</w:t>
      </w:r>
      <w:proofErr w:type="spellStart"/>
      <w:r w:rsidRPr="00142CD0">
        <w:rPr>
          <w:iCs/>
          <w:color w:val="000000"/>
          <w:lang w:val="en-US"/>
        </w:rPr>
        <w:t>tion</w:t>
      </w:r>
      <w:proofErr w:type="spellEnd"/>
      <w:r w:rsidRPr="00812E6F">
        <w:rPr>
          <w:iCs/>
          <w:color w:val="000000"/>
        </w:rPr>
        <w:t>, -</w:t>
      </w:r>
      <w:proofErr w:type="spellStart"/>
      <w:r w:rsidRPr="00142CD0">
        <w:rPr>
          <w:iCs/>
          <w:color w:val="000000"/>
          <w:lang w:val="en-US"/>
        </w:rPr>
        <w:t>ist</w:t>
      </w:r>
      <w:proofErr w:type="spellEnd"/>
      <w:r w:rsidRPr="00812E6F">
        <w:rPr>
          <w:iCs/>
          <w:color w:val="000000"/>
        </w:rPr>
        <w:t>, -</w:t>
      </w:r>
      <w:proofErr w:type="spellStart"/>
      <w:r w:rsidRPr="00142CD0">
        <w:rPr>
          <w:iCs/>
          <w:color w:val="000000"/>
          <w:lang w:val="en-US"/>
        </w:rPr>
        <w:t>ful</w:t>
      </w:r>
      <w:proofErr w:type="spellEnd"/>
      <w:r w:rsidRPr="00812E6F">
        <w:rPr>
          <w:iCs/>
          <w:color w:val="000000"/>
        </w:rPr>
        <w:t>, -</w:t>
      </w:r>
      <w:proofErr w:type="spellStart"/>
      <w:r w:rsidRPr="00142CD0">
        <w:rPr>
          <w:iCs/>
          <w:color w:val="000000"/>
          <w:lang w:val="en-US"/>
        </w:rPr>
        <w:t>ly</w:t>
      </w:r>
      <w:proofErr w:type="spellEnd"/>
      <w:r w:rsidRPr="00812E6F">
        <w:rPr>
          <w:iCs/>
          <w:color w:val="000000"/>
        </w:rPr>
        <w:t>, -</w:t>
      </w:r>
      <w:r w:rsidRPr="00142CD0">
        <w:rPr>
          <w:iCs/>
          <w:color w:val="000000"/>
          <w:lang w:val="en-US"/>
        </w:rPr>
        <w:t>teen</w:t>
      </w:r>
      <w:r w:rsidRPr="00812E6F">
        <w:rPr>
          <w:iCs/>
          <w:color w:val="000000"/>
        </w:rPr>
        <w:t>, -</w:t>
      </w:r>
      <w:proofErr w:type="spellStart"/>
      <w:r w:rsidRPr="00142CD0">
        <w:rPr>
          <w:iCs/>
          <w:color w:val="000000"/>
          <w:lang w:val="en-US"/>
        </w:rPr>
        <w:t>ty</w:t>
      </w:r>
      <w:proofErr w:type="spellEnd"/>
      <w:r w:rsidRPr="00812E6F">
        <w:rPr>
          <w:iCs/>
          <w:color w:val="000000"/>
        </w:rPr>
        <w:t>, -</w:t>
      </w:r>
      <w:proofErr w:type="spellStart"/>
      <w:r w:rsidRPr="00142CD0">
        <w:rPr>
          <w:iCs/>
          <w:color w:val="000000"/>
          <w:lang w:val="en-US"/>
        </w:rPr>
        <w:t>th</w:t>
      </w:r>
      <w:proofErr w:type="spellEnd"/>
      <w:r w:rsidRPr="00812E6F">
        <w:rPr>
          <w:iCs/>
          <w:color w:val="000000"/>
        </w:rPr>
        <w:t xml:space="preserve">): </w:t>
      </w:r>
      <w:r w:rsidRPr="00142CD0">
        <w:rPr>
          <w:iCs/>
          <w:color w:val="000000"/>
          <w:lang w:val="en-US"/>
        </w:rPr>
        <w:t>teach</w:t>
      </w:r>
      <w:r>
        <w:rPr>
          <w:iCs/>
          <w:color w:val="000000"/>
        </w:rPr>
        <w:t>-</w:t>
      </w:r>
      <w:r w:rsidRPr="00142CD0">
        <w:rPr>
          <w:iCs/>
          <w:color w:val="000000"/>
          <w:lang w:val="en-US"/>
        </w:rPr>
        <w:t>teacher</w:t>
      </w:r>
      <w:r w:rsidRPr="00812E6F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friend</w:t>
      </w:r>
      <w:r w:rsidRPr="00812E6F">
        <w:rPr>
          <w:iCs/>
          <w:color w:val="000000"/>
        </w:rPr>
        <w:t xml:space="preserve"> – </w:t>
      </w:r>
      <w:r w:rsidRPr="00142CD0">
        <w:rPr>
          <w:iCs/>
          <w:color w:val="000000"/>
          <w:lang w:val="en-US"/>
        </w:rPr>
        <w:t>friendly</w:t>
      </w:r>
      <w:r w:rsidRPr="00812E6F">
        <w:rPr>
          <w:iCs/>
          <w:color w:val="000000"/>
        </w:rPr>
        <w:t>;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словосложение</w:t>
      </w:r>
      <w:r w:rsidRPr="00812E6F">
        <w:rPr>
          <w:color w:val="000000"/>
        </w:rPr>
        <w:t>:</w:t>
      </w:r>
      <w:r w:rsidRPr="00812E6F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bathroom</w:t>
      </w:r>
      <w:r w:rsidRPr="00812E6F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sunglasses</w:t>
      </w:r>
      <w:r w:rsidRPr="00812E6F">
        <w:rPr>
          <w:iCs/>
          <w:color w:val="000000"/>
        </w:rPr>
        <w:t>;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конверсия</w:t>
      </w:r>
      <w:r w:rsidRPr="00812E6F">
        <w:rPr>
          <w:color w:val="000000"/>
        </w:rPr>
        <w:t>:</w:t>
      </w:r>
      <w:r>
        <w:rPr>
          <w:color w:val="000000"/>
        </w:rPr>
        <w:t xml:space="preserve"> </w:t>
      </w:r>
      <w:r w:rsidRPr="00142CD0">
        <w:rPr>
          <w:iCs/>
          <w:color w:val="000000"/>
          <w:lang w:val="en-US"/>
        </w:rPr>
        <w:t>dream</w:t>
      </w:r>
      <w:r w:rsidRPr="00812E6F">
        <w:rPr>
          <w:iCs/>
          <w:color w:val="000000"/>
        </w:rPr>
        <w:t xml:space="preserve"> – </w:t>
      </w:r>
      <w:r w:rsidRPr="00142CD0">
        <w:rPr>
          <w:iCs/>
          <w:color w:val="000000"/>
          <w:lang w:val="en-US"/>
        </w:rPr>
        <w:t>to</w:t>
      </w:r>
      <w:r w:rsidRPr="00812E6F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dream</w:t>
      </w:r>
      <w:r w:rsidRPr="00812E6F">
        <w:rPr>
          <w:iCs/>
          <w:color w:val="000000"/>
        </w:rPr>
        <w:t xml:space="preserve">, </w:t>
      </w:r>
      <w:r w:rsidRPr="00142CD0">
        <w:rPr>
          <w:iCs/>
          <w:color w:val="000000"/>
          <w:lang w:val="en-US"/>
        </w:rPr>
        <w:t>hope</w:t>
      </w:r>
      <w:r w:rsidRPr="00812E6F">
        <w:rPr>
          <w:iCs/>
          <w:color w:val="000000"/>
        </w:rPr>
        <w:t xml:space="preserve"> – </w:t>
      </w:r>
      <w:r w:rsidRPr="00142CD0">
        <w:rPr>
          <w:iCs/>
          <w:color w:val="000000"/>
          <w:lang w:val="en-US"/>
        </w:rPr>
        <w:t>to</w:t>
      </w:r>
      <w:r w:rsidRPr="00812E6F">
        <w:rPr>
          <w:iCs/>
          <w:color w:val="000000"/>
        </w:rPr>
        <w:t xml:space="preserve"> </w:t>
      </w:r>
      <w:r w:rsidRPr="00142CD0">
        <w:rPr>
          <w:iCs/>
          <w:color w:val="000000"/>
          <w:lang w:val="en-US"/>
        </w:rPr>
        <w:t>hope</w:t>
      </w:r>
      <w:r w:rsidRPr="00812E6F">
        <w:rPr>
          <w:iCs/>
          <w:color w:val="000000"/>
        </w:rPr>
        <w:t>.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Интернациональные слова также</w:t>
      </w:r>
      <w:r>
        <w:rPr>
          <w:color w:val="000000"/>
        </w:rPr>
        <w:t xml:space="preserve"> </w:t>
      </w:r>
      <w:r w:rsidRPr="00142CD0">
        <w:rPr>
          <w:color w:val="000000"/>
        </w:rPr>
        <w:t>представлены (</w:t>
      </w:r>
      <w:proofErr w:type="spellStart"/>
      <w:r w:rsidRPr="00142CD0">
        <w:rPr>
          <w:color w:val="000000"/>
        </w:rPr>
        <w:t>project</w:t>
      </w:r>
      <w:proofErr w:type="spellEnd"/>
      <w:r w:rsidRPr="00142CD0">
        <w:rPr>
          <w:color w:val="000000"/>
        </w:rPr>
        <w:t>,</w:t>
      </w:r>
      <w:r w:rsidRPr="00142CD0">
        <w:rPr>
          <w:iCs/>
          <w:color w:val="000000"/>
        </w:rPr>
        <w:t xml:space="preserve"> </w:t>
      </w:r>
      <w:proofErr w:type="spellStart"/>
      <w:r w:rsidRPr="00142CD0">
        <w:rPr>
          <w:iCs/>
          <w:color w:val="000000"/>
        </w:rPr>
        <w:t>portfolio</w:t>
      </w:r>
      <w:proofErr w:type="spellEnd"/>
      <w:r w:rsidRPr="00142CD0">
        <w:rPr>
          <w:iCs/>
          <w:color w:val="000000"/>
        </w:rPr>
        <w:t xml:space="preserve">, </w:t>
      </w:r>
      <w:proofErr w:type="spellStart"/>
      <w:r w:rsidRPr="00142CD0">
        <w:rPr>
          <w:iCs/>
          <w:color w:val="000000"/>
        </w:rPr>
        <w:t>garage</w:t>
      </w:r>
      <w:proofErr w:type="spellEnd"/>
      <w:r w:rsidRPr="00142CD0">
        <w:rPr>
          <w:iCs/>
          <w:color w:val="000000"/>
        </w:rPr>
        <w:t xml:space="preserve">, </w:t>
      </w:r>
      <w:proofErr w:type="spellStart"/>
      <w:r w:rsidRPr="00142CD0">
        <w:rPr>
          <w:iCs/>
          <w:color w:val="000000"/>
        </w:rPr>
        <w:t>tennis</w:t>
      </w:r>
      <w:proofErr w:type="spellEnd"/>
      <w:r w:rsidRPr="00142CD0">
        <w:rPr>
          <w:color w:val="000000"/>
        </w:rPr>
        <w:t xml:space="preserve"> и т. д.).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</w:pPr>
      <w:r w:rsidRPr="00812E6F">
        <w:rPr>
          <w:b/>
          <w:color w:val="000000"/>
        </w:rPr>
        <w:t>Грамматическая сторона речи</w:t>
      </w:r>
      <w:r>
        <w:rPr>
          <w:b/>
          <w:color w:val="000000"/>
        </w:rPr>
        <w:t xml:space="preserve">. </w:t>
      </w:r>
      <w:r w:rsidRPr="00142CD0">
        <w:rPr>
          <w:color w:val="000000"/>
        </w:rPr>
        <w:t>Грамматические явления представлены на страницах учебника в</w:t>
      </w:r>
      <w:r>
        <w:rPr>
          <w:color w:val="000000"/>
        </w:rPr>
        <w:t xml:space="preserve"> </w:t>
      </w:r>
      <w:r w:rsidRPr="00142CD0">
        <w:rPr>
          <w:color w:val="000000"/>
        </w:rPr>
        <w:t xml:space="preserve">виде </w:t>
      </w:r>
      <w:r>
        <w:rPr>
          <w:color w:val="000000"/>
        </w:rPr>
        <w:t>справки-опоры с символом прожектора; понимать и работать с грамматическим справочником в конце учебника</w:t>
      </w:r>
      <w:r w:rsidRPr="00142CD0">
        <w:rPr>
          <w:color w:val="000000"/>
        </w:rPr>
        <w:t xml:space="preserve">. 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42CD0">
        <w:rPr>
          <w:b/>
          <w:bCs/>
          <w:color w:val="000000"/>
        </w:rPr>
        <w:t>Формы и способы контроля и самоконтроля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</w:pPr>
      <w:proofErr w:type="spellStart"/>
      <w:r w:rsidRPr="00142CD0">
        <w:rPr>
          <w:b/>
          <w:bCs/>
          <w:color w:val="000000"/>
        </w:rPr>
        <w:t>Portfolio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письменные и устные задания в учебнике, обобщающие</w:t>
      </w:r>
      <w:r>
        <w:rPr>
          <w:color w:val="000000"/>
        </w:rPr>
        <w:t xml:space="preserve"> </w:t>
      </w:r>
      <w:r w:rsidRPr="00142CD0">
        <w:rPr>
          <w:color w:val="000000"/>
        </w:rPr>
        <w:t>изученный материал.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Board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Game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игра в рабочей тетради на закрепление изученного</w:t>
      </w:r>
      <w:r>
        <w:rPr>
          <w:color w:val="000000"/>
        </w:rPr>
        <w:t xml:space="preserve"> </w:t>
      </w:r>
      <w:r w:rsidRPr="00142CD0">
        <w:rPr>
          <w:color w:val="000000"/>
        </w:rPr>
        <w:t>языкового материала.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2CD0">
        <w:rPr>
          <w:b/>
          <w:bCs/>
          <w:color w:val="000000"/>
        </w:rPr>
        <w:t xml:space="preserve">I </w:t>
      </w:r>
      <w:proofErr w:type="spellStart"/>
      <w:r w:rsidRPr="00142CD0">
        <w:rPr>
          <w:b/>
          <w:bCs/>
          <w:color w:val="000000"/>
        </w:rPr>
        <w:t>Love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English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раздел в рабочей тетради на закрепление изученного</w:t>
      </w:r>
      <w:r>
        <w:rPr>
          <w:color w:val="000000"/>
        </w:rPr>
        <w:t xml:space="preserve"> </w:t>
      </w:r>
      <w:r w:rsidRPr="00142CD0">
        <w:rPr>
          <w:color w:val="000000"/>
        </w:rPr>
        <w:t>языкового материала во всех видах речевой деятельности.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Now</w:t>
      </w:r>
      <w:proofErr w:type="spellEnd"/>
      <w:r w:rsidRPr="00142CD0">
        <w:rPr>
          <w:b/>
          <w:bCs/>
          <w:color w:val="000000"/>
        </w:rPr>
        <w:t xml:space="preserve"> I </w:t>
      </w:r>
      <w:proofErr w:type="spellStart"/>
      <w:r w:rsidRPr="00142CD0">
        <w:rPr>
          <w:b/>
          <w:bCs/>
          <w:color w:val="000000"/>
        </w:rPr>
        <w:t>know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задания в учебнике, направленные на самооценку и</w:t>
      </w:r>
      <w:r>
        <w:rPr>
          <w:color w:val="000000"/>
        </w:rPr>
        <w:t xml:space="preserve"> </w:t>
      </w:r>
      <w:r w:rsidRPr="00142CD0">
        <w:rPr>
          <w:color w:val="000000"/>
        </w:rPr>
        <w:t>самоконтроль знаний материала модуля.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2CD0">
        <w:rPr>
          <w:b/>
          <w:bCs/>
          <w:color w:val="000000"/>
        </w:rPr>
        <w:lastRenderedPageBreak/>
        <w:t>Языковой портфель:</w:t>
      </w:r>
      <w:r w:rsidRPr="00142CD0">
        <w:rPr>
          <w:color w:val="000000"/>
        </w:rPr>
        <w:t xml:space="preserve"> творческие работы к каждому модулю.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2CD0">
        <w:rPr>
          <w:b/>
          <w:bCs/>
          <w:color w:val="000000"/>
          <w:lang w:val="en-US"/>
        </w:rPr>
        <w:t>Progress</w:t>
      </w:r>
      <w:r w:rsidRPr="00812E6F">
        <w:rPr>
          <w:b/>
          <w:bCs/>
          <w:color w:val="000000"/>
        </w:rPr>
        <w:t xml:space="preserve"> </w:t>
      </w:r>
      <w:r w:rsidRPr="00142CD0">
        <w:rPr>
          <w:b/>
          <w:bCs/>
          <w:color w:val="000000"/>
          <w:lang w:val="en-US"/>
        </w:rPr>
        <w:t>Check</w:t>
      </w:r>
      <w:r w:rsidRPr="00812E6F">
        <w:rPr>
          <w:b/>
          <w:bCs/>
          <w:color w:val="000000"/>
        </w:rPr>
        <w:t>/</w:t>
      </w:r>
      <w:r w:rsidRPr="00142CD0">
        <w:rPr>
          <w:b/>
          <w:bCs/>
          <w:color w:val="000000"/>
          <w:lang w:val="en-US"/>
        </w:rPr>
        <w:t>Modular</w:t>
      </w:r>
      <w:r w:rsidRPr="00812E6F">
        <w:rPr>
          <w:b/>
          <w:bCs/>
          <w:color w:val="000000"/>
        </w:rPr>
        <w:t xml:space="preserve"> </w:t>
      </w:r>
      <w:r w:rsidRPr="00142CD0">
        <w:rPr>
          <w:b/>
          <w:bCs/>
          <w:color w:val="000000"/>
          <w:lang w:val="en-US"/>
        </w:rPr>
        <w:t>Test</w:t>
      </w:r>
      <w:r w:rsidRPr="00812E6F">
        <w:rPr>
          <w:b/>
          <w:bCs/>
          <w:color w:val="000000"/>
        </w:rPr>
        <w:t>/</w:t>
      </w:r>
      <w:r w:rsidRPr="00142CD0">
        <w:rPr>
          <w:b/>
          <w:bCs/>
          <w:color w:val="000000"/>
          <w:lang w:val="en-US"/>
        </w:rPr>
        <w:t>Exit</w:t>
      </w:r>
      <w:r w:rsidRPr="00812E6F">
        <w:rPr>
          <w:b/>
          <w:bCs/>
          <w:color w:val="000000"/>
        </w:rPr>
        <w:t xml:space="preserve"> </w:t>
      </w:r>
      <w:r w:rsidRPr="00142CD0">
        <w:rPr>
          <w:b/>
          <w:bCs/>
          <w:color w:val="000000"/>
          <w:lang w:val="en-US"/>
        </w:rPr>
        <w:t>Test</w:t>
      </w:r>
      <w:r w:rsidRPr="00812E6F">
        <w:rPr>
          <w:b/>
          <w:bCs/>
          <w:color w:val="000000"/>
        </w:rPr>
        <w:t>: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тесты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из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сборника</w:t>
      </w:r>
      <w:r w:rsidRPr="00812E6F">
        <w:rPr>
          <w:color w:val="000000"/>
        </w:rPr>
        <w:t xml:space="preserve"> </w:t>
      </w:r>
      <w:r w:rsidRPr="00142CD0">
        <w:rPr>
          <w:color w:val="000000"/>
        </w:rPr>
        <w:t>контрольных</w:t>
      </w:r>
      <w:r>
        <w:rPr>
          <w:color w:val="000000"/>
        </w:rPr>
        <w:t xml:space="preserve"> </w:t>
      </w:r>
      <w:r w:rsidRPr="00142CD0">
        <w:rPr>
          <w:color w:val="000000"/>
        </w:rPr>
        <w:t>заданий.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Progress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Report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Card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карточка оценки учителем знаний учащихся по</w:t>
      </w:r>
      <w:r>
        <w:rPr>
          <w:color w:val="000000"/>
        </w:rPr>
        <w:t xml:space="preserve"> </w:t>
      </w:r>
      <w:r w:rsidRPr="00142CD0">
        <w:rPr>
          <w:color w:val="000000"/>
        </w:rPr>
        <w:t>каждому модулю (для каждого учащегося).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Formative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Evaluation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Chart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карточки оценки степени активности</w:t>
      </w:r>
      <w:r>
        <w:rPr>
          <w:color w:val="000000"/>
        </w:rPr>
        <w:t xml:space="preserve"> </w:t>
      </w:r>
      <w:r w:rsidRPr="00142CD0">
        <w:rPr>
          <w:color w:val="000000"/>
        </w:rPr>
        <w:t>учащихся в выполнении отдельных видов упражнений и заданий.</w:t>
      </w:r>
    </w:p>
    <w:p w:rsidR="00D00A23" w:rsidRPr="00142CD0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Cumulative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Evaluation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Chart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карточка итоговой оценки знаний</w:t>
      </w:r>
      <w:r>
        <w:rPr>
          <w:color w:val="000000"/>
        </w:rPr>
        <w:t xml:space="preserve"> </w:t>
      </w:r>
      <w:r w:rsidRPr="00142CD0">
        <w:rPr>
          <w:color w:val="000000"/>
        </w:rPr>
        <w:t>учащихся по каждому модулю (для группы).</w:t>
      </w:r>
    </w:p>
    <w:p w:rsidR="00D00A23" w:rsidRDefault="00D00A23" w:rsidP="007E120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42CD0">
        <w:rPr>
          <w:b/>
          <w:bCs/>
          <w:color w:val="000000"/>
        </w:rPr>
        <w:t>Student’s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Self-Assessment</w:t>
      </w:r>
      <w:proofErr w:type="spellEnd"/>
      <w:r w:rsidRPr="00142CD0">
        <w:rPr>
          <w:b/>
          <w:bCs/>
          <w:color w:val="000000"/>
        </w:rPr>
        <w:t xml:space="preserve"> </w:t>
      </w:r>
      <w:proofErr w:type="spellStart"/>
      <w:r w:rsidRPr="00142CD0">
        <w:rPr>
          <w:b/>
          <w:bCs/>
          <w:color w:val="000000"/>
        </w:rPr>
        <w:t>Form</w:t>
      </w:r>
      <w:proofErr w:type="spellEnd"/>
      <w:r w:rsidRPr="00142CD0">
        <w:rPr>
          <w:b/>
          <w:bCs/>
          <w:color w:val="000000"/>
        </w:rPr>
        <w:t>:</w:t>
      </w:r>
      <w:r w:rsidRPr="00142CD0">
        <w:rPr>
          <w:color w:val="000000"/>
        </w:rPr>
        <w:t xml:space="preserve"> карточка самооценки знания материала</w:t>
      </w:r>
      <w:r>
        <w:rPr>
          <w:color w:val="000000"/>
        </w:rPr>
        <w:t xml:space="preserve"> </w:t>
      </w:r>
      <w:r w:rsidRPr="00142CD0">
        <w:rPr>
          <w:color w:val="000000"/>
        </w:rPr>
        <w:t>модуля. Заполняется каждым у</w:t>
      </w:r>
      <w:r>
        <w:rPr>
          <w:color w:val="000000"/>
        </w:rPr>
        <w:t>чащимся индивидуально</w:t>
      </w:r>
    </w:p>
    <w:p w:rsidR="00AA0546" w:rsidRPr="00AA0546" w:rsidRDefault="00AA0546" w:rsidP="00AA0546">
      <w:pPr>
        <w:pStyle w:val="a3"/>
        <w:jc w:val="center"/>
        <w:rPr>
          <w:b/>
          <w:sz w:val="24"/>
          <w:szCs w:val="24"/>
        </w:rPr>
      </w:pPr>
      <w:r w:rsidRPr="00AA0546">
        <w:rPr>
          <w:b/>
          <w:sz w:val="24"/>
          <w:szCs w:val="24"/>
        </w:rPr>
        <w:t>Тематическое планирование</w:t>
      </w:r>
    </w:p>
    <w:tbl>
      <w:tblPr>
        <w:tblW w:w="10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4106"/>
        <w:gridCol w:w="992"/>
        <w:gridCol w:w="4225"/>
      </w:tblGrid>
      <w:tr w:rsidR="00AA0546" w:rsidRPr="00143E6B" w:rsidTr="009D6C56">
        <w:trPr>
          <w:trHeight w:val="691"/>
        </w:trPr>
        <w:tc>
          <w:tcPr>
            <w:tcW w:w="714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E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3E6B">
              <w:rPr>
                <w:sz w:val="24"/>
                <w:szCs w:val="24"/>
              </w:rPr>
              <w:t>/</w:t>
            </w:r>
            <w:proofErr w:type="spellStart"/>
            <w:r w:rsidRPr="00143E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Кол-во</w:t>
            </w:r>
          </w:p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часов</w:t>
            </w:r>
          </w:p>
        </w:tc>
        <w:tc>
          <w:tcPr>
            <w:tcW w:w="4225" w:type="dxa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контроль</w:t>
            </w: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AA0546" w:rsidRPr="00143E6B" w:rsidRDefault="00AA0546" w:rsidP="00872BA7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 xml:space="preserve">Вводный модуль. </w:t>
            </w:r>
            <w:r w:rsidR="00872BA7">
              <w:rPr>
                <w:sz w:val="24"/>
                <w:szCs w:val="24"/>
              </w:rPr>
              <w:t>Давайте начнем</w:t>
            </w:r>
            <w:r w:rsidRPr="00143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AA0546" w:rsidRPr="00143E6B" w:rsidRDefault="003E2D73" w:rsidP="0073233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1. </w:t>
            </w:r>
            <w:r w:rsidR="00732336">
              <w:rPr>
                <w:sz w:val="24"/>
                <w:szCs w:val="24"/>
              </w:rPr>
              <w:t>Моя семья</w:t>
            </w:r>
            <w:r w:rsidR="00AA0546" w:rsidRPr="00143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t>Тест 1</w:t>
            </w:r>
          </w:p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106" w:type="dxa"/>
            <w:shd w:val="clear" w:color="auto" w:fill="auto"/>
          </w:tcPr>
          <w:p w:rsidR="00AA0546" w:rsidRPr="00143E6B" w:rsidRDefault="003E2D73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2. </w:t>
            </w:r>
            <w:r w:rsidR="00732336">
              <w:rPr>
                <w:sz w:val="24"/>
                <w:szCs w:val="24"/>
              </w:rPr>
              <w:t>Мой дом</w:t>
            </w:r>
          </w:p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AA0546" w:rsidRPr="00143E6B">
              <w:rPr>
                <w:sz w:val="24"/>
                <w:szCs w:val="24"/>
              </w:rPr>
              <w:t>2</w:t>
            </w:r>
          </w:p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106" w:type="dxa"/>
            <w:shd w:val="clear" w:color="auto" w:fill="auto"/>
          </w:tcPr>
          <w:p w:rsidR="00AA0546" w:rsidRPr="00143E6B" w:rsidRDefault="003E2D73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143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</w:t>
            </w:r>
            <w:r w:rsidR="00732336" w:rsidRPr="000A23E9">
              <w:t>Мой День рождения</w:t>
            </w:r>
          </w:p>
        </w:tc>
        <w:tc>
          <w:tcPr>
            <w:tcW w:w="992" w:type="dxa"/>
            <w:shd w:val="clear" w:color="auto" w:fill="auto"/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143E6B">
              <w:rPr>
                <w:sz w:val="24"/>
                <w:szCs w:val="24"/>
              </w:rPr>
              <w:t xml:space="preserve"> </w:t>
            </w:r>
            <w:r w:rsidR="00AA0546" w:rsidRPr="00143E6B">
              <w:rPr>
                <w:sz w:val="24"/>
                <w:szCs w:val="24"/>
              </w:rPr>
              <w:t>3</w:t>
            </w:r>
          </w:p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:rsidR="00AA0546" w:rsidRPr="00143E6B" w:rsidRDefault="003E2D73" w:rsidP="007323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143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 </w:t>
            </w:r>
            <w:r w:rsidR="00732336">
              <w:rPr>
                <w:sz w:val="24"/>
                <w:szCs w:val="24"/>
              </w:rPr>
              <w:t>Мои животные</w:t>
            </w:r>
          </w:p>
        </w:tc>
        <w:tc>
          <w:tcPr>
            <w:tcW w:w="992" w:type="dxa"/>
            <w:shd w:val="clear" w:color="auto" w:fill="auto"/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143E6B">
              <w:rPr>
                <w:sz w:val="24"/>
                <w:szCs w:val="24"/>
              </w:rPr>
              <w:t xml:space="preserve"> </w:t>
            </w:r>
            <w:r w:rsidR="00AA0546" w:rsidRPr="00143E6B">
              <w:rPr>
                <w:sz w:val="24"/>
                <w:szCs w:val="24"/>
              </w:rPr>
              <w:t>4</w:t>
            </w:r>
          </w:p>
          <w:p w:rsidR="00AA0546" w:rsidRPr="00143E6B" w:rsidRDefault="00AA0546" w:rsidP="003E2D73">
            <w:pPr>
              <w:pStyle w:val="a3"/>
              <w:rPr>
                <w:sz w:val="24"/>
                <w:szCs w:val="24"/>
              </w:rPr>
            </w:pP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3E2D73" w:rsidP="0073233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143E6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5. </w:t>
            </w:r>
            <w:r w:rsidR="00732336">
              <w:rPr>
                <w:kern w:val="2"/>
                <w:sz w:val="24"/>
                <w:szCs w:val="24"/>
              </w:rPr>
              <w:t>Мои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143E6B">
              <w:rPr>
                <w:sz w:val="24"/>
                <w:szCs w:val="24"/>
              </w:rPr>
              <w:t xml:space="preserve"> </w:t>
            </w:r>
            <w:r w:rsidR="00AA0546" w:rsidRPr="00143E6B">
              <w:rPr>
                <w:sz w:val="24"/>
                <w:szCs w:val="24"/>
              </w:rPr>
              <w:t>5</w:t>
            </w:r>
          </w:p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3E2D73" w:rsidP="0073233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143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6. </w:t>
            </w:r>
            <w:r w:rsidR="00732336">
              <w:rPr>
                <w:sz w:val="24"/>
                <w:szCs w:val="24"/>
              </w:rPr>
              <w:t>Мои каникулы</w:t>
            </w:r>
            <w:r w:rsidR="00AA0546" w:rsidRPr="00143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732336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143E6B">
              <w:rPr>
                <w:sz w:val="24"/>
                <w:szCs w:val="24"/>
              </w:rPr>
              <w:t xml:space="preserve"> </w:t>
            </w:r>
            <w:r w:rsidR="00AA0546" w:rsidRPr="00143E6B">
              <w:rPr>
                <w:sz w:val="24"/>
                <w:szCs w:val="24"/>
              </w:rPr>
              <w:t>6</w:t>
            </w:r>
          </w:p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</w:p>
        </w:tc>
      </w:tr>
      <w:tr w:rsidR="00AA0546" w:rsidRPr="00143E6B" w:rsidTr="009D6C56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4F541F" w:rsidP="009D6C56">
            <w:pPr>
              <w:pStyle w:val="a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6" w:rsidRPr="00143E6B" w:rsidRDefault="00AA0546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143E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AA0546" w:rsidRPr="00143E6B" w:rsidRDefault="003E2D73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AA0546" w:rsidRPr="00143E6B" w:rsidTr="009D6C56">
        <w:trPr>
          <w:trHeight w:val="329"/>
        </w:trPr>
        <w:tc>
          <w:tcPr>
            <w:tcW w:w="4820" w:type="dxa"/>
            <w:gridSpan w:val="2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  <w:r w:rsidRPr="00143E6B">
              <w:rPr>
                <w:sz w:val="24"/>
                <w:szCs w:val="24"/>
              </w:rPr>
              <w:t>68</w:t>
            </w:r>
          </w:p>
        </w:tc>
        <w:tc>
          <w:tcPr>
            <w:tcW w:w="4225" w:type="dxa"/>
          </w:tcPr>
          <w:p w:rsidR="00AA0546" w:rsidRPr="00143E6B" w:rsidRDefault="00AA0546" w:rsidP="009D6C56">
            <w:pPr>
              <w:pStyle w:val="a3"/>
              <w:rPr>
                <w:sz w:val="24"/>
                <w:szCs w:val="24"/>
              </w:rPr>
            </w:pPr>
          </w:p>
        </w:tc>
      </w:tr>
    </w:tbl>
    <w:p w:rsidR="00D00A23" w:rsidRPr="00224448" w:rsidRDefault="00D00A23" w:rsidP="00D00A23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D00A23" w:rsidRPr="00224448" w:rsidSect="00224448">
          <w:pgSz w:w="11904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D00A23" w:rsidRPr="00224448" w:rsidRDefault="00D00A23" w:rsidP="00D00A23">
      <w:pPr>
        <w:tabs>
          <w:tab w:val="left" w:pos="993"/>
        </w:tabs>
        <w:jc w:val="center"/>
        <w:rPr>
          <w:b/>
          <w:kern w:val="2"/>
        </w:rPr>
      </w:pPr>
      <w:r w:rsidRPr="00224448">
        <w:rPr>
          <w:b/>
          <w:kern w:val="2"/>
        </w:rPr>
        <w:lastRenderedPageBreak/>
        <w:t>Содержание учебного предмета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992"/>
        <w:gridCol w:w="5387"/>
        <w:gridCol w:w="6078"/>
      </w:tblGrid>
      <w:tr w:rsidR="00D00A23" w:rsidRPr="00224448" w:rsidTr="009D6C56">
        <w:trPr>
          <w:trHeight w:val="646"/>
        </w:trPr>
        <w:tc>
          <w:tcPr>
            <w:tcW w:w="817" w:type="dxa"/>
          </w:tcPr>
          <w:p w:rsidR="00D00A23" w:rsidRPr="00224448" w:rsidRDefault="00D00A23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 xml:space="preserve">№ </w:t>
            </w:r>
            <w:proofErr w:type="spellStart"/>
            <w:proofErr w:type="gramStart"/>
            <w:r w:rsidRPr="00224448">
              <w:rPr>
                <w:b/>
                <w:kern w:val="2"/>
              </w:rPr>
              <w:t>п</w:t>
            </w:r>
            <w:proofErr w:type="spellEnd"/>
            <w:proofErr w:type="gramEnd"/>
            <w:r w:rsidRPr="00224448">
              <w:rPr>
                <w:b/>
                <w:kern w:val="2"/>
              </w:rPr>
              <w:t>/</w:t>
            </w:r>
            <w:proofErr w:type="spellStart"/>
            <w:r w:rsidRPr="00224448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1843" w:type="dxa"/>
          </w:tcPr>
          <w:p w:rsidR="00D00A23" w:rsidRPr="00224448" w:rsidRDefault="00D00A23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Кол-во часов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Содержание</w:t>
            </w:r>
          </w:p>
        </w:tc>
        <w:tc>
          <w:tcPr>
            <w:tcW w:w="6078" w:type="dxa"/>
          </w:tcPr>
          <w:p w:rsidR="00D00A23" w:rsidRPr="00224448" w:rsidRDefault="00D00A23" w:rsidP="009D6C56">
            <w:pPr>
              <w:jc w:val="both"/>
              <w:rPr>
                <w:b/>
                <w:kern w:val="2"/>
              </w:rPr>
            </w:pPr>
            <w:r w:rsidRPr="00224448">
              <w:rPr>
                <w:b/>
                <w:kern w:val="2"/>
              </w:rPr>
              <w:t>Планируемые результаты</w:t>
            </w:r>
            <w:r>
              <w:rPr>
                <w:b/>
                <w:kern w:val="2"/>
              </w:rPr>
              <w:t xml:space="preserve"> </w:t>
            </w:r>
            <w:r w:rsidRPr="00224448">
              <w:rPr>
                <w:b/>
                <w:kern w:val="2"/>
              </w:rPr>
              <w:t>обучения</w:t>
            </w:r>
          </w:p>
        </w:tc>
      </w:tr>
      <w:tr w:rsidR="00D00A23" w:rsidRPr="00224448" w:rsidTr="009D6C56">
        <w:trPr>
          <w:trHeight w:val="1573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BA7" w:rsidRDefault="00872BA7" w:rsidP="00872BA7">
            <w:pPr>
              <w:jc w:val="both"/>
            </w:pPr>
            <w:r w:rsidRPr="003F1BA3">
              <w:t xml:space="preserve">Вводный модуль   </w:t>
            </w:r>
          </w:p>
          <w:p w:rsidR="00D00A23" w:rsidRPr="00224448" w:rsidRDefault="00D00A23" w:rsidP="009D6C56">
            <w:pPr>
              <w:jc w:val="both"/>
            </w:pPr>
            <w:r w:rsidRPr="00224448">
              <w:t xml:space="preserve">Давайте начнем </w:t>
            </w:r>
          </w:p>
          <w:p w:rsidR="00D00A23" w:rsidRPr="00224448" w:rsidRDefault="00D00A23" w:rsidP="009D6C5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A23" w:rsidRPr="00224448" w:rsidRDefault="00D00A23" w:rsidP="009D6C56">
            <w:pPr>
              <w:jc w:val="both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A23" w:rsidRPr="00224448" w:rsidRDefault="00D00A23" w:rsidP="009D6C56">
            <w:pPr>
              <w:jc w:val="both"/>
              <w:rPr>
                <w:bCs/>
              </w:rPr>
            </w:pPr>
            <w:r w:rsidRPr="00224448">
              <w:t>Диалог в ситуации бытового общения (приветствие, прощание, знакомство)</w:t>
            </w:r>
            <w:r>
              <w:t>; алфавит;</w:t>
            </w:r>
            <w:r w:rsidRPr="00224448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224448">
              <w:rPr>
                <w:bCs/>
              </w:rPr>
              <w:t>оспроизведение текстов рифмовок, песен, графически корректное написание букв английского алфавита и основных буквосочетаний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полупечатным</w:t>
            </w:r>
            <w:proofErr w:type="spellEnd"/>
            <w:r>
              <w:rPr>
                <w:bCs/>
              </w:rPr>
              <w:t xml:space="preserve"> шрифтом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</w:tcBorders>
          </w:tcPr>
          <w:p w:rsidR="00D00A23" w:rsidRPr="00224448" w:rsidRDefault="005442F0" w:rsidP="005442F0">
            <w:pPr>
              <w:jc w:val="both"/>
            </w:pPr>
            <w:r>
              <w:rPr>
                <w:spacing w:val="2"/>
              </w:rPr>
              <w:t xml:space="preserve">Ученик получит возможность </w:t>
            </w:r>
            <w:r>
              <w:rPr>
                <w:bCs/>
                <w:color w:val="090909"/>
              </w:rPr>
              <w:t>н</w:t>
            </w:r>
            <w:r w:rsidR="00D00A23" w:rsidRPr="00224448">
              <w:rPr>
                <w:bCs/>
                <w:color w:val="090909"/>
              </w:rPr>
              <w:t>аучиться приветствовать друг друга и у</w:t>
            </w:r>
            <w:r w:rsidR="00D00A23">
              <w:rPr>
                <w:bCs/>
                <w:color w:val="090909"/>
              </w:rPr>
              <w:t xml:space="preserve">чителя, знакомиться и прощаться; </w:t>
            </w:r>
            <w:r w:rsidR="00D00A23" w:rsidRPr="00224448">
              <w:t>вест</w:t>
            </w:r>
            <w:r w:rsidR="00D00A23">
              <w:t xml:space="preserve">и элементарный этикетный диалог; </w:t>
            </w:r>
            <w:r w:rsidR="00D00A23" w:rsidRPr="00224448">
              <w:t>принимать и сохранять цели и задачи учебной деятельности, нах</w:t>
            </w:r>
            <w:r w:rsidR="00D00A23">
              <w:t xml:space="preserve">одить средства её осуществления; </w:t>
            </w:r>
            <w:r w:rsidR="00D00A23" w:rsidRPr="00224448">
              <w:t>осознанно строить речевые высказывания в соотв</w:t>
            </w:r>
            <w:r w:rsidR="00D00A23">
              <w:t>етствии с задачами коммуникации; н</w:t>
            </w:r>
            <w:r w:rsidR="00D00A23" w:rsidRPr="00224448">
              <w:t>аучиться писать строч</w:t>
            </w:r>
            <w:r w:rsidR="00D00A23">
              <w:t>ные буквы английского алфавита</w:t>
            </w:r>
            <w:r w:rsidR="00D00A23" w:rsidRPr="00224448">
              <w:t xml:space="preserve">, читать </w:t>
            </w:r>
            <w:r w:rsidR="00D00A23">
              <w:t>слова, начинающиеся с этих букв; а</w:t>
            </w:r>
            <w:r w:rsidR="00D00A23" w:rsidRPr="00224448">
              <w:t>декватно произносить и различать на слух звуки английского языка, соблюдать правил</w:t>
            </w:r>
            <w:r w:rsidR="00D00A23">
              <w:t>ьное ударение в словах и фразах; п</w:t>
            </w:r>
            <w:r w:rsidR="00D00A23" w:rsidRPr="00224448">
              <w:t>ользоваться наглядными средствами предъявления материала</w:t>
            </w:r>
            <w:r w:rsidR="00D00A23">
              <w:t>; в</w:t>
            </w:r>
            <w:r w:rsidR="00D00A23" w:rsidRPr="00224448">
              <w:t>ыполнять логические действия сравнения и анализа</w:t>
            </w:r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3F1BA3" w:rsidRDefault="00D00A23" w:rsidP="009D6C56">
            <w:pPr>
              <w:jc w:val="both"/>
            </w:pPr>
            <w:r w:rsidRPr="003F1BA3">
              <w:t>Моя семья</w:t>
            </w: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>
              <w:t>4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</w:pPr>
            <w:r w:rsidRPr="00224448">
              <w:t xml:space="preserve">Знакомство с </w:t>
            </w:r>
            <w:r>
              <w:t>лексическими единицами по теме «Семья»;</w:t>
            </w:r>
            <w:r w:rsidRPr="00224448">
              <w:t xml:space="preserve"> </w:t>
            </w:r>
            <w:r>
              <w:rPr>
                <w:bCs/>
              </w:rPr>
              <w:t>з</w:t>
            </w:r>
            <w:r w:rsidRPr="00224448">
              <w:rPr>
                <w:bCs/>
              </w:rPr>
              <w:t xml:space="preserve">накомство с новой конструкцией </w:t>
            </w:r>
            <w:r>
              <w:t>«Это есть…»; н</w:t>
            </w:r>
            <w:r>
              <w:rPr>
                <w:bCs/>
              </w:rPr>
              <w:t>азвание цвета предметов; п</w:t>
            </w:r>
            <w:r w:rsidRPr="00224448">
              <w:rPr>
                <w:bCs/>
              </w:rPr>
              <w:t>рослушивание</w:t>
            </w:r>
            <w:r>
              <w:rPr>
                <w:bCs/>
              </w:rPr>
              <w:t xml:space="preserve"> и воспроизведение текста песни, диалога</w:t>
            </w:r>
          </w:p>
        </w:tc>
        <w:tc>
          <w:tcPr>
            <w:tcW w:w="6078" w:type="dxa"/>
          </w:tcPr>
          <w:p w:rsidR="00D00A23" w:rsidRPr="00224448" w:rsidRDefault="005442F0" w:rsidP="009D6C56">
            <w:pPr>
              <w:jc w:val="both"/>
            </w:pPr>
            <w:proofErr w:type="gramStart"/>
            <w:r>
              <w:rPr>
                <w:spacing w:val="2"/>
              </w:rPr>
              <w:t>Ученик получит возможность н</w:t>
            </w:r>
            <w:r w:rsidR="00D00A23">
              <w:t>аучиться называть членов семьи; и</w:t>
            </w:r>
            <w:r w:rsidR="00D00A23" w:rsidRPr="00224448">
              <w:t>спользовать в речи лексические единицы,</w:t>
            </w:r>
            <w:r w:rsidR="00D00A23">
              <w:t xml:space="preserve"> обслуживающие ситуацию общения; у</w:t>
            </w:r>
            <w:r w:rsidR="00D00A23" w:rsidRPr="00224448">
              <w:t>меть употр</w:t>
            </w:r>
            <w:r w:rsidR="00D00A23">
              <w:t>еблять  конструкцию «Это есть…»; п</w:t>
            </w:r>
            <w:r w:rsidR="00D00A23" w:rsidRPr="00224448">
              <w:t>о</w:t>
            </w:r>
            <w:r w:rsidR="00D00A23">
              <w:t>строение высказывания по модели;</w:t>
            </w:r>
            <w:r w:rsidR="00D00A23" w:rsidRPr="00224448">
              <w:t xml:space="preserve"> </w:t>
            </w:r>
            <w:r w:rsidR="00D00A23">
              <w:t>н</w:t>
            </w:r>
            <w:r w:rsidR="00D00A23" w:rsidRPr="00224448">
              <w:t>аучиться называть цвета и</w:t>
            </w:r>
            <w:r w:rsidR="00D00A23">
              <w:t xml:space="preserve"> говорить, какого цвета предмет; н</w:t>
            </w:r>
            <w:r w:rsidR="00D00A23" w:rsidRPr="00224448">
              <w:t xml:space="preserve">азывать и описывать </w:t>
            </w:r>
            <w:r w:rsidR="00D00A23">
              <w:t>предметы на элементарном уровне; п</w:t>
            </w:r>
            <w:r w:rsidR="00D00A23" w:rsidRPr="00224448">
              <w:t>ринимать и сохранять цели и задачи учебной деятельности, находить средства её осуществления</w:t>
            </w:r>
            <w:proofErr w:type="gramEnd"/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851FE1" w:rsidRDefault="00872BA7" w:rsidP="009D6C56">
            <w:pPr>
              <w:jc w:val="both"/>
            </w:pPr>
            <w:r>
              <w:t>Мой дом</w:t>
            </w:r>
            <w:r w:rsidR="00D00A23" w:rsidRPr="00851FE1">
              <w:t xml:space="preserve">   </w:t>
            </w: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D00A23" w:rsidRPr="00851FE1" w:rsidRDefault="00D00A23" w:rsidP="009D6C56">
            <w:pPr>
              <w:jc w:val="both"/>
              <w:rPr>
                <w:bCs/>
              </w:rPr>
            </w:pPr>
            <w:r w:rsidRPr="00224448">
              <w:rPr>
                <w:bCs/>
              </w:rPr>
              <w:t xml:space="preserve">Знакомство </w:t>
            </w:r>
            <w:r w:rsidRPr="00224448">
              <w:t xml:space="preserve">с </w:t>
            </w:r>
            <w:r>
              <w:t>лексическими единицами по теме «Мой дом»</w:t>
            </w:r>
            <w:r w:rsidRPr="00224448">
              <w:rPr>
                <w:bCs/>
              </w:rPr>
              <w:t xml:space="preserve">. Название </w:t>
            </w:r>
            <w:r>
              <w:rPr>
                <w:bCs/>
              </w:rPr>
              <w:t>и описание предметов интерьера; п</w:t>
            </w:r>
            <w:r w:rsidRPr="00224448">
              <w:rPr>
                <w:bCs/>
              </w:rPr>
              <w:t>рослушивание и чтение т</w:t>
            </w:r>
            <w:r>
              <w:rPr>
                <w:bCs/>
              </w:rPr>
              <w:t>екста диалога; д</w:t>
            </w:r>
            <w:r w:rsidRPr="00224448">
              <w:rPr>
                <w:bCs/>
              </w:rPr>
              <w:t>иалог-расспрос о том, где находятся члены семьи</w:t>
            </w:r>
            <w:r>
              <w:rPr>
                <w:bCs/>
              </w:rPr>
              <w:t>; п</w:t>
            </w:r>
            <w:r w:rsidRPr="00224448">
              <w:rPr>
                <w:bCs/>
              </w:rPr>
              <w:t>рослушивание и воспроизведение текста песни, выполнение соответствующих движений</w:t>
            </w:r>
            <w:r>
              <w:rPr>
                <w:bCs/>
              </w:rPr>
              <w:t>; н</w:t>
            </w:r>
            <w:r w:rsidRPr="00224448">
              <w:rPr>
                <w:bCs/>
              </w:rPr>
              <w:t xml:space="preserve">ахождение </w:t>
            </w:r>
            <w:r>
              <w:rPr>
                <w:bCs/>
              </w:rPr>
              <w:t>необходимой информации в тексте; о</w:t>
            </w:r>
            <w:r w:rsidRPr="00224448">
              <w:rPr>
                <w:bCs/>
              </w:rPr>
              <w:t xml:space="preserve">писание своей комнаты с опорой на </w:t>
            </w:r>
            <w:r w:rsidRPr="00224448">
              <w:rPr>
                <w:bCs/>
              </w:rPr>
              <w:lastRenderedPageBreak/>
              <w:t>образец</w:t>
            </w:r>
            <w:r>
              <w:rPr>
                <w:bCs/>
              </w:rPr>
              <w:t>; р</w:t>
            </w:r>
            <w:r w:rsidRPr="00224448">
              <w:rPr>
                <w:bCs/>
              </w:rPr>
              <w:t xml:space="preserve">абота в </w:t>
            </w:r>
            <w:r>
              <w:rPr>
                <w:bCs/>
              </w:rPr>
              <w:t>группах и индивидуально; и</w:t>
            </w:r>
            <w:r w:rsidRPr="00224448">
              <w:rPr>
                <w:bCs/>
              </w:rPr>
              <w:t>зготовление телефона из спичечных</w:t>
            </w:r>
            <w:r>
              <w:rPr>
                <w:bCs/>
              </w:rPr>
              <w:t xml:space="preserve"> коробков по инструкции учителя; ч</w:t>
            </w:r>
            <w:r w:rsidRPr="00224448">
              <w:rPr>
                <w:bCs/>
              </w:rPr>
              <w:t>тение и перев</w:t>
            </w:r>
            <w:r>
              <w:rPr>
                <w:bCs/>
              </w:rPr>
              <w:t>од небольших текстов; о</w:t>
            </w:r>
            <w:r w:rsidRPr="00224448">
              <w:rPr>
                <w:bCs/>
              </w:rPr>
              <w:t>пределение значения новых слов</w:t>
            </w:r>
            <w:r>
              <w:rPr>
                <w:bCs/>
              </w:rPr>
              <w:t xml:space="preserve"> с помощью картинок и контекста; п</w:t>
            </w:r>
            <w:r w:rsidRPr="00224448">
              <w:rPr>
                <w:bCs/>
              </w:rPr>
              <w:t>рослушивание и выразительное чтение текста с соблюдением</w:t>
            </w:r>
            <w:r>
              <w:rPr>
                <w:bCs/>
              </w:rPr>
              <w:t xml:space="preserve"> фразовых и логических ударений;  о</w:t>
            </w:r>
            <w:r w:rsidRPr="00224448">
              <w:rPr>
                <w:bCs/>
              </w:rPr>
              <w:t>формление и подп</w:t>
            </w:r>
            <w:r>
              <w:rPr>
                <w:bCs/>
              </w:rPr>
              <w:t>исание пригласительной открытки</w:t>
            </w:r>
          </w:p>
        </w:tc>
        <w:tc>
          <w:tcPr>
            <w:tcW w:w="6078" w:type="dxa"/>
          </w:tcPr>
          <w:p w:rsidR="00D00A23" w:rsidRPr="00224448" w:rsidRDefault="005442F0" w:rsidP="009D6C56">
            <w:pPr>
              <w:tabs>
                <w:tab w:val="num" w:pos="379"/>
              </w:tabs>
              <w:jc w:val="both"/>
            </w:pPr>
            <w:r>
              <w:rPr>
                <w:spacing w:val="2"/>
              </w:rPr>
              <w:lastRenderedPageBreak/>
              <w:t>Ученик получит возможность н</w:t>
            </w:r>
            <w:r w:rsidR="00D00A23" w:rsidRPr="00224448">
              <w:t>аучиться называть</w:t>
            </w:r>
            <w:r w:rsidR="00D00A23">
              <w:t xml:space="preserve"> и описывать </w:t>
            </w:r>
            <w:r w:rsidR="00D00A23" w:rsidRPr="00224448">
              <w:t>комнаты в доме/квартире</w:t>
            </w:r>
            <w:r w:rsidR="00D00A23">
              <w:t>, предметы интерьера; з</w:t>
            </w:r>
            <w:r w:rsidR="00D00A23" w:rsidRPr="00224448">
              <w:t xml:space="preserve">апрашивать </w:t>
            </w:r>
            <w:r w:rsidR="00D00A23">
              <w:t>и давать необходимую информацию; д</w:t>
            </w:r>
            <w:r w:rsidR="00D00A23" w:rsidRPr="00224448">
              <w:t>ействовать по образцу при выполнении упражнений</w:t>
            </w:r>
            <w:r w:rsidR="00D00A23">
              <w:t>; о</w:t>
            </w:r>
            <w:r w:rsidR="00D00A23" w:rsidRPr="00224448">
              <w:t>существлять логические действия анализа и синтеза</w:t>
            </w:r>
            <w:r w:rsidR="00D00A23">
              <w:t>; ф</w:t>
            </w:r>
            <w:r w:rsidR="00D00A23" w:rsidRPr="00224448">
              <w:t>ормирование любознательности, активности и заинтересованно</w:t>
            </w:r>
            <w:r w:rsidR="00D00A23">
              <w:t>сти в приобретении новых знаний; н</w:t>
            </w:r>
            <w:r w:rsidR="00D00A23" w:rsidRPr="00224448">
              <w:t>аучиться давать кратк</w:t>
            </w:r>
            <w:r w:rsidR="00D00A23">
              <w:t xml:space="preserve">ие ответы на вопросы; управлять </w:t>
            </w:r>
            <w:r w:rsidR="00D00A23">
              <w:lastRenderedPageBreak/>
              <w:t>поведением партнера; ф</w:t>
            </w:r>
            <w:r w:rsidR="00D00A23" w:rsidRPr="00224448">
              <w:t>ормирование потребности и начальных умений выражать себя в различных доступных и наиболее привлекательных для ребенк</w:t>
            </w:r>
            <w:r w:rsidR="00D00A23">
              <w:t>а видах творческой деятельности; с</w:t>
            </w:r>
            <w:r w:rsidR="00D00A23" w:rsidRPr="00224448">
              <w:t>тро</w:t>
            </w:r>
            <w:r w:rsidR="00D00A23">
              <w:t>ить монологическое высказывание; р</w:t>
            </w:r>
            <w:r w:rsidR="00D00A23" w:rsidRPr="00224448">
              <w:t xml:space="preserve">азвитие навыка сотрудничества </w:t>
            </w:r>
            <w:proofErr w:type="gramStart"/>
            <w:r w:rsidR="00D00A23" w:rsidRPr="00224448">
              <w:t>со</w:t>
            </w:r>
            <w:proofErr w:type="gramEnd"/>
            <w:r w:rsidR="00D00A23" w:rsidRPr="00224448">
              <w:t xml:space="preserve"> взрослыми и сверстникам</w:t>
            </w:r>
            <w:r w:rsidR="00D00A23">
              <w:t>и в разных социальных ситуациях; ф</w:t>
            </w:r>
            <w:r w:rsidR="00D00A23" w:rsidRPr="00224448">
              <w:t>ормирова</w:t>
            </w:r>
            <w:r w:rsidR="00D00A23">
              <w:t>ние</w:t>
            </w:r>
            <w:r w:rsidR="00D00A23" w:rsidRPr="00224448">
              <w:t xml:space="preserve"> навык</w:t>
            </w:r>
            <w:r w:rsidR="00D00A23">
              <w:t>ов чтения текста вслух; р</w:t>
            </w:r>
            <w:r w:rsidR="00D00A23" w:rsidRPr="00224448">
              <w:t>азви</w:t>
            </w:r>
            <w:r w:rsidR="00D00A23">
              <w:t>тие</w:t>
            </w:r>
            <w:r w:rsidR="00D00A23" w:rsidRPr="00224448">
              <w:t xml:space="preserve"> языков</w:t>
            </w:r>
            <w:r w:rsidR="00D00A23">
              <w:t>ой и контекстуальной</w:t>
            </w:r>
            <w:r w:rsidR="00D00A23" w:rsidRPr="00224448">
              <w:t xml:space="preserve"> догадк</w:t>
            </w:r>
            <w:r w:rsidR="00D00A23">
              <w:t>и</w:t>
            </w:r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1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224448" w:rsidRDefault="00D00A23" w:rsidP="009D6C56">
            <w:pPr>
              <w:jc w:val="both"/>
            </w:pPr>
            <w:r w:rsidRPr="000A23E9">
              <w:t>Мой День рождения</w:t>
            </w: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</w:pPr>
            <w:r>
              <w:rPr>
                <w:bCs/>
              </w:rPr>
              <w:t xml:space="preserve">Числительные от 1 до 10. </w:t>
            </w:r>
            <w:r w:rsidRPr="00224448">
              <w:rPr>
                <w:bCs/>
              </w:rPr>
              <w:t xml:space="preserve">Знакомство с </w:t>
            </w:r>
            <w:r>
              <w:rPr>
                <w:bCs/>
              </w:rPr>
              <w:t>лексическими единицами по теме «Еда».</w:t>
            </w:r>
            <w:r w:rsidRPr="00224448">
              <w:rPr>
                <w:bCs/>
              </w:rPr>
              <w:t xml:space="preserve"> Знакомство со структурой </w:t>
            </w:r>
            <w:r w:rsidRPr="00224448">
              <w:rPr>
                <w:bCs/>
                <w:i/>
                <w:lang w:val="en-US"/>
              </w:rPr>
              <w:t>I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like</w:t>
            </w:r>
            <w:r w:rsidRPr="00224448">
              <w:rPr>
                <w:bCs/>
                <w:i/>
              </w:rPr>
              <w:t xml:space="preserve"> (я люблю)</w:t>
            </w:r>
            <w:r w:rsidRPr="00224448">
              <w:rPr>
                <w:bCs/>
              </w:rPr>
              <w:t xml:space="preserve"> </w:t>
            </w:r>
            <w:r>
              <w:rPr>
                <w:bCs/>
              </w:rPr>
              <w:t>/</w:t>
            </w:r>
            <w:r w:rsidRPr="00224448">
              <w:rPr>
                <w:bCs/>
                <w:i/>
                <w:lang w:val="en-US"/>
              </w:rPr>
              <w:t>I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don</w:t>
            </w:r>
            <w:r w:rsidRPr="00224448">
              <w:rPr>
                <w:bCs/>
                <w:i/>
              </w:rPr>
              <w:t>’</w:t>
            </w:r>
            <w:r w:rsidRPr="00224448">
              <w:rPr>
                <w:bCs/>
                <w:i/>
                <w:lang w:val="en-US"/>
              </w:rPr>
              <w:t>t</w:t>
            </w:r>
            <w:r w:rsidRPr="00224448">
              <w:rPr>
                <w:bCs/>
                <w:i/>
              </w:rPr>
              <w:t xml:space="preserve"> </w:t>
            </w:r>
            <w:r w:rsidRPr="00224448">
              <w:rPr>
                <w:bCs/>
                <w:i/>
                <w:lang w:val="en-US"/>
              </w:rPr>
              <w:t>like</w:t>
            </w:r>
            <w:r w:rsidRPr="00224448">
              <w:rPr>
                <w:bCs/>
                <w:i/>
              </w:rPr>
              <w:t xml:space="preserve"> (я не люблю</w:t>
            </w:r>
            <w:proofErr w:type="gramStart"/>
            <w:r w:rsidRPr="00224448">
              <w:rPr>
                <w:bCs/>
                <w:i/>
              </w:rPr>
              <w:t>)</w:t>
            </w:r>
            <w:r w:rsidRPr="00224448">
              <w:rPr>
                <w:bCs/>
              </w:rPr>
              <w:t>и</w:t>
            </w:r>
            <w:proofErr w:type="gramEnd"/>
            <w:r w:rsidRPr="00224448">
              <w:rPr>
                <w:bCs/>
              </w:rPr>
              <w:t xml:space="preserve"> тренировка в её употреблении. </w:t>
            </w:r>
            <w:r w:rsidRPr="00224448">
              <w:t>Написание мини-рассказа о своей любимой еде. Работа в группах и индивидуально. Изготовление бумажной шляпы для праздника.</w:t>
            </w:r>
            <w:r>
              <w:t xml:space="preserve"> </w:t>
            </w:r>
            <w:r w:rsidRPr="00224448">
              <w:rPr>
                <w:bCs/>
              </w:rPr>
              <w:t>Прослу</w:t>
            </w:r>
            <w:r>
              <w:rPr>
                <w:bCs/>
              </w:rPr>
              <w:t>шивание и чтение текста диалогов, песен, рифмовок.</w:t>
            </w:r>
          </w:p>
        </w:tc>
        <w:tc>
          <w:tcPr>
            <w:tcW w:w="6078" w:type="dxa"/>
          </w:tcPr>
          <w:p w:rsidR="00D00A23" w:rsidRPr="00224448" w:rsidRDefault="005442F0" w:rsidP="009D6C56">
            <w:pPr>
              <w:jc w:val="both"/>
            </w:pPr>
            <w:r>
              <w:rPr>
                <w:spacing w:val="2"/>
              </w:rPr>
              <w:t>Ученик получит возможность н</w:t>
            </w:r>
            <w:r w:rsidR="00D00A23" w:rsidRPr="00224448">
              <w:t>аучиться гов</w:t>
            </w:r>
            <w:r w:rsidR="00D00A23">
              <w:t>орить о возрасте и дне рождения; н</w:t>
            </w:r>
            <w:r w:rsidR="00D00A23" w:rsidRPr="00224448">
              <w:t>ауч</w:t>
            </w:r>
            <w:r w:rsidR="00D00A23">
              <w:t>иться называть числа от 1 до 10; з</w:t>
            </w:r>
            <w:r w:rsidR="00D00A23" w:rsidRPr="00224448">
              <w:t xml:space="preserve">апрашивать </w:t>
            </w:r>
            <w:r w:rsidR="00D00A23">
              <w:t>и давать необходимую информацию; н</w:t>
            </w:r>
            <w:r w:rsidR="00D00A23" w:rsidRPr="00224448">
              <w:t>аучиться называть некоторые продукты</w:t>
            </w:r>
            <w:r w:rsidR="00D00A23">
              <w:t>; н</w:t>
            </w:r>
            <w:r w:rsidR="00D00A23" w:rsidRPr="00224448">
              <w:t xml:space="preserve">аучиться говорить о том, какие продукты ты </w:t>
            </w:r>
            <w:proofErr w:type="gramStart"/>
            <w:r w:rsidR="00D00A23" w:rsidRPr="00224448">
              <w:t>любишь</w:t>
            </w:r>
            <w:proofErr w:type="gramEnd"/>
            <w:r w:rsidR="00D00A23">
              <w:t>/не любишь</w:t>
            </w:r>
            <w:r w:rsidR="00D00A23" w:rsidRPr="00224448">
              <w:t xml:space="preserve">, используя выражение </w:t>
            </w:r>
            <w:r w:rsidR="00D00A23" w:rsidRPr="00224448">
              <w:rPr>
                <w:bCs/>
                <w:i/>
                <w:lang w:val="en-US"/>
              </w:rPr>
              <w:t>I</w:t>
            </w:r>
            <w:r w:rsidR="00D00A23" w:rsidRPr="00224448">
              <w:rPr>
                <w:bCs/>
                <w:i/>
              </w:rPr>
              <w:t xml:space="preserve"> </w:t>
            </w:r>
            <w:r w:rsidR="00D00A23" w:rsidRPr="00224448">
              <w:rPr>
                <w:bCs/>
                <w:i/>
                <w:lang w:val="en-US"/>
              </w:rPr>
              <w:t>like</w:t>
            </w:r>
            <w:r w:rsidR="00D00A23">
              <w:rPr>
                <w:bCs/>
                <w:i/>
              </w:rPr>
              <w:t>/</w:t>
            </w:r>
            <w:r w:rsidR="00D00A23">
              <w:rPr>
                <w:bCs/>
                <w:i/>
                <w:lang w:val="en-US"/>
              </w:rPr>
              <w:t>I</w:t>
            </w:r>
            <w:r w:rsidR="00D00A23" w:rsidRPr="002674E6">
              <w:rPr>
                <w:bCs/>
                <w:i/>
              </w:rPr>
              <w:t xml:space="preserve"> </w:t>
            </w:r>
            <w:r w:rsidR="00D00A23">
              <w:rPr>
                <w:bCs/>
                <w:i/>
                <w:lang w:val="en-US"/>
              </w:rPr>
              <w:t>don</w:t>
            </w:r>
            <w:r w:rsidR="00D00A23" w:rsidRPr="002674E6">
              <w:rPr>
                <w:bCs/>
                <w:i/>
              </w:rPr>
              <w:t>’</w:t>
            </w:r>
            <w:r w:rsidR="00D00A23">
              <w:rPr>
                <w:bCs/>
                <w:i/>
                <w:lang w:val="en-US"/>
              </w:rPr>
              <w:t>t</w:t>
            </w:r>
            <w:r w:rsidR="00D00A23" w:rsidRPr="002674E6">
              <w:rPr>
                <w:bCs/>
                <w:i/>
              </w:rPr>
              <w:t xml:space="preserve"> </w:t>
            </w:r>
            <w:r w:rsidR="00D00A23">
              <w:rPr>
                <w:bCs/>
                <w:i/>
                <w:lang w:val="en-US"/>
              </w:rPr>
              <w:t>like</w:t>
            </w:r>
            <w:r w:rsidR="00D00A23">
              <w:rPr>
                <w:bCs/>
                <w:i/>
              </w:rPr>
              <w:t>;</w:t>
            </w:r>
            <w:r w:rsidR="00D00A23" w:rsidRPr="00224448">
              <w:t xml:space="preserve"> </w:t>
            </w:r>
            <w:r w:rsidR="00D00A23">
              <w:t>с</w:t>
            </w:r>
            <w:r w:rsidR="00D00A23" w:rsidRPr="00224448">
              <w:t>троить сообщения в устной форме</w:t>
            </w:r>
            <w:r w:rsidR="00D00A23">
              <w:t>; п</w:t>
            </w:r>
            <w:r w:rsidR="00D00A23" w:rsidRPr="00224448">
              <w:t>оздравлять с</w:t>
            </w:r>
            <w:r w:rsidR="00D00A23">
              <w:t xml:space="preserve"> днем рождения; н</w:t>
            </w:r>
            <w:r w:rsidR="00D00A23" w:rsidRPr="00224448">
              <w:t xml:space="preserve">аучиться читать букву </w:t>
            </w:r>
            <w:r w:rsidR="00D00A23" w:rsidRPr="00224448">
              <w:rPr>
                <w:i/>
              </w:rPr>
              <w:t>с</w:t>
            </w:r>
            <w:r w:rsidR="00D00A23">
              <w:rPr>
                <w:i/>
              </w:rPr>
              <w:t xml:space="preserve"> </w:t>
            </w:r>
            <w:r w:rsidR="00D00A23">
              <w:t>на примерах знакомых слов; н</w:t>
            </w:r>
            <w:r w:rsidR="00D00A23" w:rsidRPr="00224448">
              <w:t>аучиться подпи</w:t>
            </w:r>
            <w:r w:rsidR="00D00A23">
              <w:t>сывать поздравительную открытку; и</w:t>
            </w:r>
            <w:r w:rsidR="00D00A23" w:rsidRPr="00224448">
              <w:t xml:space="preserve">спользовать в </w:t>
            </w:r>
            <w:proofErr w:type="gramStart"/>
            <w:r w:rsidR="00D00A23" w:rsidRPr="00224448">
              <w:t>речи</w:t>
            </w:r>
            <w:proofErr w:type="gramEnd"/>
            <w:r w:rsidR="00D00A23" w:rsidRPr="00224448">
              <w:t xml:space="preserve"> изученные ЛЕ в с</w:t>
            </w:r>
            <w:r w:rsidR="00D00A23">
              <w:t>оответствии с ситуацией общения; н</w:t>
            </w:r>
            <w:r w:rsidR="00D00A23" w:rsidRPr="00224448">
              <w:rPr>
                <w:bCs/>
              </w:rPr>
              <w:t>аучи</w:t>
            </w:r>
            <w:r w:rsidR="00D00A23">
              <w:rPr>
                <w:bCs/>
              </w:rPr>
              <w:t xml:space="preserve">ться писать о своей любимой еде; </w:t>
            </w:r>
            <w:r w:rsidR="00D00A23">
              <w:t>с</w:t>
            </w:r>
            <w:r w:rsidR="00D00A23" w:rsidRPr="00224448">
              <w:t>тро</w:t>
            </w:r>
            <w:r w:rsidR="00D00A23">
              <w:t>ить монологическое высказывание; ф</w:t>
            </w:r>
            <w:r w:rsidR="00D00A23" w:rsidRPr="00224448">
              <w:t>ормировать навыки чтения текста вслух</w:t>
            </w:r>
            <w:r w:rsidR="00D00A23">
              <w:t>; р</w:t>
            </w:r>
            <w:r w:rsidR="00D00A23" w:rsidRPr="00224448">
              <w:t>азвивать языковую догадку</w:t>
            </w:r>
            <w:r w:rsidR="00D00A23">
              <w:t>; п</w:t>
            </w:r>
            <w:r w:rsidR="00D00A23" w:rsidRPr="00224448">
              <w:t>ланировать, контролировать и оценивать учебные действия в соответствии с поставленной за</w:t>
            </w:r>
            <w:r w:rsidR="00D00A23">
              <w:t>дачей и условиями её реализации</w:t>
            </w:r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8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0F58E6" w:rsidRDefault="00872BA7" w:rsidP="009D6C56">
            <w:pPr>
              <w:jc w:val="both"/>
            </w:pPr>
            <w:r>
              <w:t>Мои животные</w:t>
            </w:r>
          </w:p>
          <w:p w:rsidR="00D00A23" w:rsidRPr="00224448" w:rsidRDefault="00D00A23" w:rsidP="009D6C56">
            <w:pPr>
              <w:jc w:val="both"/>
            </w:pP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  <w:rPr>
                <w:bCs/>
              </w:rPr>
            </w:pPr>
            <w:r>
              <w:rPr>
                <w:bCs/>
              </w:rPr>
              <w:t>Введение лексических единиц по теме «Животные».</w:t>
            </w:r>
            <w:r w:rsidRPr="00224448">
              <w:rPr>
                <w:bCs/>
              </w:rPr>
              <w:t xml:space="preserve"> Вопрос/ответ, что </w:t>
            </w:r>
            <w:proofErr w:type="gramStart"/>
            <w:r w:rsidRPr="00224448">
              <w:rPr>
                <w:bCs/>
              </w:rPr>
              <w:t>умеют</w:t>
            </w:r>
            <w:proofErr w:type="gramEnd"/>
            <w:r w:rsidRPr="00224448">
              <w:rPr>
                <w:bCs/>
              </w:rPr>
              <w:t xml:space="preserve">/не умеют делать, используя глагол </w:t>
            </w:r>
            <w:r w:rsidRPr="00224448">
              <w:rPr>
                <w:bCs/>
                <w:i/>
                <w:lang w:val="en-US"/>
              </w:rPr>
              <w:t>can</w:t>
            </w:r>
            <w:r w:rsidRPr="00224448">
              <w:rPr>
                <w:bCs/>
              </w:rPr>
              <w:t>. Прослушивание и воспроизведение текста песни.</w:t>
            </w:r>
            <w:r w:rsidRPr="00224448">
              <w:t xml:space="preserve"> Вопросительные предложения с глаголом «могу». Правило чтения буквы </w:t>
            </w:r>
            <w:proofErr w:type="spellStart"/>
            <w:r w:rsidRPr="00224448">
              <w:rPr>
                <w:i/>
                <w:lang w:val="en-US"/>
              </w:rPr>
              <w:t>i</w:t>
            </w:r>
            <w:proofErr w:type="spellEnd"/>
            <w:r w:rsidRPr="00224448">
              <w:t>.</w:t>
            </w:r>
            <w:r w:rsidRPr="00224448">
              <w:rPr>
                <w:bCs/>
              </w:rPr>
              <w:t xml:space="preserve"> Знакомство с популярными кличками животных в Великобритании. Чтение и перевод небольших текстов. Определение значения новых слов с помощью картинок и контекста.</w:t>
            </w:r>
          </w:p>
          <w:p w:rsidR="00D00A23" w:rsidRPr="00224448" w:rsidRDefault="00D00A23" w:rsidP="009D6C56">
            <w:pPr>
              <w:jc w:val="both"/>
              <w:rPr>
                <w:bCs/>
              </w:rPr>
            </w:pPr>
          </w:p>
          <w:p w:rsidR="00D00A23" w:rsidRPr="00224448" w:rsidRDefault="00D00A23" w:rsidP="009D6C56">
            <w:pPr>
              <w:jc w:val="both"/>
            </w:pPr>
          </w:p>
        </w:tc>
        <w:tc>
          <w:tcPr>
            <w:tcW w:w="6078" w:type="dxa"/>
          </w:tcPr>
          <w:p w:rsidR="00D00A23" w:rsidRPr="00224448" w:rsidRDefault="005442F0" w:rsidP="009D6C56">
            <w:pPr>
              <w:jc w:val="both"/>
            </w:pPr>
            <w:r>
              <w:rPr>
                <w:spacing w:val="2"/>
              </w:rPr>
              <w:t>Ученик получит возможность н</w:t>
            </w:r>
            <w:r w:rsidR="00D00A23" w:rsidRPr="00224448">
              <w:t xml:space="preserve">аучиться говорить о том, что </w:t>
            </w:r>
            <w:proofErr w:type="gramStart"/>
            <w:r w:rsidR="00D00A23" w:rsidRPr="00224448">
              <w:t>умеют</w:t>
            </w:r>
            <w:proofErr w:type="gramEnd"/>
            <w:r w:rsidR="00D00A23">
              <w:t>/не умеют</w:t>
            </w:r>
            <w:r w:rsidR="00D00A23" w:rsidRPr="00224448">
              <w:t xml:space="preserve"> делать животные, используя глагол </w:t>
            </w:r>
            <w:r w:rsidR="00D00A23" w:rsidRPr="00224448">
              <w:rPr>
                <w:i/>
                <w:lang w:val="en-US"/>
              </w:rPr>
              <w:t>can</w:t>
            </w:r>
            <w:r w:rsidR="00D00A23" w:rsidRPr="00224448">
              <w:rPr>
                <w:i/>
              </w:rPr>
              <w:t xml:space="preserve"> (уметь)</w:t>
            </w:r>
            <w:r w:rsidR="00D00A23">
              <w:t>; с</w:t>
            </w:r>
            <w:r w:rsidR="00D00A23" w:rsidRPr="00224448">
              <w:t>ообщать информа</w:t>
            </w:r>
            <w:r w:rsidR="00D00A23">
              <w:t>цию о себе; в</w:t>
            </w:r>
            <w:r w:rsidR="00D00A23" w:rsidRPr="00224448">
              <w:t>ес</w:t>
            </w:r>
            <w:r w:rsidR="00D00A23">
              <w:t>ти элементарный диалог-расспрос; з</w:t>
            </w:r>
            <w:r w:rsidR="00D00A23" w:rsidRPr="00224448">
              <w:t>апрашивать и давать необ</w:t>
            </w:r>
            <w:r w:rsidR="00D00A23">
              <w:t>ходимую информацию; н</w:t>
            </w:r>
            <w:r w:rsidR="00D00A23" w:rsidRPr="00224448">
              <w:t>аучиться говорить о</w:t>
            </w:r>
            <w:r w:rsidR="00D00A23">
              <w:t xml:space="preserve"> том, что можно увидеть в цирке; п</w:t>
            </w:r>
            <w:r w:rsidR="00D00A23" w:rsidRPr="00224448">
              <w:t xml:space="preserve">ознакомиться с правилами чтения буквы </w:t>
            </w:r>
            <w:proofErr w:type="spellStart"/>
            <w:r w:rsidR="00D00A23" w:rsidRPr="00224448">
              <w:rPr>
                <w:i/>
                <w:lang w:val="en-US"/>
              </w:rPr>
              <w:t>i</w:t>
            </w:r>
            <w:proofErr w:type="spellEnd"/>
            <w:r w:rsidR="00D00A23">
              <w:t xml:space="preserve"> на примере знакомых слов; с</w:t>
            </w:r>
            <w:r w:rsidR="00D00A23" w:rsidRPr="00224448">
              <w:t>троить сообщения в письменной форме</w:t>
            </w:r>
            <w:r w:rsidR="00D00A23">
              <w:t>; п</w:t>
            </w:r>
            <w:r w:rsidR="00D00A23" w:rsidRPr="00224448">
              <w:t>онимать содержан</w:t>
            </w:r>
            <w:r w:rsidR="00D00A23">
              <w:t>ие прочитанного текста; о</w:t>
            </w:r>
            <w:r w:rsidR="00D00A23" w:rsidRPr="00224448">
              <w:t>владевать логическими действиями ср</w:t>
            </w:r>
            <w:r w:rsidR="00D00A23">
              <w:t>авнения и установления аналогий; ф</w:t>
            </w:r>
            <w:r w:rsidR="00D00A23" w:rsidRPr="00224448">
              <w:t>ормирование целостного, социально орие</w:t>
            </w:r>
            <w:r w:rsidR="00D00A23">
              <w:t>нтированного взгляда на мир; о</w:t>
            </w:r>
            <w:r w:rsidR="00D00A23" w:rsidRPr="00224448">
              <w:t>существлять взаимоконтроль в совместной деятельности.</w:t>
            </w:r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7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224448" w:rsidRDefault="00D00A23" w:rsidP="009D6C56">
            <w:pPr>
              <w:jc w:val="both"/>
            </w:pPr>
            <w:r w:rsidRPr="00224448">
              <w:t>Мои игрушки</w:t>
            </w: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</w:pPr>
            <w:r w:rsidRPr="00224448">
              <w:rPr>
                <w:bCs/>
              </w:rPr>
              <w:t xml:space="preserve">Знакомство с </w:t>
            </w:r>
            <w:r>
              <w:rPr>
                <w:bCs/>
              </w:rPr>
              <w:t>лексическими единицами по теме «игрушки»</w:t>
            </w:r>
            <w:r w:rsidRPr="00224448">
              <w:rPr>
                <w:bCs/>
              </w:rPr>
              <w:t>. Разговор о том, где находятся предметы, с использованием предлогов места.</w:t>
            </w:r>
            <w:r w:rsidRPr="00224448">
              <w:t xml:space="preserve"> Знакомство со структурой </w:t>
            </w:r>
            <w:r w:rsidRPr="00224448">
              <w:rPr>
                <w:i/>
                <w:lang w:val="en-US"/>
              </w:rPr>
              <w:t>I</w:t>
            </w:r>
            <w:r w:rsidRPr="00224448">
              <w:rPr>
                <w:i/>
              </w:rPr>
              <w:t>'</w:t>
            </w:r>
            <w:proofErr w:type="spellStart"/>
            <w:r w:rsidRPr="00224448">
              <w:rPr>
                <w:i/>
                <w:lang w:val="en-US"/>
              </w:rPr>
              <w:t>ve</w:t>
            </w:r>
            <w:proofErr w:type="spellEnd"/>
            <w:r>
              <w:rPr>
                <w:i/>
              </w:rPr>
              <w:t xml:space="preserve"> </w:t>
            </w:r>
            <w:r w:rsidRPr="00224448">
              <w:rPr>
                <w:i/>
                <w:lang w:val="en-US"/>
              </w:rPr>
              <w:t>got</w:t>
            </w:r>
            <w:r w:rsidRPr="00224448">
              <w:rPr>
                <w:i/>
              </w:rPr>
              <w:t>…</w:t>
            </w:r>
            <w:r w:rsidRPr="00224448">
              <w:t xml:space="preserve">и тренировка в её употреблении. Правило чтения буквы </w:t>
            </w:r>
            <w:r w:rsidRPr="00224448">
              <w:rPr>
                <w:i/>
              </w:rPr>
              <w:t>у</w:t>
            </w:r>
            <w:r w:rsidRPr="00224448">
              <w:t>. Написание мини-сочинения о любимой игрушке. Работа в группах и индивидуально. Знакомство с правилами новой игры.</w:t>
            </w:r>
          </w:p>
        </w:tc>
        <w:tc>
          <w:tcPr>
            <w:tcW w:w="6078" w:type="dxa"/>
          </w:tcPr>
          <w:p w:rsidR="00D00A23" w:rsidRPr="00224448" w:rsidRDefault="005442F0" w:rsidP="009D6C56">
            <w:pPr>
              <w:jc w:val="both"/>
            </w:pPr>
            <w:proofErr w:type="gramStart"/>
            <w:r>
              <w:rPr>
                <w:spacing w:val="2"/>
              </w:rPr>
              <w:t>Ученик получит возможность н</w:t>
            </w:r>
            <w:r w:rsidR="00D00A23" w:rsidRPr="00224448">
              <w:t>аучиться называть игрушки и го</w:t>
            </w:r>
            <w:r w:rsidR="00D00A23">
              <w:t>ворить о том, где они находятся; н</w:t>
            </w:r>
            <w:r w:rsidR="00D00A23" w:rsidRPr="00224448">
              <w:t>аучиться называть части ли</w:t>
            </w:r>
            <w:r w:rsidR="00D00A23">
              <w:t>ца и говорить о своей внешности; п</w:t>
            </w:r>
            <w:r w:rsidR="00D00A23" w:rsidRPr="00224448">
              <w:t xml:space="preserve">ознакомиться с правилами чтения буквы  </w:t>
            </w:r>
            <w:r w:rsidR="00D00A23" w:rsidRPr="00224448">
              <w:rPr>
                <w:i/>
              </w:rPr>
              <w:t xml:space="preserve">у </w:t>
            </w:r>
            <w:r w:rsidR="00D00A23">
              <w:t>на примере  знакомых слов; п</w:t>
            </w:r>
            <w:r w:rsidR="00D00A23" w:rsidRPr="00224448">
              <w:t>ланировать, контролировать и оценивать учебные действия в соответствии с поставленной за</w:t>
            </w:r>
            <w:r w:rsidR="00D00A23">
              <w:t>дачей и условиями её реализации; у</w:t>
            </w:r>
            <w:r w:rsidR="00D00A23" w:rsidRPr="00224448">
              <w:t>мение на элементарном уровне рассказать о своей любимой игрушке</w:t>
            </w:r>
            <w:proofErr w:type="gramEnd"/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7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3D25F0" w:rsidRDefault="00D00A23" w:rsidP="009D6C56">
            <w:pPr>
              <w:jc w:val="both"/>
            </w:pPr>
            <w:r w:rsidRPr="003D25F0">
              <w:t xml:space="preserve">Мои </w:t>
            </w:r>
            <w:r w:rsidR="00872BA7">
              <w:t>каникулы</w:t>
            </w:r>
          </w:p>
          <w:p w:rsidR="00D00A23" w:rsidRPr="00224448" w:rsidRDefault="00D00A23" w:rsidP="009D6C56">
            <w:pPr>
              <w:jc w:val="both"/>
            </w:pP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 w:rsidRPr="00224448">
              <w:t>1</w:t>
            </w:r>
            <w:r>
              <w:t>1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</w:pPr>
            <w:r w:rsidRPr="00224448">
              <w:rPr>
                <w:bCs/>
              </w:rPr>
              <w:t>Знакомство с новыми словами и выражениями</w:t>
            </w:r>
            <w:r>
              <w:rPr>
                <w:bCs/>
              </w:rPr>
              <w:t xml:space="preserve"> по теме «Мои каникулы», «Одежда»</w:t>
            </w:r>
            <w:r w:rsidRPr="00224448">
              <w:rPr>
                <w:bCs/>
              </w:rPr>
              <w:t>. Работа в парах. Прослушивание и чтение текста диалога. Разговор о погоде и одежде с использованием новых слов и выражений. Выполнение заданий на карточках. Прослушивание и воспроизведение текста песни.</w:t>
            </w:r>
            <w:r w:rsidRPr="00224448">
              <w:t xml:space="preserve"> Правило чтения букв </w:t>
            </w:r>
            <w:r>
              <w:t xml:space="preserve"> </w:t>
            </w:r>
            <w:r w:rsidRPr="00224448">
              <w:rPr>
                <w:i/>
              </w:rPr>
              <w:t xml:space="preserve">с </w:t>
            </w:r>
            <w:r w:rsidRPr="00224448">
              <w:t xml:space="preserve">и </w:t>
            </w:r>
            <w:r w:rsidRPr="00224448">
              <w:rPr>
                <w:i/>
                <w:lang w:val="en-US"/>
              </w:rPr>
              <w:t>k</w:t>
            </w:r>
            <w:r w:rsidRPr="00224448">
              <w:rPr>
                <w:i/>
              </w:rPr>
              <w:t xml:space="preserve">, </w:t>
            </w:r>
            <w:r w:rsidRPr="00224448">
              <w:t xml:space="preserve">буквосочетания </w:t>
            </w:r>
            <w:r w:rsidRPr="00224448">
              <w:rPr>
                <w:i/>
                <w:lang w:val="en-US"/>
              </w:rPr>
              <w:t>ck</w:t>
            </w:r>
            <w:r w:rsidRPr="00224448">
              <w:t xml:space="preserve">. Написание мини-сочинения о своих каникулах. Работа в группах и индивидуально. Прослушивание инструкции и наблюдение </w:t>
            </w:r>
            <w:r>
              <w:t>з</w:t>
            </w:r>
            <w:r w:rsidRPr="00224448">
              <w:t>а действиями учителя.</w:t>
            </w:r>
            <w:r w:rsidRPr="00224448">
              <w:rPr>
                <w:bCs/>
              </w:rPr>
              <w:t xml:space="preserve"> Знакомство с картой Великобритании. Чтение и перевод небольших текстов. Определение значения новых слов с помощью картинок и контекста.</w:t>
            </w:r>
          </w:p>
        </w:tc>
        <w:tc>
          <w:tcPr>
            <w:tcW w:w="6078" w:type="dxa"/>
          </w:tcPr>
          <w:p w:rsidR="00D00A23" w:rsidRPr="00224448" w:rsidRDefault="005442F0" w:rsidP="009D6C56">
            <w:pPr>
              <w:shd w:val="clear" w:color="auto" w:fill="FFFFFF"/>
              <w:jc w:val="both"/>
            </w:pPr>
            <w:r>
              <w:rPr>
                <w:spacing w:val="2"/>
              </w:rPr>
              <w:t>Ученик получит возможность н</w:t>
            </w:r>
            <w:r w:rsidR="00D00A23" w:rsidRPr="00224448">
              <w:t>аучиться говорить о погоде и называть предметы оде</w:t>
            </w:r>
            <w:r w:rsidR="00D00A23">
              <w:t>жды; а</w:t>
            </w:r>
            <w:r w:rsidR="00D00A23" w:rsidRPr="00224448">
              <w:t>декватно осуществ</w:t>
            </w:r>
            <w:r w:rsidR="00D00A23">
              <w:t>лять взаимодействие с партнером; н</w:t>
            </w:r>
            <w:r w:rsidR="00D00A23" w:rsidRPr="00224448">
              <w:t>аучиться говорить о том, что ты надева</w:t>
            </w:r>
            <w:r w:rsidR="00D00A23">
              <w:t>ешь в разную погоду; и</w:t>
            </w:r>
            <w:r w:rsidR="00D00A23" w:rsidRPr="00224448">
              <w:t>спользовать в речи лексические единицы,</w:t>
            </w:r>
            <w:r w:rsidR="00D00A23">
              <w:t xml:space="preserve"> обслуживающие ситуацию общения; р</w:t>
            </w:r>
            <w:r w:rsidR="00D00A23" w:rsidRPr="00224448">
              <w:t xml:space="preserve">аспознавать и употреблять в </w:t>
            </w:r>
            <w:proofErr w:type="gramStart"/>
            <w:r w:rsidR="00D00A23" w:rsidRPr="00224448">
              <w:t>речи</w:t>
            </w:r>
            <w:proofErr w:type="gramEnd"/>
            <w:r w:rsidR="00D00A23" w:rsidRPr="00224448">
              <w:t xml:space="preserve"> изученные лексические е</w:t>
            </w:r>
            <w:r w:rsidR="00D00A23">
              <w:t>диницы и грамматические явления; н</w:t>
            </w:r>
            <w:r w:rsidR="00D00A23" w:rsidRPr="00224448">
              <w:t>аучиться рассказывать о ка</w:t>
            </w:r>
            <w:r w:rsidR="00D00A23">
              <w:t>никулах и называть времена года; п</w:t>
            </w:r>
            <w:r w:rsidR="00D00A23" w:rsidRPr="00224448">
              <w:t xml:space="preserve">ознакомиться с правилами чтения букв </w:t>
            </w:r>
            <w:r w:rsidR="00D00A23" w:rsidRPr="00224448">
              <w:rPr>
                <w:i/>
              </w:rPr>
              <w:t xml:space="preserve">с </w:t>
            </w:r>
            <w:r w:rsidR="00D00A23" w:rsidRPr="00224448">
              <w:t xml:space="preserve">и </w:t>
            </w:r>
            <w:r w:rsidR="00D00A23" w:rsidRPr="00224448">
              <w:rPr>
                <w:i/>
                <w:lang w:val="en-US"/>
              </w:rPr>
              <w:t>k</w:t>
            </w:r>
            <w:r w:rsidR="00D00A23" w:rsidRPr="00224448">
              <w:rPr>
                <w:i/>
              </w:rPr>
              <w:t xml:space="preserve">, </w:t>
            </w:r>
            <w:r w:rsidR="00D00A23" w:rsidRPr="00224448">
              <w:t xml:space="preserve">буквосочетания </w:t>
            </w:r>
            <w:r w:rsidR="00D00A23" w:rsidRPr="00224448">
              <w:rPr>
                <w:i/>
                <w:lang w:val="en-US"/>
              </w:rPr>
              <w:t>ck</w:t>
            </w:r>
            <w:r w:rsidR="00D00A23">
              <w:t xml:space="preserve"> на примере знакомых слов; у</w:t>
            </w:r>
            <w:r w:rsidR="00D00A23" w:rsidRPr="00224448">
              <w:t>меть на элементарном уровне рассказать о своих каникулах</w:t>
            </w:r>
            <w:r w:rsidR="00D00A23">
              <w:t>; ф</w:t>
            </w:r>
            <w:r w:rsidR="00D00A23" w:rsidRPr="00224448">
              <w:t>ормиро</w:t>
            </w:r>
            <w:r w:rsidR="00D00A23">
              <w:t>вать навыки чтения текста вслух; р</w:t>
            </w:r>
            <w:r w:rsidR="00D00A23" w:rsidRPr="00224448">
              <w:t>азвивать языков</w:t>
            </w:r>
            <w:r w:rsidR="00D00A23">
              <w:t>ую</w:t>
            </w:r>
            <w:r w:rsidR="00D00A23" w:rsidRPr="00224448">
              <w:t xml:space="preserve"> догадк</w:t>
            </w:r>
            <w:r w:rsidR="00D00A23">
              <w:t>у; ф</w:t>
            </w:r>
            <w:r w:rsidR="00D00A23" w:rsidRPr="00224448">
              <w:t>ормирование эстетических чувств посредством литературного произведения для детей.</w:t>
            </w:r>
          </w:p>
        </w:tc>
      </w:tr>
      <w:tr w:rsidR="00D00A23" w:rsidRPr="00224448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2"/>
        </w:trPr>
        <w:tc>
          <w:tcPr>
            <w:tcW w:w="817" w:type="dxa"/>
          </w:tcPr>
          <w:p w:rsidR="00D00A23" w:rsidRPr="00224448" w:rsidRDefault="00D00A23" w:rsidP="00D00A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D00A23" w:rsidRPr="003D25F0" w:rsidRDefault="00872BA7" w:rsidP="009D6C56">
            <w:pPr>
              <w:jc w:val="both"/>
            </w:pPr>
            <w:r>
              <w:t>Повторение</w:t>
            </w:r>
            <w:r w:rsidR="00D00A23">
              <w:t xml:space="preserve"> </w:t>
            </w:r>
          </w:p>
        </w:tc>
        <w:tc>
          <w:tcPr>
            <w:tcW w:w="992" w:type="dxa"/>
          </w:tcPr>
          <w:p w:rsidR="00D00A23" w:rsidRPr="00224448" w:rsidRDefault="00D00A23" w:rsidP="009D6C56">
            <w:pPr>
              <w:jc w:val="both"/>
            </w:pPr>
            <w:r>
              <w:t>2</w:t>
            </w:r>
          </w:p>
        </w:tc>
        <w:tc>
          <w:tcPr>
            <w:tcW w:w="5387" w:type="dxa"/>
          </w:tcPr>
          <w:p w:rsidR="00D00A23" w:rsidRPr="00224448" w:rsidRDefault="00D00A23" w:rsidP="009D6C56">
            <w:pPr>
              <w:jc w:val="both"/>
              <w:rPr>
                <w:bCs/>
              </w:rPr>
            </w:pPr>
            <w:r w:rsidRPr="00224448">
              <w:t>Повторение/Работа над ошибками/Программный материал для чтения на лето/Индивидуальные консультации</w:t>
            </w:r>
          </w:p>
        </w:tc>
        <w:tc>
          <w:tcPr>
            <w:tcW w:w="6078" w:type="dxa"/>
          </w:tcPr>
          <w:p w:rsidR="00D00A23" w:rsidRPr="00224448" w:rsidRDefault="005442F0" w:rsidP="005442F0">
            <w:pPr>
              <w:pStyle w:val="a3"/>
              <w:jc w:val="both"/>
            </w:pPr>
            <w:r>
              <w:rPr>
                <w:spacing w:val="2"/>
              </w:rPr>
              <w:t xml:space="preserve">Ученик получит возможность </w:t>
            </w:r>
            <w:r w:rsidR="00D00A23" w:rsidRPr="004629DD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ить</w:t>
            </w:r>
            <w:r w:rsidR="00D00A23" w:rsidRPr="004629DD">
              <w:rPr>
                <w:sz w:val="24"/>
                <w:szCs w:val="24"/>
              </w:rPr>
              <w:t xml:space="preserve"> и углублен</w:t>
            </w:r>
            <w:r>
              <w:rPr>
                <w:sz w:val="24"/>
                <w:szCs w:val="24"/>
              </w:rPr>
              <w:t>но изучить</w:t>
            </w:r>
            <w:r w:rsidR="00D00A23" w:rsidRPr="004629DD">
              <w:rPr>
                <w:sz w:val="24"/>
                <w:szCs w:val="24"/>
              </w:rPr>
              <w:t xml:space="preserve"> лексическ</w:t>
            </w:r>
            <w:r>
              <w:rPr>
                <w:sz w:val="24"/>
                <w:szCs w:val="24"/>
              </w:rPr>
              <w:t>ий</w:t>
            </w:r>
            <w:r w:rsidR="00D00A23" w:rsidRPr="004629DD">
              <w:rPr>
                <w:sz w:val="24"/>
                <w:szCs w:val="24"/>
              </w:rPr>
              <w:t xml:space="preserve"> и грамматическ</w:t>
            </w:r>
            <w:r>
              <w:rPr>
                <w:sz w:val="24"/>
                <w:szCs w:val="24"/>
              </w:rPr>
              <w:t>ий</w:t>
            </w:r>
            <w:r w:rsidR="00D00A23" w:rsidRPr="004629DD">
              <w:rPr>
                <w:sz w:val="24"/>
                <w:szCs w:val="24"/>
              </w:rPr>
              <w:t xml:space="preserve"> материал </w:t>
            </w:r>
            <w:r>
              <w:rPr>
                <w:sz w:val="24"/>
                <w:szCs w:val="24"/>
              </w:rPr>
              <w:t xml:space="preserve">получить </w:t>
            </w:r>
            <w:r w:rsidR="00D00A23" w:rsidRPr="004629DD">
              <w:rPr>
                <w:sz w:val="24"/>
                <w:szCs w:val="24"/>
              </w:rPr>
              <w:t>мотиваци</w:t>
            </w:r>
            <w:r>
              <w:rPr>
                <w:sz w:val="24"/>
                <w:szCs w:val="24"/>
              </w:rPr>
              <w:t>ю</w:t>
            </w:r>
            <w:r w:rsidR="00D00A23" w:rsidRPr="004629DD">
              <w:rPr>
                <w:sz w:val="24"/>
                <w:szCs w:val="24"/>
              </w:rPr>
              <w:t xml:space="preserve"> учебной деятельности</w:t>
            </w:r>
            <w:r w:rsidR="00D00A23">
              <w:rPr>
                <w:sz w:val="24"/>
                <w:szCs w:val="24"/>
              </w:rPr>
              <w:t xml:space="preserve">, </w:t>
            </w:r>
            <w:r w:rsidR="00D00A23" w:rsidRPr="004629DD">
              <w:rPr>
                <w:sz w:val="24"/>
                <w:szCs w:val="24"/>
              </w:rPr>
              <w:t>рефлекси</w:t>
            </w:r>
            <w:r>
              <w:rPr>
                <w:sz w:val="24"/>
                <w:szCs w:val="24"/>
              </w:rPr>
              <w:t>ю</w:t>
            </w:r>
            <w:r w:rsidR="00D00A23" w:rsidRPr="004629DD">
              <w:rPr>
                <w:sz w:val="24"/>
                <w:szCs w:val="24"/>
              </w:rPr>
              <w:t xml:space="preserve"> и </w:t>
            </w:r>
            <w:proofErr w:type="spellStart"/>
            <w:r w:rsidR="00D00A23" w:rsidRPr="004629DD">
              <w:rPr>
                <w:sz w:val="24"/>
                <w:szCs w:val="24"/>
              </w:rPr>
              <w:t>саморефлекси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D00A23" w:rsidRPr="00224448" w:rsidRDefault="00D00A23" w:rsidP="00D00A23">
      <w:pPr>
        <w:shd w:val="clear" w:color="auto" w:fill="FFFFFF"/>
        <w:spacing w:after="15"/>
        <w:jc w:val="both"/>
        <w:rPr>
          <w:b/>
        </w:rPr>
      </w:pPr>
    </w:p>
    <w:p w:rsidR="00D00A23" w:rsidRPr="00224448" w:rsidRDefault="00D00A23" w:rsidP="00D00A23">
      <w:pPr>
        <w:jc w:val="both"/>
      </w:pPr>
    </w:p>
    <w:p w:rsidR="00D00A23" w:rsidRPr="00224448" w:rsidRDefault="00D00A23" w:rsidP="00D00A23">
      <w:pPr>
        <w:pStyle w:val="a3"/>
        <w:contextualSpacing/>
        <w:jc w:val="both"/>
        <w:rPr>
          <w:sz w:val="24"/>
          <w:szCs w:val="24"/>
        </w:rPr>
      </w:pPr>
    </w:p>
    <w:p w:rsidR="00D00A23" w:rsidRPr="00224448" w:rsidRDefault="00D00A23" w:rsidP="00D00A23">
      <w:pPr>
        <w:pStyle w:val="a3"/>
        <w:contextualSpacing/>
        <w:jc w:val="both"/>
        <w:rPr>
          <w:sz w:val="24"/>
          <w:szCs w:val="24"/>
        </w:rPr>
      </w:pPr>
    </w:p>
    <w:p w:rsidR="00144BC4" w:rsidRDefault="00144BC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144BC4" w:rsidSect="00EE31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72">
    <w:multiLevelType w:val="hybridMultilevel"/>
    <w:lvl w:ilvl="0" w:tplc="90049902">
      <w:start w:val="1"/>
      <w:numFmt w:val="decimal"/>
      <w:lvlText w:val="%1."/>
      <w:lvlJc w:val="left"/>
      <w:pPr>
        <w:ind w:left="720" w:hanging="360"/>
      </w:pPr>
    </w:lvl>
    <w:lvl w:ilvl="1" w:tplc="90049902" w:tentative="1">
      <w:start w:val="1"/>
      <w:numFmt w:val="lowerLetter"/>
      <w:lvlText w:val="%2."/>
      <w:lvlJc w:val="left"/>
      <w:pPr>
        <w:ind w:left="1440" w:hanging="360"/>
      </w:pPr>
    </w:lvl>
    <w:lvl w:ilvl="2" w:tplc="90049902" w:tentative="1">
      <w:start w:val="1"/>
      <w:numFmt w:val="lowerRoman"/>
      <w:lvlText w:val="%3."/>
      <w:lvlJc w:val="right"/>
      <w:pPr>
        <w:ind w:left="2160" w:hanging="180"/>
      </w:pPr>
    </w:lvl>
    <w:lvl w:ilvl="3" w:tplc="90049902" w:tentative="1">
      <w:start w:val="1"/>
      <w:numFmt w:val="decimal"/>
      <w:lvlText w:val="%4."/>
      <w:lvlJc w:val="left"/>
      <w:pPr>
        <w:ind w:left="2880" w:hanging="360"/>
      </w:pPr>
    </w:lvl>
    <w:lvl w:ilvl="4" w:tplc="90049902" w:tentative="1">
      <w:start w:val="1"/>
      <w:numFmt w:val="lowerLetter"/>
      <w:lvlText w:val="%5."/>
      <w:lvlJc w:val="left"/>
      <w:pPr>
        <w:ind w:left="3600" w:hanging="360"/>
      </w:pPr>
    </w:lvl>
    <w:lvl w:ilvl="5" w:tplc="90049902" w:tentative="1">
      <w:start w:val="1"/>
      <w:numFmt w:val="lowerRoman"/>
      <w:lvlText w:val="%6."/>
      <w:lvlJc w:val="right"/>
      <w:pPr>
        <w:ind w:left="4320" w:hanging="180"/>
      </w:pPr>
    </w:lvl>
    <w:lvl w:ilvl="6" w:tplc="90049902" w:tentative="1">
      <w:start w:val="1"/>
      <w:numFmt w:val="decimal"/>
      <w:lvlText w:val="%7."/>
      <w:lvlJc w:val="left"/>
      <w:pPr>
        <w:ind w:left="5040" w:hanging="360"/>
      </w:pPr>
    </w:lvl>
    <w:lvl w:ilvl="7" w:tplc="90049902" w:tentative="1">
      <w:start w:val="1"/>
      <w:numFmt w:val="lowerLetter"/>
      <w:lvlText w:val="%8."/>
      <w:lvlJc w:val="left"/>
      <w:pPr>
        <w:ind w:left="5760" w:hanging="360"/>
      </w:pPr>
    </w:lvl>
    <w:lvl w:ilvl="8" w:tplc="90049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71">
    <w:multiLevelType w:val="hybridMultilevel"/>
    <w:lvl w:ilvl="0" w:tplc="77370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C0C61"/>
    <w:multiLevelType w:val="hybridMultilevel"/>
    <w:tmpl w:val="1BC4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42A2"/>
    <w:multiLevelType w:val="hybridMultilevel"/>
    <w:tmpl w:val="24AE6F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9996ED0"/>
    <w:multiLevelType w:val="hybridMultilevel"/>
    <w:tmpl w:val="F33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12771">
    <w:abstractNumId w:val="12771"/>
  </w:num>
  <w:num w:numId="12772">
    <w:abstractNumId w:val="127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0A23"/>
    <w:rsid w:val="00144BC4"/>
    <w:rsid w:val="00366D9E"/>
    <w:rsid w:val="003E2D73"/>
    <w:rsid w:val="00430C34"/>
    <w:rsid w:val="004F541F"/>
    <w:rsid w:val="005442F0"/>
    <w:rsid w:val="006377D3"/>
    <w:rsid w:val="00732336"/>
    <w:rsid w:val="007E1209"/>
    <w:rsid w:val="00864A28"/>
    <w:rsid w:val="00872BA7"/>
    <w:rsid w:val="00882B82"/>
    <w:rsid w:val="00AA0546"/>
    <w:rsid w:val="00B70757"/>
    <w:rsid w:val="00BC311A"/>
    <w:rsid w:val="00CC1A75"/>
    <w:rsid w:val="00D00A23"/>
    <w:rsid w:val="00ED32DD"/>
    <w:rsid w:val="00F04918"/>
    <w:rsid w:val="00FA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2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A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D0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00A23"/>
    <w:pPr>
      <w:spacing w:before="0"/>
      <w:ind w:left="720"/>
      <w:contextualSpacing/>
    </w:pPr>
  </w:style>
  <w:style w:type="paragraph" w:styleId="2">
    <w:name w:val="Body Text Indent 2"/>
    <w:basedOn w:val="a"/>
    <w:link w:val="20"/>
    <w:rsid w:val="00D00A23"/>
    <w:pPr>
      <w:spacing w:before="0"/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00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D00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0A2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qFormat/>
    <w:rsid w:val="00D00A23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D00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B82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B82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30309428" Type="http://schemas.openxmlformats.org/officeDocument/2006/relationships/footnotes" Target="footnotes.xml"/><Relationship Id="rId925830524" Type="http://schemas.openxmlformats.org/officeDocument/2006/relationships/endnotes" Target="endnotes.xml"/><Relationship Id="rId349210390" Type="http://schemas.openxmlformats.org/officeDocument/2006/relationships/comments" Target="comments.xml"/><Relationship Id="rId132127004" Type="http://schemas.microsoft.com/office/2011/relationships/commentsExtended" Target="commentsExtended.xml"/><Relationship Id="rId9286510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6Uqa4K8rM/sGe4/O9B6mKbLa0kM=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30309428"/>
            <mdssi:RelationshipReference SourceId="rId925830524"/>
            <mdssi:RelationshipReference SourceId="rId349210390"/>
            <mdssi:RelationshipReference SourceId="rId132127004"/>
            <mdssi:RelationshipReference SourceId="rId928651052"/>
          </Transform>
          <Transform Algorithm="http://www.w3.org/TR/2001/REC-xml-c14n-20010315"/>
        </Transforms>
        <DigestMethod Algorithm="http://www.w3.org/2000/09/xmldsig#sha1"/>
        <DigestValue>jtSj5WCde7NOnuPqbEgiJBCDfI8=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sw3UYatxPiaqU95FgbKi8el1o3k=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O1ge0gsG3jm20Ftj8+QK5eSWL9I=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h05B5n/uQFvslkSNyPfMhtDk5nk=</DigestValue>
      </Reference>
      <Reference URI="/word/numbering.xml?ContentType=application/vnd.openxmlformats-officedocument.wordprocessingml.numbering+xml">
        <DigestMethod Algorithm="http://www.w3.org/2000/09/xmldsig#sha1"/>
        <DigestValue>6SPTvzDmel4kzZft/MBE/WZ7pQY=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NcQPiQXhdQP0OazEUKqiqkm5MaQ=</DigestValue>
      </Reference>
      <Reference URI="/word/styles.xml?ContentType=application/vnd.openxmlformats-officedocument.wordprocessingml.styles+xml">
        <DigestMethod Algorithm="http://www.w3.org/2000/09/xmldsig#sha1"/>
        <DigestValue>hOli8OfCs+vlq9cNjyIGod7i9AI=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2020-02-18T05:53:00Z</dcterms:created>
  <dcterms:modified xsi:type="dcterms:W3CDTF">2020-02-19T01:51:00Z</dcterms:modified>
</cp:coreProperties>
</file>