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DD8" w:rsidRDefault="00502699" w:rsidP="003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9473" cy="9186530"/>
            <wp:effectExtent l="0" t="0" r="4445" b="0"/>
            <wp:docPr id="2" name="Рисунок 2" descr="E:\раб прога 2020\физ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а 2020\физ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71" w:rsidRDefault="00365E71" w:rsidP="003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EF02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43FDF" w:rsidRPr="00EF021D" w:rsidRDefault="00443FDF" w:rsidP="003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190" w:rsidRDefault="00443FDF" w:rsidP="004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FDF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3FDF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183190" w:rsidRDefault="00183190" w:rsidP="001831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Законом от 29.12.2012 № 273-ФЗ «Об образовании в Российской Федерации» (с изменениями);  </w:t>
      </w:r>
    </w:p>
    <w:p w:rsidR="00183190" w:rsidRDefault="00183190" w:rsidP="001831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373.  </w:t>
      </w:r>
    </w:p>
    <w:p w:rsidR="002044C4" w:rsidRPr="00443FDF" w:rsidRDefault="00EB27B5" w:rsidP="00443FDF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C2A">
        <w:rPr>
          <w:rFonts w:ascii="Times New Roman" w:hAnsi="Times New Roman" w:cs="Times New Roman"/>
          <w:kern w:val="2"/>
          <w:sz w:val="24"/>
          <w:szCs w:val="24"/>
        </w:rPr>
        <w:t>Программа реализуется в объеме 68 часов из расчёта 2 часа в неделю.</w:t>
      </w:r>
    </w:p>
    <w:p w:rsidR="00365E71" w:rsidRPr="002044C4" w:rsidRDefault="00365E71" w:rsidP="002044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Цели:</w:t>
      </w:r>
    </w:p>
    <w:p w:rsidR="00365E71" w:rsidRPr="00EF021D" w:rsidRDefault="00365E71" w:rsidP="00365E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365E71" w:rsidRPr="00EF021D" w:rsidRDefault="00365E71" w:rsidP="00365E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365E71" w:rsidRPr="00EF021D" w:rsidRDefault="00365E71" w:rsidP="00365E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365E71" w:rsidRPr="00EF021D" w:rsidRDefault="00365E71" w:rsidP="00365E7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365E71" w:rsidRPr="00EF021D" w:rsidRDefault="00365E71" w:rsidP="00365E71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EF02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(дома), подвижным играм;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воспитание устойчивого интереса к двигательной активности;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365E71" w:rsidRPr="00EF021D" w:rsidRDefault="00365E71" w:rsidP="00365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1D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365E71" w:rsidRPr="00EF021D" w:rsidRDefault="00EB27B5" w:rsidP="00365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365E71" w:rsidRPr="00EF021D">
        <w:rPr>
          <w:rFonts w:ascii="Times New Roman" w:hAnsi="Times New Roman" w:cs="Times New Roman"/>
          <w:b/>
          <w:sz w:val="24"/>
          <w:szCs w:val="24"/>
        </w:rPr>
        <w:t xml:space="preserve"> результаты. </w:t>
      </w:r>
    </w:p>
    <w:p w:rsidR="00365E71" w:rsidRPr="00EF021D" w:rsidRDefault="00365E71" w:rsidP="00365E71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личностные, метапредметные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предметные результаты освоения учебного предмета (УУД).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для формирования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-познавательной мотивации к истории возникновения физической культуры;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-положительной мотивации к изучению различных приёмов и способов;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-уважительного отношения к физической культуре как важной части общей культуры.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0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Личностными 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</w:t>
      </w:r>
      <w:r w:rsidRPr="00EF0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EF0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EF0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проявлять дисциплинированность, трудолюбие и упорство в достижении поставленных целей;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Предметные. 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поведения на уроках физической культуры;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рассказывать об истории возникновения Олимпийских игр, о летних и зимних Олимпийских играх; 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меры по профилактике нарушений осанки;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способы закаливания;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влияние занятий физической культуры на воспитание характера человека;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строевые упражнения;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ходьбы;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бега;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прыжки на одной и двух ногах на месте, с продвижением вперёд, с разбега, с поворотом на 180</w:t>
      </w:r>
      <w:r w:rsidRPr="00EF0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°;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прыгать через скакалку на одной и двух ногах;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метать теннисный мяч в вертикальную и горизонтальную цель с 4 м;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кувырок вперед;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стойку на лопатках;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лазить по гимнастической стенке и по наклонной скамейке;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перелезать через гимнастическую скамейку и горку матов;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играть в подвижные игры;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элементы спортивных игр.</w:t>
      </w:r>
    </w:p>
    <w:p w:rsidR="00365E71" w:rsidRPr="00EF021D" w:rsidRDefault="00365E71" w:rsidP="00365E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Учащиеся получат возможность научиться</w:t>
      </w:r>
      <w:r w:rsidRPr="00EF0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влияние физических упражнений на физическое развитие человека;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видах спорта, включённых в программу летних и зимних Олимпийских игр;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влияние закаливания на организм человека; самостоятельно составлять и выполнять комплексы упражнений, направленных на развитие определённых физических качеств;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упражнения, направленные на профилактику нарушений осанки;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играть в подвижные игры во время прогулок.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EF0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EF02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EF0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бережно обращаться с инвентарем и оборудованием, соблюдать требования техники безопасности к местам проведения;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взаимодействовать со сверстниками по правилам проведения подвижных игр и соревнований;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подавать строевые команды, вести подсчет при выполнении общеразвивающих упражнений;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технические действия из базовых видов спорта, применять их в игровой и соревновательной деятельности;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научатся: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цель выполняемых действий;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действия, руководствуясь инструкцией учителя;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оценивать правильность выполнения задания; использовать технические приёмы при выполнении физических упражнений;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результаты выполненных заданий по заданным критериям (под руководством учителя);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коррективы в свою работу.</w:t>
      </w:r>
    </w:p>
    <w:p w:rsidR="00365E71" w:rsidRPr="00EF021D" w:rsidRDefault="00365E71" w:rsidP="00365E71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получат возможность </w:t>
      </w:r>
      <w:r w:rsidRPr="00EF02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научиться</w:t>
      </w: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продумывать последовательность упражнений, составлять комплексы упражнений утренней гимнастики, по профилактике нарушений осанки, физкультминуток;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объяснять, какие технические приёмы были использованы при выполнении задания;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выполнять комплексы упражнений, направленные на развитие физических качеств;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координировать взаимодействие с партнёрами в игре;</w:t>
      </w:r>
    </w:p>
    <w:p w:rsidR="00365E71" w:rsidRPr="00EF021D" w:rsidRDefault="00365E71" w:rsidP="0036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подвижные игры во время прогулок и каникул.</w:t>
      </w:r>
    </w:p>
    <w:p w:rsidR="00365E71" w:rsidRPr="00EF021D" w:rsidRDefault="00365E71" w:rsidP="00365E71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365E71" w:rsidRPr="00EF021D" w:rsidRDefault="00365E71" w:rsidP="00365E71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F12FE5" w:rsidRDefault="00365E71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1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защиту и сохранность природы во время активного отдыха и занятий физической культурой;</w:t>
      </w:r>
    </w:p>
    <w:p w:rsidR="002044C4" w:rsidRDefault="002044C4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4C4" w:rsidRDefault="002044C4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4C4" w:rsidRDefault="002044C4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4C4" w:rsidRDefault="002044C4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4C4" w:rsidRDefault="002044C4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BD2" w:rsidRDefault="00792BD2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BD2" w:rsidRDefault="00792BD2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BD2" w:rsidRDefault="00792BD2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BD2" w:rsidRDefault="00792BD2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6FB" w:rsidRPr="00A63E4E" w:rsidRDefault="00A356FB" w:rsidP="00A35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4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98"/>
        <w:gridCol w:w="1965"/>
        <w:gridCol w:w="1617"/>
        <w:gridCol w:w="3623"/>
      </w:tblGrid>
      <w:tr w:rsidR="00A356FB" w:rsidRPr="00A63E4E" w:rsidTr="00A356FB">
        <w:trPr>
          <w:trHeight w:val="668"/>
          <w:jc w:val="center"/>
        </w:trPr>
        <w:tc>
          <w:tcPr>
            <w:tcW w:w="1298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65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617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23" w:type="dxa"/>
          </w:tcPr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356FB" w:rsidRPr="00A63E4E" w:rsidTr="00A356FB">
        <w:trPr>
          <w:trHeight w:val="1009"/>
          <w:jc w:val="center"/>
        </w:trPr>
        <w:tc>
          <w:tcPr>
            <w:tcW w:w="1298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56FB" w:rsidRPr="00A63E4E" w:rsidRDefault="00A356FB" w:rsidP="005E34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356FB" w:rsidRPr="00A63E4E" w:rsidTr="00A356FB">
        <w:trPr>
          <w:trHeight w:val="1419"/>
          <w:jc w:val="center"/>
        </w:trPr>
        <w:tc>
          <w:tcPr>
            <w:tcW w:w="1298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56FB" w:rsidRPr="00A63E4E" w:rsidRDefault="00A356FB" w:rsidP="005E34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356FB" w:rsidRPr="00A63E4E" w:rsidTr="00A356FB">
        <w:trPr>
          <w:trHeight w:val="1901"/>
          <w:jc w:val="center"/>
        </w:trPr>
        <w:tc>
          <w:tcPr>
            <w:tcW w:w="1298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617" w:type="dxa"/>
          </w:tcPr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3" w:type="dxa"/>
          </w:tcPr>
          <w:p w:rsidR="00A356FB" w:rsidRPr="00A63E4E" w:rsidRDefault="00A356FB" w:rsidP="005E34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356FB" w:rsidRPr="00A63E4E" w:rsidTr="00A356FB">
        <w:trPr>
          <w:trHeight w:val="643"/>
          <w:jc w:val="center"/>
        </w:trPr>
        <w:tc>
          <w:tcPr>
            <w:tcW w:w="1298" w:type="dxa"/>
          </w:tcPr>
          <w:p w:rsidR="00A356FB" w:rsidRPr="00A63E4E" w:rsidRDefault="00A356FB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205" w:type="dxa"/>
            <w:gridSpan w:val="3"/>
          </w:tcPr>
          <w:p w:rsidR="00A356FB" w:rsidRPr="00A63E4E" w:rsidRDefault="00A356FB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A356FB" w:rsidRDefault="00A356FB" w:rsidP="00F12FE5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2044C4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D2" w:rsidRDefault="00792BD2" w:rsidP="00EB2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92BD2" w:rsidSect="00590F5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B27B5" w:rsidRPr="00CA1FF2" w:rsidRDefault="00EB27B5" w:rsidP="00EB27B5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E4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EB27B5" w:rsidRPr="00A63E4E" w:rsidRDefault="00EB27B5" w:rsidP="00EB27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2"/>
        <w:gridCol w:w="51"/>
        <w:gridCol w:w="2056"/>
        <w:gridCol w:w="22"/>
        <w:gridCol w:w="2056"/>
        <w:gridCol w:w="3969"/>
        <w:gridCol w:w="5670"/>
      </w:tblGrid>
      <w:tr w:rsidR="00EB27B5" w:rsidRPr="00A63E4E" w:rsidTr="00DB45A4">
        <w:trPr>
          <w:trHeight w:val="475"/>
        </w:trPr>
        <w:tc>
          <w:tcPr>
            <w:tcW w:w="402" w:type="dxa"/>
            <w:gridSpan w:val="2"/>
          </w:tcPr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6" w:type="dxa"/>
          </w:tcPr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078" w:type="dxa"/>
            <w:gridSpan w:val="2"/>
          </w:tcPr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</w:tcPr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EB27B5" w:rsidRPr="00A63E4E" w:rsidTr="00DB45A4">
        <w:trPr>
          <w:trHeight w:val="5616"/>
        </w:trPr>
        <w:tc>
          <w:tcPr>
            <w:tcW w:w="402" w:type="dxa"/>
            <w:gridSpan w:val="2"/>
          </w:tcPr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6" w:type="dxa"/>
          </w:tcPr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078" w:type="dxa"/>
            <w:gridSpan w:val="2"/>
          </w:tcPr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A63E4E" w:rsidRDefault="00EB27B5" w:rsidP="00DB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B27B5" w:rsidRPr="00276FE1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:rsidR="00EB27B5" w:rsidRPr="00276FE1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EB27B5" w:rsidRDefault="00EB27B5" w:rsidP="00DB45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Default="00EB27B5" w:rsidP="00DB45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Default="00EB27B5" w:rsidP="00DB45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276FE1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назад, ласточка, колесо правую левую сторону, сойка на лопатках</w:t>
            </w:r>
          </w:p>
          <w:p w:rsidR="00EB27B5" w:rsidRDefault="00EB27B5" w:rsidP="00DB45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B5" w:rsidRPr="00276FE1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"Гонка мячей"."Мяч среднему". Мяч ловцу".</w:t>
            </w:r>
          </w:p>
        </w:tc>
        <w:tc>
          <w:tcPr>
            <w:tcW w:w="5670" w:type="dxa"/>
          </w:tcPr>
          <w:p w:rsidR="00EB27B5" w:rsidRPr="00276FE1" w:rsidRDefault="00EB27B5" w:rsidP="00DB4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бегу по дистанции. развитие быстроты и выносливости.</w:t>
            </w:r>
          </w:p>
          <w:p w:rsidR="00EB27B5" w:rsidRDefault="00EB27B5" w:rsidP="00DB45A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передавать эстафетную палочку</w:t>
            </w:r>
          </w:p>
          <w:p w:rsidR="00EB27B5" w:rsidRDefault="00EB27B5" w:rsidP="00DB45A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B27B5" w:rsidRDefault="00EB27B5" w:rsidP="00DB45A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B27B5" w:rsidRDefault="00EB27B5" w:rsidP="00DB45A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гибкости и ловкости, прыгучести.</w:t>
            </w:r>
          </w:p>
          <w:p w:rsidR="00EB27B5" w:rsidRDefault="00EB27B5" w:rsidP="00DB45A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7B5" w:rsidRDefault="00EB27B5" w:rsidP="00DB45A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B27B5" w:rsidRPr="00F10418" w:rsidRDefault="00EB27B5" w:rsidP="00DB45A4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азвитие ловкости и быстроты. Дружба коллективизм.</w:t>
            </w:r>
          </w:p>
        </w:tc>
      </w:tr>
      <w:tr w:rsidR="00EB27B5" w:rsidTr="00DB45A4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51" w:type="dxa"/>
          </w:tcPr>
          <w:p w:rsidR="00EB27B5" w:rsidRDefault="00EB27B5" w:rsidP="00DB4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EB27B5" w:rsidRDefault="00EB27B5" w:rsidP="00DB4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EB27B5" w:rsidRPr="00BA6798" w:rsidRDefault="00EB27B5" w:rsidP="00DB4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8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3969" w:type="dxa"/>
          </w:tcPr>
          <w:p w:rsidR="00EB27B5" w:rsidRDefault="00EB27B5" w:rsidP="00DB4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B27B5" w:rsidRDefault="00EB27B5" w:rsidP="00DB4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EB27B5" w:rsidRDefault="00EB27B5" w:rsidP="00EB27B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C4" w:rsidRDefault="002044C4" w:rsidP="00EB27B5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2044C4" w:rsidSect="00590F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4081">
    <w:multiLevelType w:val="hybridMultilevel"/>
    <w:lvl w:ilvl="0" w:tplc="27854548">
      <w:start w:val="1"/>
      <w:numFmt w:val="decimal"/>
      <w:lvlText w:val="%1."/>
      <w:lvlJc w:val="left"/>
      <w:pPr>
        <w:ind w:left="720" w:hanging="360"/>
      </w:pPr>
    </w:lvl>
    <w:lvl w:ilvl="1" w:tplc="27854548" w:tentative="1">
      <w:start w:val="1"/>
      <w:numFmt w:val="lowerLetter"/>
      <w:lvlText w:val="%2."/>
      <w:lvlJc w:val="left"/>
      <w:pPr>
        <w:ind w:left="1440" w:hanging="360"/>
      </w:pPr>
    </w:lvl>
    <w:lvl w:ilvl="2" w:tplc="27854548" w:tentative="1">
      <w:start w:val="1"/>
      <w:numFmt w:val="lowerRoman"/>
      <w:lvlText w:val="%3."/>
      <w:lvlJc w:val="right"/>
      <w:pPr>
        <w:ind w:left="2160" w:hanging="180"/>
      </w:pPr>
    </w:lvl>
    <w:lvl w:ilvl="3" w:tplc="27854548" w:tentative="1">
      <w:start w:val="1"/>
      <w:numFmt w:val="decimal"/>
      <w:lvlText w:val="%4."/>
      <w:lvlJc w:val="left"/>
      <w:pPr>
        <w:ind w:left="2880" w:hanging="360"/>
      </w:pPr>
    </w:lvl>
    <w:lvl w:ilvl="4" w:tplc="27854548" w:tentative="1">
      <w:start w:val="1"/>
      <w:numFmt w:val="lowerLetter"/>
      <w:lvlText w:val="%5."/>
      <w:lvlJc w:val="left"/>
      <w:pPr>
        <w:ind w:left="3600" w:hanging="360"/>
      </w:pPr>
    </w:lvl>
    <w:lvl w:ilvl="5" w:tplc="27854548" w:tentative="1">
      <w:start w:val="1"/>
      <w:numFmt w:val="lowerRoman"/>
      <w:lvlText w:val="%6."/>
      <w:lvlJc w:val="right"/>
      <w:pPr>
        <w:ind w:left="4320" w:hanging="180"/>
      </w:pPr>
    </w:lvl>
    <w:lvl w:ilvl="6" w:tplc="27854548" w:tentative="1">
      <w:start w:val="1"/>
      <w:numFmt w:val="decimal"/>
      <w:lvlText w:val="%7."/>
      <w:lvlJc w:val="left"/>
      <w:pPr>
        <w:ind w:left="5040" w:hanging="360"/>
      </w:pPr>
    </w:lvl>
    <w:lvl w:ilvl="7" w:tplc="27854548" w:tentative="1">
      <w:start w:val="1"/>
      <w:numFmt w:val="lowerLetter"/>
      <w:lvlText w:val="%8."/>
      <w:lvlJc w:val="left"/>
      <w:pPr>
        <w:ind w:left="5760" w:hanging="360"/>
      </w:pPr>
    </w:lvl>
    <w:lvl w:ilvl="8" w:tplc="27854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80">
    <w:multiLevelType w:val="hybridMultilevel"/>
    <w:lvl w:ilvl="0" w:tplc="58238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DB051E7"/>
    <w:multiLevelType w:val="hybridMultilevel"/>
    <w:tmpl w:val="93CC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30B8"/>
    <w:multiLevelType w:val="multilevel"/>
    <w:tmpl w:val="A58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24080">
    <w:abstractNumId w:val="24080"/>
  </w:num>
  <w:num w:numId="24081">
    <w:abstractNumId w:val="240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E71"/>
    <w:rsid w:val="00106A77"/>
    <w:rsid w:val="00183190"/>
    <w:rsid w:val="002044C4"/>
    <w:rsid w:val="00365E71"/>
    <w:rsid w:val="00443FDF"/>
    <w:rsid w:val="00502699"/>
    <w:rsid w:val="00587DD8"/>
    <w:rsid w:val="00590F52"/>
    <w:rsid w:val="006302B1"/>
    <w:rsid w:val="00677F59"/>
    <w:rsid w:val="00686B1D"/>
    <w:rsid w:val="00717187"/>
    <w:rsid w:val="00792BD2"/>
    <w:rsid w:val="007E3860"/>
    <w:rsid w:val="00A356FB"/>
    <w:rsid w:val="00A932AF"/>
    <w:rsid w:val="00BF36F8"/>
    <w:rsid w:val="00EB27B5"/>
    <w:rsid w:val="00EF021D"/>
    <w:rsid w:val="00F12FE5"/>
    <w:rsid w:val="00F239AA"/>
    <w:rsid w:val="00FA525D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F412-C82B-49F2-AA17-395E95C1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3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5E71"/>
  </w:style>
  <w:style w:type="table" w:customStyle="1" w:styleId="1">
    <w:name w:val="Сетка таблицы1"/>
    <w:basedOn w:val="a1"/>
    <w:next w:val="a4"/>
    <w:uiPriority w:val="59"/>
    <w:rsid w:val="00365E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65E7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36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DD8"/>
    <w:rPr>
      <w:rFonts w:ascii="Tahoma" w:eastAsiaTheme="minorEastAsia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78695906" Type="http://schemas.openxmlformats.org/officeDocument/2006/relationships/footnotes" Target="footnotes.xml"/><Relationship Id="rId573375218" Type="http://schemas.openxmlformats.org/officeDocument/2006/relationships/endnotes" Target="endnotes.xml"/><Relationship Id="rId821231975" Type="http://schemas.openxmlformats.org/officeDocument/2006/relationships/comments" Target="comments.xml"/><Relationship Id="rId838930249" Type="http://schemas.microsoft.com/office/2011/relationships/commentsExtended" Target="commentsExtended.xml"/><Relationship Id="rId3006219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XDjRk4TF26dAukrKddvN1xp6t/w=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78695906"/>
            <mdssi:RelationshipReference SourceId="rId573375218"/>
            <mdssi:RelationshipReference SourceId="rId821231975"/>
            <mdssi:RelationshipReference SourceId="rId838930249"/>
            <mdssi:RelationshipReference SourceId="rId300621928"/>
          </Transform>
          <Transform Algorithm="http://www.w3.org/TR/2001/REC-xml-c14n-20010315"/>
        </Transforms>
        <DigestMethod Algorithm="http://www.w3.org/2000/09/xmldsig#sha1"/>
        <DigestValue>heg6uI9bOlrv4ooEPU/BBmVAlhc=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i/4j2Mj/GEk00mAu9gsE3xPOp1A=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rlXffSFmkGNC7kTgGeG+6t5Ug1I=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UwzQjHJdtpX1bbfMJIWu6XF3FVE=</DigestValue>
      </Reference>
      <Reference URI="/word/numbering.xml?ContentType=application/vnd.openxmlformats-officedocument.wordprocessingml.numbering+xml">
        <DigestMethod Algorithm="http://www.w3.org/2000/09/xmldsig#sha1"/>
        <DigestValue>V8lVnZHbOUF8GAg/O0Wtbmqfc/U=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E+A70WiOFqYJ81HPU+S3vbKZKes=</DigestValue>
      </Reference>
      <Reference URI="/word/styles.xml?ContentType=application/vnd.openxmlformats-officedocument.wordprocessingml.styles+xml">
        <DigestMethod Algorithm="http://www.w3.org/2000/09/xmldsig#sha1"/>
        <DigestValue>IAmw4P410+WzK6kUNZjGAs6lEvc=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DeERWvW/hNs043oi8vjopj9pn8I=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2019-09-23T02:05:00Z</cp:lastPrinted>
  <dcterms:created xsi:type="dcterms:W3CDTF">2019-09-22T14:36:00Z</dcterms:created>
  <dcterms:modified xsi:type="dcterms:W3CDTF">2020-02-19T06:49:00Z</dcterms:modified>
</cp:coreProperties>
</file>