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E7D" w:rsidRDefault="006F5CC4" w:rsidP="00232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39473" cy="9526772"/>
            <wp:effectExtent l="0" t="0" r="4445" b="0"/>
            <wp:docPr id="1" name="Рисунок 1" descr="E:\раб прога 2020\физ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 прога 2020\физ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2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D" w:rsidRPr="000209F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4E0140" w:rsidRDefault="004E0140" w:rsidP="00232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4D9B" w:rsidRPr="00774D9B" w:rsidRDefault="00774D9B" w:rsidP="00774D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774D9B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по физической культуре для 1 классов составлена в соответствии с правовыми и нормативными документами:</w:t>
      </w:r>
    </w:p>
    <w:p w:rsidR="004E0140" w:rsidRPr="004E0140" w:rsidRDefault="004E0140" w:rsidP="004E01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0140">
        <w:rPr>
          <w:rFonts w:ascii="Times New Roman" w:hAnsi="Times New Roman"/>
          <w:sz w:val="24"/>
          <w:szCs w:val="24"/>
        </w:rPr>
        <w:t>-Федеральным Законом от 29.12.2012 № 273-ФЗ «Об образовании в Российской Федерации» (с изменениями)</w:t>
      </w:r>
      <w:r w:rsidR="00854EB7">
        <w:rPr>
          <w:rFonts w:ascii="Times New Roman" w:hAnsi="Times New Roman"/>
          <w:sz w:val="24"/>
          <w:szCs w:val="24"/>
        </w:rPr>
        <w:t>.</w:t>
      </w:r>
      <w:r w:rsidRPr="004E0140">
        <w:rPr>
          <w:rFonts w:ascii="Times New Roman" w:hAnsi="Times New Roman"/>
          <w:sz w:val="24"/>
          <w:szCs w:val="24"/>
        </w:rPr>
        <w:t xml:space="preserve">  </w:t>
      </w:r>
    </w:p>
    <w:p w:rsidR="004E0140" w:rsidRPr="004E0140" w:rsidRDefault="004E0140" w:rsidP="004E01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0140">
        <w:rPr>
          <w:rFonts w:ascii="Times New Roman" w:hAnsi="Times New Roman"/>
          <w:sz w:val="24"/>
          <w:szCs w:val="24"/>
        </w:rPr>
        <w:t xml:space="preserve">-Федеральным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373.  </w:t>
      </w:r>
    </w:p>
    <w:p w:rsidR="004E0140" w:rsidRPr="00D72172" w:rsidRDefault="001E0C2A" w:rsidP="00D72172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C2A">
        <w:rPr>
          <w:rFonts w:ascii="Times New Roman" w:hAnsi="Times New Roman" w:cs="Times New Roman"/>
          <w:kern w:val="2"/>
          <w:sz w:val="24"/>
          <w:szCs w:val="24"/>
        </w:rPr>
        <w:t>Программа реализуется в объеме 68 часов из расчёта 2 часа в неделю.</w:t>
      </w:r>
    </w:p>
    <w:p w:rsidR="008E5E7D" w:rsidRPr="000209FA" w:rsidRDefault="008E5E7D" w:rsidP="008E5E7D">
      <w:pPr>
        <w:suppressAutoHyphens/>
        <w:spacing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0209FA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Цели:</w:t>
      </w:r>
    </w:p>
    <w:p w:rsidR="008E5E7D" w:rsidRPr="000209FA" w:rsidRDefault="008E5E7D" w:rsidP="008E5E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9FA">
        <w:rPr>
          <w:rFonts w:ascii="Times New Roman" w:hAnsi="Times New Roman" w:cs="Times New Roman"/>
          <w:sz w:val="24"/>
          <w:szCs w:val="24"/>
        </w:rPr>
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8E5E7D" w:rsidRPr="000209FA" w:rsidRDefault="008E5E7D" w:rsidP="008E5E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9FA">
        <w:rPr>
          <w:rFonts w:ascii="Times New Roman" w:hAnsi="Times New Roman" w:cs="Times New Roman"/>
          <w:sz w:val="24"/>
          <w:szCs w:val="24"/>
        </w:rPr>
        <w:t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8E5E7D" w:rsidRPr="000209FA" w:rsidRDefault="008E5E7D" w:rsidP="008E5E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9FA">
        <w:rPr>
          <w:rFonts w:ascii="Times New Roman" w:hAnsi="Times New Roman" w:cs="Times New Roman"/>
          <w:sz w:val="24"/>
          <w:szCs w:val="24"/>
        </w:rPr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8E5E7D" w:rsidRPr="000209FA" w:rsidRDefault="008E5E7D" w:rsidP="008E5E7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9FA">
        <w:rPr>
          <w:rFonts w:ascii="Times New Roman" w:hAnsi="Times New Roman" w:cs="Times New Roman"/>
          <w:sz w:val="24"/>
          <w:szCs w:val="24"/>
        </w:rPr>
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8E5E7D" w:rsidRPr="000209FA" w:rsidRDefault="008E5E7D" w:rsidP="008E5E7D">
      <w:pPr>
        <w:suppressAutoHyphens/>
        <w:spacing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0209F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E5E7D" w:rsidRPr="000209FA" w:rsidRDefault="008E5E7D" w:rsidP="008E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9FA">
        <w:rPr>
          <w:rFonts w:ascii="Times New Roman" w:hAnsi="Times New Roman" w:cs="Times New Roman"/>
          <w:sz w:val="24"/>
          <w:szCs w:val="24"/>
        </w:rPr>
        <w:t>- укрепление здоровья, улучшение осанки, содействие гармоническому физическому развитию;</w:t>
      </w:r>
    </w:p>
    <w:p w:rsidR="008E5E7D" w:rsidRPr="000209FA" w:rsidRDefault="008E5E7D" w:rsidP="008E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9FA">
        <w:rPr>
          <w:rFonts w:ascii="Times New Roman" w:hAnsi="Times New Roman" w:cs="Times New Roman"/>
          <w:sz w:val="24"/>
          <w:szCs w:val="24"/>
        </w:rPr>
        <w:t>- развитие координационных способностей;</w:t>
      </w:r>
    </w:p>
    <w:p w:rsidR="008E5E7D" w:rsidRPr="000209FA" w:rsidRDefault="008E5E7D" w:rsidP="008E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9FA">
        <w:rPr>
          <w:rFonts w:ascii="Times New Roman" w:hAnsi="Times New Roman" w:cs="Times New Roman"/>
          <w:sz w:val="24"/>
          <w:szCs w:val="24"/>
        </w:rPr>
        <w:t>- формирование простейших знаний о личной гигиене, режиме дня;</w:t>
      </w:r>
    </w:p>
    <w:p w:rsidR="008E5E7D" w:rsidRPr="000209FA" w:rsidRDefault="008E5E7D" w:rsidP="008E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9FA">
        <w:rPr>
          <w:rFonts w:ascii="Times New Roman" w:hAnsi="Times New Roman" w:cs="Times New Roman"/>
          <w:sz w:val="24"/>
          <w:szCs w:val="24"/>
        </w:rPr>
        <w:t>- приобщение к самостоятельным занятиям (дома), подвижным играм;</w:t>
      </w:r>
    </w:p>
    <w:p w:rsidR="008E5E7D" w:rsidRPr="000209FA" w:rsidRDefault="008E5E7D" w:rsidP="008E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9FA">
        <w:rPr>
          <w:rFonts w:ascii="Times New Roman" w:hAnsi="Times New Roman" w:cs="Times New Roman"/>
          <w:sz w:val="24"/>
          <w:szCs w:val="24"/>
        </w:rPr>
        <w:t>- воспитание морально-волевых качеств;</w:t>
      </w:r>
      <w:bookmarkStart w:id="0" w:name="_GoBack"/>
      <w:bookmarkEnd w:id="0"/>
    </w:p>
    <w:p w:rsidR="008E5E7D" w:rsidRPr="000209FA" w:rsidRDefault="008E5E7D" w:rsidP="008E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9FA">
        <w:rPr>
          <w:rFonts w:ascii="Times New Roman" w:hAnsi="Times New Roman" w:cs="Times New Roman"/>
          <w:sz w:val="24"/>
          <w:szCs w:val="24"/>
        </w:rPr>
        <w:t>- воспитание устойчивого интереса к двигательной активности;</w:t>
      </w:r>
    </w:p>
    <w:p w:rsidR="008E5E7D" w:rsidRPr="000209FA" w:rsidRDefault="008E5E7D" w:rsidP="008E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9FA">
        <w:rPr>
          <w:rFonts w:ascii="Times New Roman" w:hAnsi="Times New Roman" w:cs="Times New Roman"/>
          <w:sz w:val="24"/>
          <w:szCs w:val="24"/>
        </w:rPr>
        <w:t>- обучение детей правилам поведения во время занятий физическими упражнениями;</w:t>
      </w:r>
    </w:p>
    <w:p w:rsidR="008E5E7D" w:rsidRDefault="008E5E7D" w:rsidP="008E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9FA">
        <w:rPr>
          <w:rFonts w:ascii="Times New Roman" w:hAnsi="Times New Roman" w:cs="Times New Roman"/>
          <w:sz w:val="24"/>
          <w:szCs w:val="24"/>
        </w:rPr>
        <w:t>- развитие умения контролировать уровень своей двигательной подготовленности.</w:t>
      </w:r>
    </w:p>
    <w:p w:rsidR="00854EB7" w:rsidRPr="000209FA" w:rsidRDefault="00854EB7" w:rsidP="008E5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E7D" w:rsidRPr="000209FA" w:rsidRDefault="008E5E7D" w:rsidP="008E5E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9FA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результаты. </w:t>
      </w:r>
    </w:p>
    <w:p w:rsidR="008E5E7D" w:rsidRPr="000209FA" w:rsidRDefault="008E5E7D" w:rsidP="008E5E7D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Предполагаемые личностные, метапредметные</w:t>
      </w: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предметные результаты освоения учебного предмета (УУД).</w:t>
      </w:r>
    </w:p>
    <w:p w:rsidR="008E5E7D" w:rsidRPr="000209FA" w:rsidRDefault="008E5E7D" w:rsidP="008E5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Личностные. </w:t>
      </w: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У учащихся будут сформированы: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-положительное отношение к урокам физической культуры;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-понимание значения физической культуры для укрепленья здоровья человека;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-мотивация к выполнению закаливающих процедур.</w:t>
      </w:r>
    </w:p>
    <w:p w:rsidR="008E5E7D" w:rsidRPr="000209FA" w:rsidRDefault="008E5E7D" w:rsidP="008E5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получат возможность для формирования</w:t>
      </w: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-познавательной мотивации к истории возникновения физической культуры;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-положительной мотивации к изучению различных приёмов и способов;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-уважительного отношения к физической культуре как важной части общей культуры.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  <w:r w:rsidRPr="000209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Личностными </w:t>
      </w: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</w:t>
      </w:r>
      <w:r w:rsidRPr="0002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 </w:t>
      </w:r>
      <w:r w:rsidRPr="000209F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умения</w:t>
      </w:r>
      <w:r w:rsidRPr="000209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дисциплинированность, трудолюбие и упорство в достижении поставленных целей;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оказывать бескорыстную помощь своим сверстникам, находить с ними общий язык и общие интересы.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Предметные. </w:t>
      </w: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научатся: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правила поведения на уроках физической культуры;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рассказывать об истории возникновения Олимпийских игр, о летних и зимних Олимпийских играх; 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называть меры по профилактике нарушений осанки;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способы закаливания;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влияние занятий физической культуры на воспитание характера человека;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строевые упражнения;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различные виды ходьбы;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различные виды бега;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прыжки на одной и двух ногах на месте, с продвижением вперёд, с разбега, с поворотом на 180</w:t>
      </w:r>
      <w:r w:rsidRPr="000209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°;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прыгать через скакалку на одной и двух ногах;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метать теннисный мяч в вертикальную и горизонтальную цель с 4 м;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кувырок вперед;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стойку на лопатках;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лазить по гимнастической стенке и по наклонной скамейке;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перелезать через гимнастическую скамейку и горку матов;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играть в подвижные игры;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элементы спортивных игр.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Предметными результатами</w:t>
      </w:r>
      <w:r w:rsidRPr="0002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 </w:t>
      </w:r>
      <w:r w:rsidRPr="000209F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умения</w:t>
      </w:r>
      <w:r w:rsidRPr="000209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 -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 -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 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 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 - бережно обращаться с инвентарем и оборудованием, соблюдать требования техники безопасности к местам проведения;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 -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-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 - взаимодействовать со сверстниками по правилам проведения подвижных игр и соревнований;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 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подавать строевые команды, вести подсчет при выполнении общеразвивающих упражнений;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 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 -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 - выполнять технические действия из базовых видов спорта, применять их в игровой и соревновательной деятельности;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 -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Учащиеся научатся:</w:t>
      </w:r>
    </w:p>
    <w:p w:rsidR="008E5E7D" w:rsidRPr="000209FA" w:rsidRDefault="008E5E7D" w:rsidP="008E5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цель выполняемых действий;</w:t>
      </w:r>
    </w:p>
    <w:p w:rsidR="008E5E7D" w:rsidRPr="000209FA" w:rsidRDefault="008E5E7D" w:rsidP="008E5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действия, руководствуясь инструкцией учителя;</w:t>
      </w:r>
    </w:p>
    <w:p w:rsidR="008E5E7D" w:rsidRPr="000209FA" w:rsidRDefault="008E5E7D" w:rsidP="008E5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 оценивать правильность выполнения задания; использовать технические приёмы при выполнении физических упражнений;</w:t>
      </w:r>
    </w:p>
    <w:p w:rsidR="008E5E7D" w:rsidRPr="000209FA" w:rsidRDefault="008E5E7D" w:rsidP="008E5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результаты выполненных заданий по заданным критериям (под руководством учителя);</w:t>
      </w:r>
    </w:p>
    <w:p w:rsidR="008E5E7D" w:rsidRPr="000209FA" w:rsidRDefault="008E5E7D" w:rsidP="008E5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коррективы в свою работу.</w:t>
      </w:r>
    </w:p>
    <w:p w:rsidR="008E5E7D" w:rsidRPr="000209FA" w:rsidRDefault="008E5E7D" w:rsidP="008E5E7D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получат возможность </w:t>
      </w:r>
      <w:r w:rsidRPr="000209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научиться</w:t>
      </w: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E5E7D" w:rsidRPr="000209FA" w:rsidRDefault="008E5E7D" w:rsidP="008E5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продумывать последовательность упражнений, составлять комплексы упражнений утренней гимнастики, по профилактике нарушений осанки, физкультминуток;</w:t>
      </w:r>
    </w:p>
    <w:p w:rsidR="008E5E7D" w:rsidRPr="000209FA" w:rsidRDefault="008E5E7D" w:rsidP="008E5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объяснять, какие технические приёмы были использованы при выполнении задания;</w:t>
      </w:r>
    </w:p>
    <w:p w:rsidR="008E5E7D" w:rsidRPr="000209FA" w:rsidRDefault="008E5E7D" w:rsidP="008E5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выполнять комплексы упражнений, направленные на развитие физических качеств;</w:t>
      </w:r>
    </w:p>
    <w:p w:rsidR="008E5E7D" w:rsidRPr="000209FA" w:rsidRDefault="008E5E7D" w:rsidP="008E5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координировать взаимодействие с партнёрами в игре;</w:t>
      </w:r>
    </w:p>
    <w:p w:rsidR="008E5E7D" w:rsidRPr="000209FA" w:rsidRDefault="008E5E7D" w:rsidP="008E5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и проводить подвижные игры во время прогулок и каникул.</w:t>
      </w:r>
    </w:p>
    <w:p w:rsidR="008E5E7D" w:rsidRPr="000209FA" w:rsidRDefault="008E5E7D" w:rsidP="008E5E7D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видеть красоту движений, выделять и обосновывать эстетические признаки в движениях и передвижениях человека;</w:t>
      </w:r>
    </w:p>
    <w:p w:rsidR="008E5E7D" w:rsidRPr="000209FA" w:rsidRDefault="008E5E7D" w:rsidP="008E5E7D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красоту телосложения и осанки, сравнивать их с эталонными образцами;</w:t>
      </w:r>
    </w:p>
    <w:p w:rsidR="00CA1FF2" w:rsidRDefault="008E5E7D" w:rsidP="00CA1FF2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9FA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обеспечивать защиту и сохранность природы во время активного отдыха и занятий физической культ</w:t>
      </w:r>
      <w:r w:rsidR="00CA1FF2">
        <w:rPr>
          <w:rFonts w:ascii="Times New Roman" w:eastAsia="Times New Roman" w:hAnsi="Times New Roman" w:cs="Times New Roman"/>
          <w:color w:val="000000"/>
          <w:sz w:val="24"/>
          <w:szCs w:val="24"/>
        </w:rPr>
        <w:t>урой</w:t>
      </w:r>
    </w:p>
    <w:p w:rsidR="00854EB7" w:rsidRDefault="00854EB7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EB7" w:rsidRDefault="00854EB7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BA679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BA679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9D5" w:rsidRDefault="001B09D5" w:rsidP="00BA679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9D5" w:rsidRDefault="001B09D5" w:rsidP="00BA679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9D5" w:rsidRDefault="001B09D5" w:rsidP="00BA679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9D5" w:rsidRDefault="001B09D5" w:rsidP="00BA679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9D5" w:rsidRDefault="001B09D5" w:rsidP="00BA679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BA6798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E4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A6798" w:rsidRPr="009801B3" w:rsidRDefault="00BA6798" w:rsidP="00BA6798">
      <w:pPr>
        <w:spacing w:after="0" w:line="240" w:lineRule="auto"/>
        <w:ind w:left="180" w:firstLine="5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51"/>
        <w:gridCol w:w="1965"/>
        <w:gridCol w:w="1617"/>
        <w:gridCol w:w="3054"/>
      </w:tblGrid>
      <w:tr w:rsidR="00BA6798" w:rsidRPr="00A63E4E" w:rsidTr="000E4B24">
        <w:trPr>
          <w:trHeight w:val="668"/>
          <w:jc w:val="center"/>
        </w:trPr>
        <w:tc>
          <w:tcPr>
            <w:tcW w:w="2151" w:type="dxa"/>
          </w:tcPr>
          <w:p w:rsidR="00BA6798" w:rsidRPr="00A63E4E" w:rsidRDefault="00BA6798" w:rsidP="000E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5" w:type="dxa"/>
          </w:tcPr>
          <w:p w:rsidR="00BA6798" w:rsidRPr="00A63E4E" w:rsidRDefault="00BA6798" w:rsidP="000E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1617" w:type="dxa"/>
          </w:tcPr>
          <w:p w:rsidR="00BA6798" w:rsidRPr="00A63E4E" w:rsidRDefault="00BA6798" w:rsidP="000E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54" w:type="dxa"/>
          </w:tcPr>
          <w:p w:rsidR="00BA6798" w:rsidRPr="00A63E4E" w:rsidRDefault="00BA6798" w:rsidP="000E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BA6798" w:rsidRPr="00A63E4E" w:rsidTr="000E4B24">
        <w:trPr>
          <w:trHeight w:val="445"/>
          <w:jc w:val="center"/>
        </w:trPr>
        <w:tc>
          <w:tcPr>
            <w:tcW w:w="2151" w:type="dxa"/>
          </w:tcPr>
          <w:p w:rsidR="00BA6798" w:rsidRPr="00A63E4E" w:rsidRDefault="00BA6798" w:rsidP="000E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6798" w:rsidRPr="00A63E4E" w:rsidRDefault="00BA6798" w:rsidP="000E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0E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BA6798" w:rsidRPr="00A63E4E" w:rsidRDefault="00BA6798" w:rsidP="000E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BA6798" w:rsidRPr="00A63E4E" w:rsidRDefault="00BA6798" w:rsidP="000E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BA6798" w:rsidRPr="00A63E4E" w:rsidRDefault="00BA6798" w:rsidP="000E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A6798" w:rsidRPr="00A63E4E" w:rsidRDefault="00BA6798" w:rsidP="000E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0E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BA6798" w:rsidRPr="00A63E4E" w:rsidRDefault="00BA6798" w:rsidP="000E4B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A6798" w:rsidRPr="00A63E4E" w:rsidTr="000E4B24">
        <w:trPr>
          <w:trHeight w:val="1180"/>
          <w:jc w:val="center"/>
        </w:trPr>
        <w:tc>
          <w:tcPr>
            <w:tcW w:w="2151" w:type="dxa"/>
          </w:tcPr>
          <w:p w:rsidR="00BA6798" w:rsidRPr="00A63E4E" w:rsidRDefault="00BA6798" w:rsidP="000E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0E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A6798" w:rsidRPr="00A63E4E" w:rsidRDefault="00BA6798" w:rsidP="000E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0E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0E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0E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BA6798" w:rsidRPr="00A63E4E" w:rsidRDefault="00BA6798" w:rsidP="000E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0E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  <w:p w:rsidR="00BA6798" w:rsidRPr="00A63E4E" w:rsidRDefault="00BA6798" w:rsidP="000E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0E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BA6798" w:rsidRPr="00A63E4E" w:rsidRDefault="00BA6798" w:rsidP="000E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0E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A6798" w:rsidRPr="00A63E4E" w:rsidRDefault="00BA6798" w:rsidP="000E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0E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0E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0E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BA6798" w:rsidRPr="00A63E4E" w:rsidRDefault="00BA6798" w:rsidP="000E4B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A6798" w:rsidRPr="00A63E4E" w:rsidTr="000E4B24">
        <w:trPr>
          <w:trHeight w:val="793"/>
          <w:jc w:val="center"/>
        </w:trPr>
        <w:tc>
          <w:tcPr>
            <w:tcW w:w="2151" w:type="dxa"/>
          </w:tcPr>
          <w:p w:rsidR="00BA6798" w:rsidRPr="00A63E4E" w:rsidRDefault="00BA6798" w:rsidP="000E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0E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5" w:type="dxa"/>
          </w:tcPr>
          <w:p w:rsidR="00BA6798" w:rsidRPr="00A63E4E" w:rsidRDefault="00BA6798" w:rsidP="000E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0E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1617" w:type="dxa"/>
          </w:tcPr>
          <w:p w:rsidR="00BA6798" w:rsidRPr="00A63E4E" w:rsidRDefault="00BA6798" w:rsidP="000E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0E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0E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54" w:type="dxa"/>
          </w:tcPr>
          <w:p w:rsidR="00BA6798" w:rsidRPr="00A63E4E" w:rsidRDefault="00BA6798" w:rsidP="000E4B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A6798" w:rsidRPr="00A63E4E" w:rsidTr="000E4B24">
        <w:trPr>
          <w:trHeight w:val="643"/>
          <w:jc w:val="center"/>
        </w:trPr>
        <w:tc>
          <w:tcPr>
            <w:tcW w:w="2151" w:type="dxa"/>
          </w:tcPr>
          <w:p w:rsidR="00BA6798" w:rsidRPr="00A63E4E" w:rsidRDefault="00BA6798" w:rsidP="000E4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636" w:type="dxa"/>
            <w:gridSpan w:val="3"/>
          </w:tcPr>
          <w:p w:rsidR="00BA6798" w:rsidRPr="00A63E4E" w:rsidRDefault="00BA6798" w:rsidP="000E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</w:tr>
    </w:tbl>
    <w:p w:rsidR="00BA6798" w:rsidRDefault="00BA6798" w:rsidP="00BA679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EB7" w:rsidRDefault="00854EB7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EB7" w:rsidRDefault="00854EB7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EB7" w:rsidRDefault="00854EB7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98" w:rsidRDefault="00BA6798" w:rsidP="00CA1FF2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0DB" w:rsidRDefault="00A300DB" w:rsidP="001E0C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300DB" w:rsidSect="00C22E6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D4670" w:rsidRPr="00CA1FF2" w:rsidRDefault="002D4670" w:rsidP="00CA1FF2">
      <w:pPr>
        <w:spacing w:after="0" w:line="240" w:lineRule="auto"/>
        <w:ind w:left="180" w:firstLine="5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E4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предмета.</w:t>
      </w:r>
    </w:p>
    <w:p w:rsidR="002D4670" w:rsidRPr="00A63E4E" w:rsidRDefault="002D4670" w:rsidP="002D467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92"/>
        <w:gridCol w:w="51"/>
        <w:gridCol w:w="2056"/>
        <w:gridCol w:w="22"/>
        <w:gridCol w:w="2056"/>
        <w:gridCol w:w="3969"/>
        <w:gridCol w:w="5670"/>
      </w:tblGrid>
      <w:tr w:rsidR="00BA6798" w:rsidRPr="00A63E4E" w:rsidTr="00A300DB">
        <w:trPr>
          <w:trHeight w:val="475"/>
        </w:trPr>
        <w:tc>
          <w:tcPr>
            <w:tcW w:w="402" w:type="dxa"/>
            <w:gridSpan w:val="2"/>
          </w:tcPr>
          <w:p w:rsidR="00BA6798" w:rsidRPr="00A63E4E" w:rsidRDefault="00BA6798" w:rsidP="00B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6" w:type="dxa"/>
          </w:tcPr>
          <w:p w:rsidR="00BA6798" w:rsidRPr="00A63E4E" w:rsidRDefault="00BA6798" w:rsidP="00B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2078" w:type="dxa"/>
            <w:gridSpan w:val="2"/>
          </w:tcPr>
          <w:p w:rsidR="00BA6798" w:rsidRPr="00A63E4E" w:rsidRDefault="00BA6798" w:rsidP="00B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</w:tcPr>
          <w:p w:rsidR="00BA6798" w:rsidRPr="00A63E4E" w:rsidRDefault="00BA6798" w:rsidP="00B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670" w:type="dxa"/>
          </w:tcPr>
          <w:p w:rsidR="00BA6798" w:rsidRPr="00A63E4E" w:rsidRDefault="00BA6798" w:rsidP="00B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BA6798" w:rsidRPr="00A63E4E" w:rsidTr="00A300DB">
        <w:trPr>
          <w:trHeight w:val="5616"/>
        </w:trPr>
        <w:tc>
          <w:tcPr>
            <w:tcW w:w="402" w:type="dxa"/>
            <w:gridSpan w:val="2"/>
          </w:tcPr>
          <w:p w:rsidR="00BA6798" w:rsidRPr="00A63E4E" w:rsidRDefault="00BA6798" w:rsidP="00B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6798" w:rsidRPr="00A63E4E" w:rsidRDefault="00BA6798" w:rsidP="00B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B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B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Default="00BA6798" w:rsidP="00B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B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A6798" w:rsidRPr="00A63E4E" w:rsidRDefault="00BA6798" w:rsidP="00B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B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B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B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6" w:type="dxa"/>
          </w:tcPr>
          <w:p w:rsidR="00BA6798" w:rsidRPr="00A63E4E" w:rsidRDefault="00BA6798" w:rsidP="00B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BA6798" w:rsidRPr="00A63E4E" w:rsidRDefault="00BA6798" w:rsidP="00B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B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Default="00BA6798" w:rsidP="00B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Default="00BA6798" w:rsidP="00B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B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  <w:p w:rsidR="00BA6798" w:rsidRPr="00A63E4E" w:rsidRDefault="00BA6798" w:rsidP="00B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B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2078" w:type="dxa"/>
            <w:gridSpan w:val="2"/>
          </w:tcPr>
          <w:p w:rsidR="00BA6798" w:rsidRPr="00A63E4E" w:rsidRDefault="00BA6798" w:rsidP="00B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A6798" w:rsidRPr="00A63E4E" w:rsidRDefault="00BA6798" w:rsidP="00B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B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B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Default="00BA6798" w:rsidP="00B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27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A6798" w:rsidRPr="00A63E4E" w:rsidRDefault="00BA6798" w:rsidP="00B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B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B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B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B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98" w:rsidRPr="00A63E4E" w:rsidRDefault="00BA6798" w:rsidP="0027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BA6798" w:rsidRPr="00276FE1" w:rsidRDefault="001B09D5" w:rsidP="0027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1"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  <w:p w:rsidR="00BA6798" w:rsidRPr="00276FE1" w:rsidRDefault="001B09D5" w:rsidP="0027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1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  <w:p w:rsidR="00BA6798" w:rsidRDefault="00BA6798" w:rsidP="00BA679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D5" w:rsidRDefault="001B09D5" w:rsidP="00BA679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D5" w:rsidRDefault="001B09D5" w:rsidP="00BA679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D5" w:rsidRPr="00276FE1" w:rsidRDefault="001B09D5" w:rsidP="0027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1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вперед, назад, ласточка, колесо правую левую сторону, сойка на лопатках</w:t>
            </w:r>
          </w:p>
          <w:p w:rsidR="001B09D5" w:rsidRDefault="001B09D5" w:rsidP="00BA679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D5" w:rsidRPr="00276FE1" w:rsidRDefault="001B09D5" w:rsidP="0027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1">
              <w:rPr>
                <w:rFonts w:ascii="Times New Roman" w:eastAsia="Times New Roman" w:hAnsi="Times New Roman" w:cs="Times New Roman"/>
                <w:sz w:val="24"/>
                <w:szCs w:val="24"/>
              </w:rPr>
              <w:t>"Гонка мячей"."Мяч среднему". Мяч ловцу".</w:t>
            </w:r>
          </w:p>
        </w:tc>
        <w:tc>
          <w:tcPr>
            <w:tcW w:w="5670" w:type="dxa"/>
          </w:tcPr>
          <w:p w:rsidR="00BA6798" w:rsidRPr="00276FE1" w:rsidRDefault="00276FE1" w:rsidP="00276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получит возможность научиться бегу по дистанции. развитие быстроты и выносливости.</w:t>
            </w:r>
          </w:p>
          <w:p w:rsidR="001B09D5" w:rsidRDefault="00276FE1" w:rsidP="00BA6798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="001B09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ередавать эстафетную палочку</w:t>
            </w:r>
          </w:p>
          <w:p w:rsidR="001B09D5" w:rsidRDefault="001B09D5" w:rsidP="00BA6798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B09D5" w:rsidRDefault="001B09D5" w:rsidP="00BA6798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76FE1" w:rsidRDefault="00276FE1" w:rsidP="00276FE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получит возможность научиться гибкости и ловкости, прыгучести.</w:t>
            </w:r>
          </w:p>
          <w:p w:rsidR="00276FE1" w:rsidRDefault="00276FE1" w:rsidP="00276FE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9D5" w:rsidRDefault="001B09D5" w:rsidP="00BA6798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B09D5" w:rsidRPr="00F10418" w:rsidRDefault="00276FE1" w:rsidP="00276FE1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получит возможность научиться р</w:t>
            </w:r>
            <w:r w:rsidR="001B09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азви</w:t>
            </w:r>
            <w:r w:rsidR="003C24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тие ловкости и быстроты. Дружба</w:t>
            </w:r>
            <w:r w:rsidR="001B09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коллективизм</w:t>
            </w:r>
            <w:r w:rsidR="003C240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BA6798" w:rsidTr="00A300DB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351" w:type="dxa"/>
          </w:tcPr>
          <w:p w:rsidR="00BA6798" w:rsidRDefault="00BA6798" w:rsidP="00BA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3"/>
          </w:tcPr>
          <w:p w:rsidR="00BA6798" w:rsidRDefault="00BA6798" w:rsidP="00BA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BA6798" w:rsidRPr="00BA6798" w:rsidRDefault="00BA6798" w:rsidP="00B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98">
              <w:rPr>
                <w:rFonts w:ascii="Times New Roman" w:hAnsi="Times New Roman" w:cs="Times New Roman"/>
                <w:sz w:val="24"/>
                <w:szCs w:val="24"/>
              </w:rPr>
              <w:t>68ч</w:t>
            </w:r>
          </w:p>
        </w:tc>
        <w:tc>
          <w:tcPr>
            <w:tcW w:w="3969" w:type="dxa"/>
          </w:tcPr>
          <w:p w:rsidR="00BA6798" w:rsidRDefault="00BA6798" w:rsidP="00BA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BA6798" w:rsidRDefault="00BA6798" w:rsidP="00BA6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1FF2" w:rsidRDefault="00CA1FF2" w:rsidP="00BA679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CA1FF2" w:rsidSect="00C22E6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4034">
    <w:multiLevelType w:val="hybridMultilevel"/>
    <w:lvl w:ilvl="0" w:tplc="28290956">
      <w:start w:val="1"/>
      <w:numFmt w:val="decimal"/>
      <w:lvlText w:val="%1."/>
      <w:lvlJc w:val="left"/>
      <w:pPr>
        <w:ind w:left="720" w:hanging="360"/>
      </w:pPr>
    </w:lvl>
    <w:lvl w:ilvl="1" w:tplc="28290956" w:tentative="1">
      <w:start w:val="1"/>
      <w:numFmt w:val="lowerLetter"/>
      <w:lvlText w:val="%2."/>
      <w:lvlJc w:val="left"/>
      <w:pPr>
        <w:ind w:left="1440" w:hanging="360"/>
      </w:pPr>
    </w:lvl>
    <w:lvl w:ilvl="2" w:tplc="28290956" w:tentative="1">
      <w:start w:val="1"/>
      <w:numFmt w:val="lowerRoman"/>
      <w:lvlText w:val="%3."/>
      <w:lvlJc w:val="right"/>
      <w:pPr>
        <w:ind w:left="2160" w:hanging="180"/>
      </w:pPr>
    </w:lvl>
    <w:lvl w:ilvl="3" w:tplc="28290956" w:tentative="1">
      <w:start w:val="1"/>
      <w:numFmt w:val="decimal"/>
      <w:lvlText w:val="%4."/>
      <w:lvlJc w:val="left"/>
      <w:pPr>
        <w:ind w:left="2880" w:hanging="360"/>
      </w:pPr>
    </w:lvl>
    <w:lvl w:ilvl="4" w:tplc="28290956" w:tentative="1">
      <w:start w:val="1"/>
      <w:numFmt w:val="lowerLetter"/>
      <w:lvlText w:val="%5."/>
      <w:lvlJc w:val="left"/>
      <w:pPr>
        <w:ind w:left="3600" w:hanging="360"/>
      </w:pPr>
    </w:lvl>
    <w:lvl w:ilvl="5" w:tplc="28290956" w:tentative="1">
      <w:start w:val="1"/>
      <w:numFmt w:val="lowerRoman"/>
      <w:lvlText w:val="%6."/>
      <w:lvlJc w:val="right"/>
      <w:pPr>
        <w:ind w:left="4320" w:hanging="180"/>
      </w:pPr>
    </w:lvl>
    <w:lvl w:ilvl="6" w:tplc="28290956" w:tentative="1">
      <w:start w:val="1"/>
      <w:numFmt w:val="decimal"/>
      <w:lvlText w:val="%7."/>
      <w:lvlJc w:val="left"/>
      <w:pPr>
        <w:ind w:left="5040" w:hanging="360"/>
      </w:pPr>
    </w:lvl>
    <w:lvl w:ilvl="7" w:tplc="28290956" w:tentative="1">
      <w:start w:val="1"/>
      <w:numFmt w:val="lowerLetter"/>
      <w:lvlText w:val="%8."/>
      <w:lvlJc w:val="left"/>
      <w:pPr>
        <w:ind w:left="5760" w:hanging="360"/>
      </w:pPr>
    </w:lvl>
    <w:lvl w:ilvl="8" w:tplc="28290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3">
    <w:multiLevelType w:val="hybridMultilevel"/>
    <w:lvl w:ilvl="0" w:tplc="58337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5E97E98"/>
    <w:multiLevelType w:val="hybridMultilevel"/>
    <w:tmpl w:val="CCEA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D30B8"/>
    <w:multiLevelType w:val="multilevel"/>
    <w:tmpl w:val="A58C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4033">
    <w:abstractNumId w:val="4033"/>
  </w:num>
  <w:num w:numId="4034">
    <w:abstractNumId w:val="403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E7D"/>
    <w:rsid w:val="000209FA"/>
    <w:rsid w:val="001403C7"/>
    <w:rsid w:val="001B09D5"/>
    <w:rsid w:val="001E0C2A"/>
    <w:rsid w:val="0023242C"/>
    <w:rsid w:val="00276FE1"/>
    <w:rsid w:val="002D4670"/>
    <w:rsid w:val="00337FBE"/>
    <w:rsid w:val="003C240C"/>
    <w:rsid w:val="003F0477"/>
    <w:rsid w:val="004E0140"/>
    <w:rsid w:val="005E3FCE"/>
    <w:rsid w:val="006B57D7"/>
    <w:rsid w:val="006F5CC4"/>
    <w:rsid w:val="00774D9B"/>
    <w:rsid w:val="00854EB7"/>
    <w:rsid w:val="008A6444"/>
    <w:rsid w:val="008E5E7D"/>
    <w:rsid w:val="009201D3"/>
    <w:rsid w:val="009801B3"/>
    <w:rsid w:val="00A300DB"/>
    <w:rsid w:val="00BA6798"/>
    <w:rsid w:val="00C22E64"/>
    <w:rsid w:val="00CA1FF2"/>
    <w:rsid w:val="00D72172"/>
    <w:rsid w:val="00ED7A1F"/>
    <w:rsid w:val="00F2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75BAD-46FE-4073-BD92-2093AE4C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E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E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8E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E5E7D"/>
  </w:style>
  <w:style w:type="paragraph" w:styleId="a4">
    <w:name w:val="Balloon Text"/>
    <w:basedOn w:val="a"/>
    <w:link w:val="a5"/>
    <w:uiPriority w:val="99"/>
    <w:semiHidden/>
    <w:unhideWhenUsed/>
    <w:rsid w:val="006F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CC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E0140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rsid w:val="004E01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33564536" Type="http://schemas.openxmlformats.org/officeDocument/2006/relationships/footnotes" Target="footnotes.xml"/><Relationship Id="rId686397097" Type="http://schemas.openxmlformats.org/officeDocument/2006/relationships/endnotes" Target="endnotes.xml"/><Relationship Id="rId543900727" Type="http://schemas.openxmlformats.org/officeDocument/2006/relationships/comments" Target="comments.xml"/><Relationship Id="rId241119276" Type="http://schemas.microsoft.com/office/2011/relationships/commentsExtended" Target="commentsExtended.xml"/><Relationship Id="rId35709609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tn4cQp4IsteqQzZHJPIMWISj/9o=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33564536"/>
            <mdssi:RelationshipReference SourceId="rId686397097"/>
            <mdssi:RelationshipReference SourceId="rId543900727"/>
            <mdssi:RelationshipReference SourceId="rId241119276"/>
            <mdssi:RelationshipReference SourceId="rId357096098"/>
          </Transform>
          <Transform Algorithm="http://www.w3.org/TR/2001/REC-xml-c14n-20010315"/>
        </Transforms>
        <DigestMethod Algorithm="http://www.w3.org/2000/09/xmldsig#sha1"/>
        <DigestValue>PDidbG80+88TkS2xqpPh5bJVXw8=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wbqkprnjFFjkreO8PcyJfMjXESw=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xX+QyVgRDJS2EpgMnRwNXQ5e6Tc=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jPHf1keX8goUxFtxl6biibBrRiM=</DigestValue>
      </Reference>
      <Reference URI="/word/numbering.xml?ContentType=application/vnd.openxmlformats-officedocument.wordprocessingml.numbering+xml">
        <DigestMethod Algorithm="http://www.w3.org/2000/09/xmldsig#sha1"/>
        <DigestValue>KkrctpLw//yHQVK4Dq4qhwicimk=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s0Y6782zafRbouX//LrY1FAkXiI=</DigestValue>
      </Reference>
      <Reference URI="/word/styles.xml?ContentType=application/vnd.openxmlformats-officedocument.wordprocessingml.styles+xml">
        <DigestMethod Algorithm="http://www.w3.org/2000/09/xmldsig#sha1"/>
        <DigestValue>juepSRPuaTDdcjrV4E6PpfveKY8=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kaZsdoYm87BxGNAnxPD+KCeiqjg=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22C5F-A2FE-4E5A-9756-AF2B84BA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cp:lastPrinted>2019-09-23T02:02:00Z</cp:lastPrinted>
  <dcterms:created xsi:type="dcterms:W3CDTF">2019-09-22T14:38:00Z</dcterms:created>
  <dcterms:modified xsi:type="dcterms:W3CDTF">2020-02-19T06:48:00Z</dcterms:modified>
</cp:coreProperties>
</file>